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2B13" w14:textId="0C95929C" w:rsidR="00BF014A" w:rsidRDefault="00BF014A">
      <w:pPr>
        <w:pStyle w:val="BodyText"/>
        <w:kinsoku w:val="0"/>
        <w:overflowPunct w:val="0"/>
        <w:rPr>
          <w:rFonts w:ascii="Times New Roman" w:hAnsi="Times New Roman" w:cs="Times New Roman"/>
          <w:sz w:val="93"/>
          <w:szCs w:val="9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288107D4" wp14:editId="18A853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8974998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6858000"/>
                        </a:xfrm>
                        <a:custGeom>
                          <a:avLst/>
                          <a:gdLst>
                            <a:gd name="T0" fmla="*/ 14400 w 14400"/>
                            <a:gd name="T1" fmla="*/ 0 h 10800"/>
                            <a:gd name="T2" fmla="*/ 0 w 14400"/>
                            <a:gd name="T3" fmla="*/ 0 h 10800"/>
                            <a:gd name="T4" fmla="*/ 0 w 14400"/>
                            <a:gd name="T5" fmla="*/ 10800 h 10800"/>
                            <a:gd name="T6" fmla="*/ 14400 w 14400"/>
                            <a:gd name="T7" fmla="*/ 10800 h 10800"/>
                            <a:gd name="T8" fmla="*/ 14400 w 14400"/>
                            <a:gd name="T9" fmla="*/ 0 h 1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00" h="10800">
                              <a:moveTo>
                                <a:pt x="14400" y="0"/>
                              </a:moveTo>
                              <a:lnTo>
                                <a:pt x="0" y="0"/>
                              </a:lnTo>
                              <a:lnTo>
                                <a:pt x="0" y="10800"/>
                              </a:lnTo>
                              <a:lnTo>
                                <a:pt x="14400" y="10800"/>
                              </a:lnTo>
                              <a:lnTo>
                                <a:pt x="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CC35C" id="Freeform 2" o:spid="_x0000_s1026" style="position:absolute;margin-left:0;margin-top:0;width:10in;height:540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" o:allowincell="f" path="m14400,l,,,10800r14400,l14400,xe" fillcolor="black" stroked="f">
                <v:path arrowok="t" o:connecttype="custom" o:connectlocs="9144000,0;0,0;0,6858000;9144000,6858000;914400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0" allowOverlap="1" wp14:anchorId="79161D6A" wp14:editId="4BD42C59">
                <wp:simplePos x="0" y="0"/>
                <wp:positionH relativeFrom="page">
                  <wp:posOffset>7465695</wp:posOffset>
                </wp:positionH>
                <wp:positionV relativeFrom="page">
                  <wp:posOffset>0</wp:posOffset>
                </wp:positionV>
                <wp:extent cx="1678305" cy="6857365"/>
                <wp:effectExtent l="0" t="0" r="0" b="0"/>
                <wp:wrapNone/>
                <wp:docPr id="47731683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305" cy="6857365"/>
                          <a:chOff x="11757" y="0"/>
                          <a:chExt cx="2643" cy="10799"/>
                        </a:xfrm>
                      </wpg:grpSpPr>
                      <wps:wsp>
                        <wps:cNvPr id="948918215" name="Freeform 4"/>
                        <wps:cNvSpPr>
                          <a:spLocks/>
                        </wps:cNvSpPr>
                        <wps:spPr bwMode="auto">
                          <a:xfrm>
                            <a:off x="11760" y="0"/>
                            <a:ext cx="2639" cy="10798"/>
                          </a:xfrm>
                          <a:custGeom>
                            <a:avLst/>
                            <a:gdLst>
                              <a:gd name="T0" fmla="*/ 2638 w 2639"/>
                              <a:gd name="T1" fmla="*/ 10798 h 10798"/>
                              <a:gd name="T2" fmla="*/ 0 w 2639"/>
                              <a:gd name="T3" fmla="*/ 10798 h 10798"/>
                              <a:gd name="T4" fmla="*/ 1879 w 2639"/>
                              <a:gd name="T5" fmla="*/ 0 h 10798"/>
                              <a:gd name="T6" fmla="*/ 2638 w 2639"/>
                              <a:gd name="T7" fmla="*/ 0 h 10798"/>
                              <a:gd name="T8" fmla="*/ 2638 w 2639"/>
                              <a:gd name="T9" fmla="*/ 10798 h 10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39" h="10798">
                                <a:moveTo>
                                  <a:pt x="2638" y="10798"/>
                                </a:moveTo>
                                <a:lnTo>
                                  <a:pt x="0" y="10798"/>
                                </a:lnTo>
                                <a:lnTo>
                                  <a:pt x="1879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10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248712" name="Freeform 5"/>
                        <wps:cNvSpPr>
                          <a:spLocks/>
                        </wps:cNvSpPr>
                        <wps:spPr bwMode="auto">
                          <a:xfrm>
                            <a:off x="11757" y="0"/>
                            <a:ext cx="2643" cy="10800"/>
                          </a:xfrm>
                          <a:custGeom>
                            <a:avLst/>
                            <a:gdLst>
                              <a:gd name="T0" fmla="*/ 2642 w 2643"/>
                              <a:gd name="T1" fmla="*/ 0 h 10800"/>
                              <a:gd name="T2" fmla="*/ 1870 w 2643"/>
                              <a:gd name="T3" fmla="*/ 0 h 10800"/>
                              <a:gd name="T4" fmla="*/ 0 w 2643"/>
                              <a:gd name="T5" fmla="*/ 10800 h 10800"/>
                              <a:gd name="T6" fmla="*/ 2642 w 2643"/>
                              <a:gd name="T7" fmla="*/ 10800 h 10800"/>
                              <a:gd name="T8" fmla="*/ 2642 w 2643"/>
                              <a:gd name="T9" fmla="*/ 0 h 1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3" h="10800">
                                <a:moveTo>
                                  <a:pt x="2642" y="0"/>
                                </a:moveTo>
                                <a:lnTo>
                                  <a:pt x="1870" y="0"/>
                                </a:lnTo>
                                <a:lnTo>
                                  <a:pt x="0" y="10800"/>
                                </a:lnTo>
                                <a:lnTo>
                                  <a:pt x="2642" y="10800"/>
                                </a:lnTo>
                                <a:lnTo>
                                  <a:pt x="2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B8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AB0AC" id="Group 3" o:spid="_x0000_s1026" style="position:absolute;margin-left:587.85pt;margin-top:0;width:132.15pt;height:539.95pt;z-index:251639808;mso-position-horizontal-relative:page;mso-position-vertical-relative:page" coordorigin="11757" coordsize="2643,10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" o:allowincell="f">
                <v:shape id="Freeform 4" o:spid="_x0000_s1027" style="position:absolute;left:11760;width:2639;height:10798;visibility:visible;mso-wrap-style:square;v-text-anchor:top" coordsize="2639,10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" path="m2638,10798l,10798,1879,r759,l2638,10798xe" fillcolor="black" stroked="f">
                  <v:path arrowok="t" o:connecttype="custom" o:connectlocs="2638,10798;0,10798;1879,0;2638,0;2638,10798" o:connectangles="0,0,0,0,0"/>
                </v:shape>
                <v:shape id="Freeform 5" o:spid="_x0000_s1028" style="position:absolute;left:11757;width:2643;height:10800;visibility:visible;mso-wrap-style:square;v-text-anchor:top" coordsize="2643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" path="m2642,l1870,,,10800r2642,l2642,xe" fillcolor="#cfb891" stroked="f">
                  <v:path arrowok="t" o:connecttype="custom" o:connectlocs="2642,0;1870,0;0,10800;2642,10800;2642,0" o:connectangles="0,0,0,0,0"/>
                </v:shape>
                <w10:wrap anchorx="page" anchory="page"/>
              </v:group>
            </w:pict>
          </mc:Fallback>
        </mc:AlternateContent>
      </w:r>
    </w:p>
    <w:p w14:paraId="66AF6705" w14:textId="77777777" w:rsidR="00BF014A" w:rsidRDefault="00BF014A">
      <w:pPr>
        <w:pStyle w:val="BodyText"/>
        <w:kinsoku w:val="0"/>
        <w:overflowPunct w:val="0"/>
        <w:spacing w:before="939"/>
        <w:rPr>
          <w:rFonts w:ascii="Times New Roman" w:hAnsi="Times New Roman" w:cs="Times New Roman"/>
          <w:sz w:val="93"/>
          <w:szCs w:val="93"/>
        </w:rPr>
      </w:pPr>
    </w:p>
    <w:p w14:paraId="7210130A" w14:textId="77777777" w:rsidR="00BF014A" w:rsidRPr="005C5633" w:rsidRDefault="00BF014A">
      <w:pPr>
        <w:pStyle w:val="BodyText"/>
        <w:kinsoku w:val="0"/>
        <w:overflowPunct w:val="0"/>
        <w:ind w:left="1352"/>
        <w:rPr>
          <w:rFonts w:ascii="Franklin Gothic Medium Cond" w:hAnsi="Franklin Gothic Medium Cond" w:cs="Franklin Gothic Medium Cond"/>
          <w:i/>
          <w:iCs/>
          <w:color w:val="919393"/>
          <w:spacing w:val="-26"/>
          <w:sz w:val="93"/>
          <w:szCs w:val="93"/>
        </w:rPr>
      </w:pPr>
      <w:bookmarkStart w:id="0" w:name="Teaching_and_Learning"/>
      <w:bookmarkEnd w:id="0"/>
      <w:r w:rsidRPr="005C5633">
        <w:rPr>
          <w:rFonts w:ascii="Franklin Gothic Medium Cond" w:hAnsi="Franklin Gothic Medium Cond" w:cs="Franklin Gothic Medium Cond"/>
          <w:i/>
          <w:iCs/>
          <w:color w:val="919393"/>
          <w:spacing w:val="-26"/>
          <w:sz w:val="93"/>
          <w:szCs w:val="93"/>
        </w:rPr>
        <w:t>Teaching</w:t>
      </w:r>
      <w:r w:rsidRPr="005C5633">
        <w:rPr>
          <w:rFonts w:ascii="Franklin Gothic Medium Cond" w:hAnsi="Franklin Gothic Medium Cond" w:cs="Franklin Gothic Medium Cond"/>
          <w:i/>
          <w:iCs/>
          <w:color w:val="919393"/>
          <w:spacing w:val="-13"/>
          <w:sz w:val="93"/>
          <w:szCs w:val="93"/>
        </w:rPr>
        <w:t xml:space="preserve"> </w:t>
      </w:r>
      <w:r w:rsidRPr="005C5633">
        <w:rPr>
          <w:rFonts w:ascii="Franklin Gothic Medium Cond" w:hAnsi="Franklin Gothic Medium Cond" w:cs="Franklin Gothic Medium Cond"/>
          <w:i/>
          <w:iCs/>
          <w:color w:val="919393"/>
          <w:spacing w:val="-26"/>
          <w:sz w:val="93"/>
          <w:szCs w:val="93"/>
        </w:rPr>
        <w:t>and</w:t>
      </w:r>
      <w:r w:rsidRPr="005C5633">
        <w:rPr>
          <w:rFonts w:ascii="Franklin Gothic Medium Cond" w:hAnsi="Franklin Gothic Medium Cond" w:cs="Franklin Gothic Medium Cond"/>
          <w:i/>
          <w:iCs/>
          <w:color w:val="919393"/>
          <w:spacing w:val="-10"/>
          <w:sz w:val="93"/>
          <w:szCs w:val="93"/>
        </w:rPr>
        <w:t xml:space="preserve"> </w:t>
      </w:r>
      <w:r w:rsidRPr="005C5633">
        <w:rPr>
          <w:rFonts w:ascii="Franklin Gothic Medium Cond" w:hAnsi="Franklin Gothic Medium Cond" w:cs="Franklin Gothic Medium Cond"/>
          <w:i/>
          <w:iCs/>
          <w:color w:val="919393"/>
          <w:spacing w:val="-26"/>
          <w:sz w:val="93"/>
          <w:szCs w:val="93"/>
        </w:rPr>
        <w:t>Learning</w:t>
      </w:r>
    </w:p>
    <w:p w14:paraId="6DB759DF" w14:textId="77777777" w:rsidR="00BF014A" w:rsidRDefault="00BF014A">
      <w:pPr>
        <w:pStyle w:val="BodyText"/>
        <w:kinsoku w:val="0"/>
        <w:overflowPunct w:val="0"/>
        <w:spacing w:before="439"/>
        <w:rPr>
          <w:rFonts w:ascii="Franklin Gothic Medium Cond" w:hAnsi="Franklin Gothic Medium Cond" w:cs="Franklin Gothic Medium Cond"/>
          <w:i/>
          <w:iCs/>
          <w:sz w:val="93"/>
          <w:szCs w:val="93"/>
        </w:rPr>
      </w:pPr>
    </w:p>
    <w:p w14:paraId="2DFFA7F0" w14:textId="77777777" w:rsidR="00BF014A" w:rsidRPr="005C5633" w:rsidRDefault="00BF014A">
      <w:pPr>
        <w:pStyle w:val="BodyText"/>
        <w:kinsoku w:val="0"/>
        <w:overflowPunct w:val="0"/>
        <w:ind w:left="1545"/>
        <w:rPr>
          <w:color w:val="645E5F"/>
          <w:spacing w:val="-2"/>
          <w:sz w:val="40"/>
          <w:szCs w:val="40"/>
        </w:rPr>
      </w:pPr>
      <w:r w:rsidRPr="005C5633">
        <w:rPr>
          <w:color w:val="645E5F"/>
          <w:sz w:val="40"/>
          <w:szCs w:val="40"/>
        </w:rPr>
        <w:t>Haley</w:t>
      </w:r>
      <w:r w:rsidRPr="005C5633">
        <w:rPr>
          <w:color w:val="645E5F"/>
          <w:spacing w:val="-25"/>
          <w:sz w:val="40"/>
          <w:szCs w:val="40"/>
        </w:rPr>
        <w:t xml:space="preserve"> </w:t>
      </w:r>
      <w:r w:rsidRPr="005C5633">
        <w:rPr>
          <w:color w:val="645E5F"/>
          <w:sz w:val="40"/>
          <w:szCs w:val="40"/>
        </w:rPr>
        <w:t>Oliver-</w:t>
      </w:r>
      <w:r w:rsidRPr="005C5633">
        <w:rPr>
          <w:color w:val="645E5F"/>
          <w:spacing w:val="-2"/>
          <w:sz w:val="40"/>
          <w:szCs w:val="40"/>
        </w:rPr>
        <w:t>Jischke</w:t>
      </w:r>
    </w:p>
    <w:p w14:paraId="43DA79A1" w14:textId="77777777" w:rsidR="00BF014A" w:rsidRPr="005C5633" w:rsidRDefault="00BF014A">
      <w:pPr>
        <w:pStyle w:val="BodyText"/>
        <w:kinsoku w:val="0"/>
        <w:overflowPunct w:val="0"/>
        <w:spacing w:before="137"/>
        <w:ind w:left="1545"/>
        <w:rPr>
          <w:color w:val="645E5F"/>
          <w:spacing w:val="-2"/>
          <w:sz w:val="40"/>
          <w:szCs w:val="40"/>
        </w:rPr>
      </w:pPr>
      <w:r w:rsidRPr="005C5633">
        <w:rPr>
          <w:color w:val="645E5F"/>
          <w:sz w:val="40"/>
          <w:szCs w:val="40"/>
        </w:rPr>
        <w:t>Senior</w:t>
      </w:r>
      <w:r w:rsidRPr="005C5633">
        <w:rPr>
          <w:color w:val="645E5F"/>
          <w:spacing w:val="-11"/>
          <w:sz w:val="40"/>
          <w:szCs w:val="40"/>
        </w:rPr>
        <w:t xml:space="preserve"> </w:t>
      </w:r>
      <w:r w:rsidRPr="005C5633">
        <w:rPr>
          <w:color w:val="645E5F"/>
          <w:sz w:val="40"/>
          <w:szCs w:val="40"/>
        </w:rPr>
        <w:t>Vice</w:t>
      </w:r>
      <w:r w:rsidRPr="005C5633">
        <w:rPr>
          <w:color w:val="645E5F"/>
          <w:spacing w:val="-8"/>
          <w:sz w:val="40"/>
          <w:szCs w:val="40"/>
        </w:rPr>
        <w:t xml:space="preserve"> </w:t>
      </w:r>
      <w:r w:rsidRPr="005C5633">
        <w:rPr>
          <w:color w:val="645E5F"/>
          <w:sz w:val="40"/>
          <w:szCs w:val="40"/>
        </w:rPr>
        <w:t>Provost</w:t>
      </w:r>
      <w:r w:rsidRPr="005C5633">
        <w:rPr>
          <w:color w:val="645E5F"/>
          <w:spacing w:val="-10"/>
          <w:sz w:val="40"/>
          <w:szCs w:val="40"/>
        </w:rPr>
        <w:t xml:space="preserve"> </w:t>
      </w:r>
      <w:r w:rsidRPr="005C5633">
        <w:rPr>
          <w:color w:val="645E5F"/>
          <w:sz w:val="40"/>
          <w:szCs w:val="40"/>
        </w:rPr>
        <w:t>for</w:t>
      </w:r>
      <w:r w:rsidRPr="005C5633">
        <w:rPr>
          <w:color w:val="645E5F"/>
          <w:spacing w:val="-8"/>
          <w:sz w:val="40"/>
          <w:szCs w:val="40"/>
        </w:rPr>
        <w:t xml:space="preserve"> </w:t>
      </w:r>
      <w:r w:rsidRPr="005C5633">
        <w:rPr>
          <w:color w:val="645E5F"/>
          <w:sz w:val="40"/>
          <w:szCs w:val="40"/>
        </w:rPr>
        <w:t>Academic</w:t>
      </w:r>
      <w:r w:rsidRPr="005C5633">
        <w:rPr>
          <w:color w:val="645E5F"/>
          <w:spacing w:val="-8"/>
          <w:sz w:val="40"/>
          <w:szCs w:val="40"/>
        </w:rPr>
        <w:t xml:space="preserve"> </w:t>
      </w:r>
      <w:r w:rsidRPr="005C5633">
        <w:rPr>
          <w:color w:val="645E5F"/>
          <w:sz w:val="40"/>
          <w:szCs w:val="40"/>
        </w:rPr>
        <w:t>and</w:t>
      </w:r>
      <w:r w:rsidRPr="005C5633">
        <w:rPr>
          <w:color w:val="645E5F"/>
          <w:spacing w:val="-8"/>
          <w:sz w:val="40"/>
          <w:szCs w:val="40"/>
        </w:rPr>
        <w:t xml:space="preserve"> </w:t>
      </w:r>
      <w:r w:rsidRPr="005C5633">
        <w:rPr>
          <w:color w:val="645E5F"/>
          <w:sz w:val="40"/>
          <w:szCs w:val="40"/>
        </w:rPr>
        <w:t>Student</w:t>
      </w:r>
      <w:r w:rsidRPr="005C5633">
        <w:rPr>
          <w:color w:val="645E5F"/>
          <w:spacing w:val="-9"/>
          <w:sz w:val="40"/>
          <w:szCs w:val="40"/>
        </w:rPr>
        <w:t xml:space="preserve"> </w:t>
      </w:r>
      <w:r w:rsidRPr="005C5633">
        <w:rPr>
          <w:color w:val="645E5F"/>
          <w:spacing w:val="-2"/>
          <w:sz w:val="40"/>
          <w:szCs w:val="40"/>
        </w:rPr>
        <w:t>Success</w:t>
      </w:r>
    </w:p>
    <w:p w14:paraId="2F78EE5B" w14:textId="77777777" w:rsidR="00BF014A" w:rsidRDefault="00BF014A">
      <w:pPr>
        <w:pStyle w:val="BodyText"/>
        <w:kinsoku w:val="0"/>
        <w:overflowPunct w:val="0"/>
        <w:spacing w:before="330"/>
        <w:rPr>
          <w:sz w:val="40"/>
          <w:szCs w:val="40"/>
        </w:rPr>
      </w:pPr>
    </w:p>
    <w:p w14:paraId="4D5CDCDE" w14:textId="77777777" w:rsidR="00BF014A" w:rsidRPr="005C5633" w:rsidRDefault="00BF014A">
      <w:pPr>
        <w:pStyle w:val="BodyText"/>
        <w:kinsoku w:val="0"/>
        <w:overflowPunct w:val="0"/>
        <w:ind w:left="1545"/>
        <w:rPr>
          <w:color w:val="787273"/>
          <w:spacing w:val="-2"/>
          <w:sz w:val="28"/>
          <w:szCs w:val="28"/>
        </w:rPr>
      </w:pPr>
      <w:r w:rsidRPr="005C5633">
        <w:rPr>
          <w:color w:val="787273"/>
          <w:spacing w:val="-2"/>
          <w:sz w:val="28"/>
          <w:szCs w:val="28"/>
        </w:rPr>
        <w:t>3/23/2026</w:t>
      </w:r>
    </w:p>
    <w:p w14:paraId="7E92193F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45DF759B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28AF8E8E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71FCAFDB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05F34F56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62374392" w14:textId="0D4F4C0D" w:rsidR="00BF014A" w:rsidRDefault="00BF014A">
      <w:pPr>
        <w:pStyle w:val="BodyText"/>
        <w:kinsoku w:val="0"/>
        <w:overflowPunct w:val="0"/>
        <w:spacing w:before="62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6736" behindDoc="0" locked="0" layoutInCell="0" allowOverlap="1" wp14:anchorId="60735DB2" wp14:editId="61E0EF75">
                <wp:simplePos x="0" y="0"/>
                <wp:positionH relativeFrom="page">
                  <wp:posOffset>767080</wp:posOffset>
                </wp:positionH>
                <wp:positionV relativeFrom="paragraph">
                  <wp:posOffset>198120</wp:posOffset>
                </wp:positionV>
                <wp:extent cx="720090" cy="386715"/>
                <wp:effectExtent l="0" t="0" r="0" b="0"/>
                <wp:wrapTopAndBottom/>
                <wp:docPr id="3704035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386715"/>
                          <a:chOff x="1208" y="312"/>
                          <a:chExt cx="1134" cy="609"/>
                        </a:xfrm>
                      </wpg:grpSpPr>
                      <wps:wsp>
                        <wps:cNvPr id="256705303" name="Freeform 7"/>
                        <wps:cNvSpPr>
                          <a:spLocks/>
                        </wps:cNvSpPr>
                        <wps:spPr bwMode="auto">
                          <a:xfrm>
                            <a:off x="1208" y="312"/>
                            <a:ext cx="1134" cy="609"/>
                          </a:xfrm>
                          <a:custGeom>
                            <a:avLst/>
                            <a:gdLst>
                              <a:gd name="T0" fmla="*/ 601 w 1134"/>
                              <a:gd name="T1" fmla="*/ 608 h 609"/>
                              <a:gd name="T2" fmla="*/ 0 w 1134"/>
                              <a:gd name="T3" fmla="*/ 608 h 609"/>
                              <a:gd name="T4" fmla="*/ 95 w 1134"/>
                              <a:gd name="T5" fmla="*/ 383 h 609"/>
                              <a:gd name="T6" fmla="*/ 217 w 1134"/>
                              <a:gd name="T7" fmla="*/ 383 h 609"/>
                              <a:gd name="T8" fmla="*/ 285 w 1134"/>
                              <a:gd name="T9" fmla="*/ 223 h 609"/>
                              <a:gd name="T10" fmla="*/ 163 w 1134"/>
                              <a:gd name="T11" fmla="*/ 223 h 609"/>
                              <a:gd name="T12" fmla="*/ 258 w 1134"/>
                              <a:gd name="T13" fmla="*/ 0 h 609"/>
                              <a:gd name="T14" fmla="*/ 933 w 1134"/>
                              <a:gd name="T15" fmla="*/ 0 h 609"/>
                              <a:gd name="T16" fmla="*/ 981 w 1134"/>
                              <a:gd name="T17" fmla="*/ 1 h 609"/>
                              <a:gd name="T18" fmla="*/ 1032 w 1134"/>
                              <a:gd name="T19" fmla="*/ 10 h 609"/>
                              <a:gd name="T20" fmla="*/ 1079 w 1134"/>
                              <a:gd name="T21" fmla="*/ 30 h 609"/>
                              <a:gd name="T22" fmla="*/ 1115 w 1134"/>
                              <a:gd name="T23" fmla="*/ 66 h 609"/>
                              <a:gd name="T24" fmla="*/ 1133 w 1134"/>
                              <a:gd name="T25" fmla="*/ 112 h 609"/>
                              <a:gd name="T26" fmla="*/ 1133 w 1134"/>
                              <a:gd name="T27" fmla="*/ 159 h 609"/>
                              <a:gd name="T28" fmla="*/ 1121 w 1134"/>
                              <a:gd name="T29" fmla="*/ 202 h 609"/>
                              <a:gd name="T30" fmla="*/ 1107 w 1134"/>
                              <a:gd name="T31" fmla="*/ 238 h 609"/>
                              <a:gd name="T32" fmla="*/ 1075 w 1134"/>
                              <a:gd name="T33" fmla="*/ 301 h 609"/>
                              <a:gd name="T34" fmla="*/ 1033 w 1134"/>
                              <a:gd name="T35" fmla="*/ 354 h 609"/>
                              <a:gd name="T36" fmla="*/ 977 w 1134"/>
                              <a:gd name="T37" fmla="*/ 393 h 609"/>
                              <a:gd name="T38" fmla="*/ 903 w 1134"/>
                              <a:gd name="T39" fmla="*/ 418 h 609"/>
                              <a:gd name="T40" fmla="*/ 805 w 1134"/>
                              <a:gd name="T41" fmla="*/ 427 h 609"/>
                              <a:gd name="T42" fmla="*/ 678 w 1134"/>
                              <a:gd name="T43" fmla="*/ 427 h 609"/>
                              <a:gd name="T44" fmla="*/ 601 w 1134"/>
                              <a:gd name="T45" fmla="*/ 608 h 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34" h="609">
                                <a:moveTo>
                                  <a:pt x="601" y="608"/>
                                </a:moveTo>
                                <a:lnTo>
                                  <a:pt x="0" y="608"/>
                                </a:lnTo>
                                <a:lnTo>
                                  <a:pt x="95" y="383"/>
                                </a:lnTo>
                                <a:lnTo>
                                  <a:pt x="217" y="383"/>
                                </a:lnTo>
                                <a:lnTo>
                                  <a:pt x="285" y="223"/>
                                </a:lnTo>
                                <a:lnTo>
                                  <a:pt x="163" y="223"/>
                                </a:lnTo>
                                <a:lnTo>
                                  <a:pt x="258" y="0"/>
                                </a:lnTo>
                                <a:lnTo>
                                  <a:pt x="933" y="0"/>
                                </a:lnTo>
                                <a:lnTo>
                                  <a:pt x="981" y="1"/>
                                </a:lnTo>
                                <a:lnTo>
                                  <a:pt x="1032" y="10"/>
                                </a:lnTo>
                                <a:lnTo>
                                  <a:pt x="1079" y="30"/>
                                </a:lnTo>
                                <a:lnTo>
                                  <a:pt x="1115" y="66"/>
                                </a:lnTo>
                                <a:lnTo>
                                  <a:pt x="1133" y="112"/>
                                </a:lnTo>
                                <a:lnTo>
                                  <a:pt x="1133" y="159"/>
                                </a:lnTo>
                                <a:lnTo>
                                  <a:pt x="1121" y="202"/>
                                </a:lnTo>
                                <a:lnTo>
                                  <a:pt x="1107" y="238"/>
                                </a:lnTo>
                                <a:lnTo>
                                  <a:pt x="1075" y="301"/>
                                </a:lnTo>
                                <a:lnTo>
                                  <a:pt x="1033" y="354"/>
                                </a:lnTo>
                                <a:lnTo>
                                  <a:pt x="977" y="393"/>
                                </a:lnTo>
                                <a:lnTo>
                                  <a:pt x="903" y="418"/>
                                </a:lnTo>
                                <a:lnTo>
                                  <a:pt x="805" y="427"/>
                                </a:lnTo>
                                <a:lnTo>
                                  <a:pt x="678" y="427"/>
                                </a:lnTo>
                                <a:lnTo>
                                  <a:pt x="601" y="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2538725" name="Group 8"/>
                        <wpg:cNvGrpSpPr>
                          <a:grpSpLocks/>
                        </wpg:cNvGrpSpPr>
                        <wpg:grpSpPr bwMode="auto">
                          <a:xfrm>
                            <a:off x="1271" y="354"/>
                            <a:ext cx="1031" cy="526"/>
                            <a:chOff x="1271" y="354"/>
                            <a:chExt cx="1031" cy="526"/>
                          </a:xfrm>
                        </wpg:grpSpPr>
                        <wps:wsp>
                          <wps:cNvPr id="1785305313" name="Freeform 9"/>
                          <wps:cNvSpPr>
                            <a:spLocks/>
                          </wps:cNvSpPr>
                          <wps:spPr bwMode="auto">
                            <a:xfrm>
                              <a:off x="1271" y="354"/>
                              <a:ext cx="1031" cy="526"/>
                            </a:xfrm>
                            <a:custGeom>
                              <a:avLst/>
                              <a:gdLst>
                                <a:gd name="T0" fmla="*/ 995 w 1031"/>
                                <a:gd name="T1" fmla="*/ 203 h 526"/>
                                <a:gd name="T2" fmla="*/ 710 w 1031"/>
                                <a:gd name="T3" fmla="*/ 203 h 526"/>
                                <a:gd name="T4" fmla="*/ 732 w 1031"/>
                                <a:gd name="T5" fmla="*/ 201 h 526"/>
                                <a:gd name="T6" fmla="*/ 750 w 1031"/>
                                <a:gd name="T7" fmla="*/ 193 h 526"/>
                                <a:gd name="T8" fmla="*/ 765 w 1031"/>
                                <a:gd name="T9" fmla="*/ 180 h 526"/>
                                <a:gd name="T10" fmla="*/ 776 w 1031"/>
                                <a:gd name="T11" fmla="*/ 164 h 526"/>
                                <a:gd name="T12" fmla="*/ 778 w 1031"/>
                                <a:gd name="T13" fmla="*/ 156 h 526"/>
                                <a:gd name="T14" fmla="*/ 777 w 1031"/>
                                <a:gd name="T15" fmla="*/ 149 h 526"/>
                                <a:gd name="T16" fmla="*/ 771 w 1031"/>
                                <a:gd name="T17" fmla="*/ 143 h 526"/>
                                <a:gd name="T18" fmla="*/ 755 w 1031"/>
                                <a:gd name="T19" fmla="*/ 140 h 526"/>
                                <a:gd name="T20" fmla="*/ 163 w 1031"/>
                                <a:gd name="T21" fmla="*/ 140 h 526"/>
                                <a:gd name="T22" fmla="*/ 223 w 1031"/>
                                <a:gd name="T23" fmla="*/ 0 h 526"/>
                                <a:gd name="T24" fmla="*/ 871 w 1031"/>
                                <a:gd name="T25" fmla="*/ 0 h 526"/>
                                <a:gd name="T26" fmla="*/ 924 w 1031"/>
                                <a:gd name="T27" fmla="*/ 2 h 526"/>
                                <a:gd name="T28" fmla="*/ 966 w 1031"/>
                                <a:gd name="T29" fmla="*/ 11 h 526"/>
                                <a:gd name="T30" fmla="*/ 997 w 1031"/>
                                <a:gd name="T31" fmla="*/ 26 h 526"/>
                                <a:gd name="T32" fmla="*/ 1018 w 1031"/>
                                <a:gd name="T33" fmla="*/ 47 h 526"/>
                                <a:gd name="T34" fmla="*/ 1030 w 1031"/>
                                <a:gd name="T35" fmla="*/ 78 h 526"/>
                                <a:gd name="T36" fmla="*/ 1029 w 1031"/>
                                <a:gd name="T37" fmla="*/ 111 h 526"/>
                                <a:gd name="T38" fmla="*/ 1020 w 1031"/>
                                <a:gd name="T39" fmla="*/ 145 h 526"/>
                                <a:gd name="T40" fmla="*/ 1006 w 1031"/>
                                <a:gd name="T41" fmla="*/ 180 h 526"/>
                                <a:gd name="T42" fmla="*/ 1006 w 1031"/>
                                <a:gd name="T43" fmla="*/ 180 h 526"/>
                                <a:gd name="T44" fmla="*/ 995 w 1031"/>
                                <a:gd name="T45" fmla="*/ 203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031" h="526">
                                  <a:moveTo>
                                    <a:pt x="995" y="203"/>
                                  </a:moveTo>
                                  <a:lnTo>
                                    <a:pt x="710" y="203"/>
                                  </a:lnTo>
                                  <a:lnTo>
                                    <a:pt x="732" y="201"/>
                                  </a:lnTo>
                                  <a:lnTo>
                                    <a:pt x="750" y="193"/>
                                  </a:lnTo>
                                  <a:lnTo>
                                    <a:pt x="765" y="180"/>
                                  </a:lnTo>
                                  <a:lnTo>
                                    <a:pt x="776" y="164"/>
                                  </a:lnTo>
                                  <a:lnTo>
                                    <a:pt x="778" y="156"/>
                                  </a:lnTo>
                                  <a:lnTo>
                                    <a:pt x="777" y="149"/>
                                  </a:lnTo>
                                  <a:lnTo>
                                    <a:pt x="771" y="143"/>
                                  </a:lnTo>
                                  <a:lnTo>
                                    <a:pt x="755" y="140"/>
                                  </a:lnTo>
                                  <a:lnTo>
                                    <a:pt x="163" y="140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871" y="0"/>
                                  </a:lnTo>
                                  <a:lnTo>
                                    <a:pt x="924" y="2"/>
                                  </a:lnTo>
                                  <a:lnTo>
                                    <a:pt x="966" y="11"/>
                                  </a:lnTo>
                                  <a:lnTo>
                                    <a:pt x="997" y="26"/>
                                  </a:lnTo>
                                  <a:lnTo>
                                    <a:pt x="1018" y="47"/>
                                  </a:lnTo>
                                  <a:lnTo>
                                    <a:pt x="1030" y="78"/>
                                  </a:lnTo>
                                  <a:lnTo>
                                    <a:pt x="1029" y="111"/>
                                  </a:lnTo>
                                  <a:lnTo>
                                    <a:pt x="1020" y="145"/>
                                  </a:lnTo>
                                  <a:lnTo>
                                    <a:pt x="1006" y="180"/>
                                  </a:lnTo>
                                  <a:lnTo>
                                    <a:pt x="1006" y="180"/>
                                  </a:lnTo>
                                  <a:lnTo>
                                    <a:pt x="995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4528235" name="Freeform 10"/>
                          <wps:cNvSpPr>
                            <a:spLocks/>
                          </wps:cNvSpPr>
                          <wps:spPr bwMode="auto">
                            <a:xfrm>
                              <a:off x="1271" y="354"/>
                              <a:ext cx="1031" cy="526"/>
                            </a:xfrm>
                            <a:custGeom>
                              <a:avLst/>
                              <a:gdLst>
                                <a:gd name="T0" fmla="*/ 447 w 1031"/>
                                <a:gd name="T1" fmla="*/ 384 h 526"/>
                                <a:gd name="T2" fmla="*/ 182 w 1031"/>
                                <a:gd name="T3" fmla="*/ 384 h 526"/>
                                <a:gd name="T4" fmla="*/ 285 w 1031"/>
                                <a:gd name="T5" fmla="*/ 140 h 526"/>
                                <a:gd name="T6" fmla="*/ 551 w 1031"/>
                                <a:gd name="T7" fmla="*/ 140 h 526"/>
                                <a:gd name="T8" fmla="*/ 524 w 1031"/>
                                <a:gd name="T9" fmla="*/ 203 h 526"/>
                                <a:gd name="T10" fmla="*/ 995 w 1031"/>
                                <a:gd name="T11" fmla="*/ 203 h 526"/>
                                <a:gd name="T12" fmla="*/ 982 w 1031"/>
                                <a:gd name="T13" fmla="*/ 231 h 526"/>
                                <a:gd name="T14" fmla="*/ 949 w 1031"/>
                                <a:gd name="T15" fmla="*/ 276 h 526"/>
                                <a:gd name="T16" fmla="*/ 902 w 1031"/>
                                <a:gd name="T17" fmla="*/ 312 h 526"/>
                                <a:gd name="T18" fmla="*/ 835 w 1031"/>
                                <a:gd name="T19" fmla="*/ 336 h 526"/>
                                <a:gd name="T20" fmla="*/ 743 w 1031"/>
                                <a:gd name="T21" fmla="*/ 344 h 526"/>
                                <a:gd name="T22" fmla="*/ 464 w 1031"/>
                                <a:gd name="T23" fmla="*/ 344 h 526"/>
                                <a:gd name="T24" fmla="*/ 447 w 1031"/>
                                <a:gd name="T25" fmla="*/ 384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31" h="526">
                                  <a:moveTo>
                                    <a:pt x="447" y="384"/>
                                  </a:moveTo>
                                  <a:lnTo>
                                    <a:pt x="182" y="384"/>
                                  </a:lnTo>
                                  <a:lnTo>
                                    <a:pt x="285" y="140"/>
                                  </a:lnTo>
                                  <a:lnTo>
                                    <a:pt x="551" y="140"/>
                                  </a:lnTo>
                                  <a:lnTo>
                                    <a:pt x="524" y="203"/>
                                  </a:lnTo>
                                  <a:lnTo>
                                    <a:pt x="995" y="203"/>
                                  </a:lnTo>
                                  <a:lnTo>
                                    <a:pt x="982" y="231"/>
                                  </a:lnTo>
                                  <a:lnTo>
                                    <a:pt x="949" y="276"/>
                                  </a:lnTo>
                                  <a:lnTo>
                                    <a:pt x="902" y="312"/>
                                  </a:lnTo>
                                  <a:lnTo>
                                    <a:pt x="835" y="336"/>
                                  </a:lnTo>
                                  <a:lnTo>
                                    <a:pt x="743" y="344"/>
                                  </a:lnTo>
                                  <a:lnTo>
                                    <a:pt x="464" y="344"/>
                                  </a:lnTo>
                                  <a:lnTo>
                                    <a:pt x="447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3298529" name="Freeform 11"/>
                          <wps:cNvSpPr>
                            <a:spLocks/>
                          </wps:cNvSpPr>
                          <wps:spPr bwMode="auto">
                            <a:xfrm>
                              <a:off x="1271" y="354"/>
                              <a:ext cx="1031" cy="526"/>
                            </a:xfrm>
                            <a:custGeom>
                              <a:avLst/>
                              <a:gdLst>
                                <a:gd name="T0" fmla="*/ 511 w 1031"/>
                                <a:gd name="T1" fmla="*/ 525 h 526"/>
                                <a:gd name="T2" fmla="*/ 0 w 1031"/>
                                <a:gd name="T3" fmla="*/ 525 h 526"/>
                                <a:gd name="T4" fmla="*/ 60 w 1031"/>
                                <a:gd name="T5" fmla="*/ 384 h 526"/>
                                <a:gd name="T6" fmla="*/ 572 w 1031"/>
                                <a:gd name="T7" fmla="*/ 384 h 526"/>
                                <a:gd name="T8" fmla="*/ 511 w 1031"/>
                                <a:gd name="T9" fmla="*/ 525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1" h="526">
                                  <a:moveTo>
                                    <a:pt x="511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60" y="384"/>
                                  </a:lnTo>
                                  <a:lnTo>
                                    <a:pt x="572" y="384"/>
                                  </a:lnTo>
                                  <a:lnTo>
                                    <a:pt x="511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290401" name="Group 12"/>
                        <wpg:cNvGrpSpPr>
                          <a:grpSpLocks/>
                        </wpg:cNvGrpSpPr>
                        <wpg:grpSpPr bwMode="auto">
                          <a:xfrm>
                            <a:off x="1303" y="375"/>
                            <a:ext cx="975" cy="483"/>
                            <a:chOff x="1303" y="375"/>
                            <a:chExt cx="975" cy="483"/>
                          </a:xfrm>
                        </wpg:grpSpPr>
                        <wps:wsp>
                          <wps:cNvPr id="1478838225" name="Freeform 13"/>
                          <wps:cNvSpPr>
                            <a:spLocks/>
                          </wps:cNvSpPr>
                          <wps:spPr bwMode="auto">
                            <a:xfrm>
                              <a:off x="1303" y="375"/>
                              <a:ext cx="975" cy="483"/>
                            </a:xfrm>
                            <a:custGeom>
                              <a:avLst/>
                              <a:gdLst>
                                <a:gd name="T0" fmla="*/ 927 w 975"/>
                                <a:gd name="T1" fmla="*/ 203 h 483"/>
                                <a:gd name="T2" fmla="*/ 677 w 975"/>
                                <a:gd name="T3" fmla="*/ 203 h 483"/>
                                <a:gd name="T4" fmla="*/ 705 w 975"/>
                                <a:gd name="T5" fmla="*/ 200 h 483"/>
                                <a:gd name="T6" fmla="*/ 729 w 975"/>
                                <a:gd name="T7" fmla="*/ 189 h 483"/>
                                <a:gd name="T8" fmla="*/ 749 w 975"/>
                                <a:gd name="T9" fmla="*/ 172 h 483"/>
                                <a:gd name="T10" fmla="*/ 763 w 975"/>
                                <a:gd name="T11" fmla="*/ 150 h 483"/>
                                <a:gd name="T12" fmla="*/ 768 w 975"/>
                                <a:gd name="T13" fmla="*/ 128 h 483"/>
                                <a:gd name="T14" fmla="*/ 763 w 975"/>
                                <a:gd name="T15" fmla="*/ 111 h 483"/>
                                <a:gd name="T16" fmla="*/ 747 w 975"/>
                                <a:gd name="T17" fmla="*/ 101 h 483"/>
                                <a:gd name="T18" fmla="*/ 723 w 975"/>
                                <a:gd name="T19" fmla="*/ 97 h 483"/>
                                <a:gd name="T20" fmla="*/ 163 w 975"/>
                                <a:gd name="T21" fmla="*/ 97 h 483"/>
                                <a:gd name="T22" fmla="*/ 205 w 975"/>
                                <a:gd name="T23" fmla="*/ 0 h 483"/>
                                <a:gd name="T24" fmla="*/ 838 w 975"/>
                                <a:gd name="T25" fmla="*/ 0 h 483"/>
                                <a:gd name="T26" fmla="*/ 932 w 975"/>
                                <a:gd name="T27" fmla="*/ 12 h 483"/>
                                <a:gd name="T28" fmla="*/ 972 w 975"/>
                                <a:gd name="T29" fmla="*/ 45 h 483"/>
                                <a:gd name="T30" fmla="*/ 974 w 975"/>
                                <a:gd name="T31" fmla="*/ 93 h 483"/>
                                <a:gd name="T32" fmla="*/ 954 w 975"/>
                                <a:gd name="T33" fmla="*/ 150 h 483"/>
                                <a:gd name="T34" fmla="*/ 927 w 975"/>
                                <a:gd name="T35" fmla="*/ 203 h 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75" h="483">
                                  <a:moveTo>
                                    <a:pt x="927" y="203"/>
                                  </a:moveTo>
                                  <a:lnTo>
                                    <a:pt x="677" y="203"/>
                                  </a:lnTo>
                                  <a:lnTo>
                                    <a:pt x="705" y="200"/>
                                  </a:lnTo>
                                  <a:lnTo>
                                    <a:pt x="729" y="189"/>
                                  </a:lnTo>
                                  <a:lnTo>
                                    <a:pt x="749" y="172"/>
                                  </a:lnTo>
                                  <a:lnTo>
                                    <a:pt x="763" y="150"/>
                                  </a:lnTo>
                                  <a:lnTo>
                                    <a:pt x="768" y="128"/>
                                  </a:lnTo>
                                  <a:lnTo>
                                    <a:pt x="763" y="111"/>
                                  </a:lnTo>
                                  <a:lnTo>
                                    <a:pt x="747" y="101"/>
                                  </a:lnTo>
                                  <a:lnTo>
                                    <a:pt x="723" y="97"/>
                                  </a:lnTo>
                                  <a:lnTo>
                                    <a:pt x="163" y="97"/>
                                  </a:lnTo>
                                  <a:lnTo>
                                    <a:pt x="205" y="0"/>
                                  </a:lnTo>
                                  <a:lnTo>
                                    <a:pt x="838" y="0"/>
                                  </a:lnTo>
                                  <a:lnTo>
                                    <a:pt x="932" y="12"/>
                                  </a:lnTo>
                                  <a:lnTo>
                                    <a:pt x="972" y="45"/>
                                  </a:lnTo>
                                  <a:lnTo>
                                    <a:pt x="974" y="93"/>
                                  </a:lnTo>
                                  <a:lnTo>
                                    <a:pt x="954" y="150"/>
                                  </a:lnTo>
                                  <a:lnTo>
                                    <a:pt x="927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9880775" name="Freeform 14"/>
                          <wps:cNvSpPr>
                            <a:spLocks/>
                          </wps:cNvSpPr>
                          <wps:spPr bwMode="auto">
                            <a:xfrm>
                              <a:off x="1303" y="375"/>
                              <a:ext cx="975" cy="483"/>
                            </a:xfrm>
                            <a:custGeom>
                              <a:avLst/>
                              <a:gdLst>
                                <a:gd name="T0" fmla="*/ 382 w 975"/>
                                <a:gd name="T1" fmla="*/ 384 h 483"/>
                                <a:gd name="T2" fmla="*/ 164 w 975"/>
                                <a:gd name="T3" fmla="*/ 384 h 483"/>
                                <a:gd name="T4" fmla="*/ 285 w 975"/>
                                <a:gd name="T5" fmla="*/ 97 h 483"/>
                                <a:gd name="T6" fmla="*/ 504 w 975"/>
                                <a:gd name="T7" fmla="*/ 97 h 483"/>
                                <a:gd name="T8" fmla="*/ 459 w 975"/>
                                <a:gd name="T9" fmla="*/ 203 h 483"/>
                                <a:gd name="T10" fmla="*/ 927 w 975"/>
                                <a:gd name="T11" fmla="*/ 203 h 483"/>
                                <a:gd name="T12" fmla="*/ 925 w 975"/>
                                <a:gd name="T13" fmla="*/ 207 h 483"/>
                                <a:gd name="T14" fmla="*/ 882 w 975"/>
                                <a:gd name="T15" fmla="*/ 255 h 483"/>
                                <a:gd name="T16" fmla="*/ 814 w 975"/>
                                <a:gd name="T17" fmla="*/ 289 h 483"/>
                                <a:gd name="T18" fmla="*/ 710 w 975"/>
                                <a:gd name="T19" fmla="*/ 301 h 483"/>
                                <a:gd name="T20" fmla="*/ 417 w 975"/>
                                <a:gd name="T21" fmla="*/ 301 h 483"/>
                                <a:gd name="T22" fmla="*/ 382 w 975"/>
                                <a:gd name="T23" fmla="*/ 384 h 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75" h="483">
                                  <a:moveTo>
                                    <a:pt x="382" y="384"/>
                                  </a:moveTo>
                                  <a:lnTo>
                                    <a:pt x="164" y="384"/>
                                  </a:lnTo>
                                  <a:lnTo>
                                    <a:pt x="285" y="97"/>
                                  </a:lnTo>
                                  <a:lnTo>
                                    <a:pt x="504" y="97"/>
                                  </a:lnTo>
                                  <a:lnTo>
                                    <a:pt x="459" y="203"/>
                                  </a:lnTo>
                                  <a:lnTo>
                                    <a:pt x="927" y="203"/>
                                  </a:lnTo>
                                  <a:lnTo>
                                    <a:pt x="925" y="207"/>
                                  </a:lnTo>
                                  <a:lnTo>
                                    <a:pt x="882" y="255"/>
                                  </a:lnTo>
                                  <a:lnTo>
                                    <a:pt x="814" y="289"/>
                                  </a:lnTo>
                                  <a:lnTo>
                                    <a:pt x="710" y="301"/>
                                  </a:lnTo>
                                  <a:lnTo>
                                    <a:pt x="417" y="301"/>
                                  </a:lnTo>
                                  <a:lnTo>
                                    <a:pt x="382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538615" name="Freeform 15"/>
                          <wps:cNvSpPr>
                            <a:spLocks/>
                          </wps:cNvSpPr>
                          <wps:spPr bwMode="auto">
                            <a:xfrm>
                              <a:off x="1303" y="375"/>
                              <a:ext cx="975" cy="483"/>
                            </a:xfrm>
                            <a:custGeom>
                              <a:avLst/>
                              <a:gdLst>
                                <a:gd name="T0" fmla="*/ 465 w 975"/>
                                <a:gd name="T1" fmla="*/ 482 h 483"/>
                                <a:gd name="T2" fmla="*/ 0 w 975"/>
                                <a:gd name="T3" fmla="*/ 482 h 483"/>
                                <a:gd name="T4" fmla="*/ 41 w 975"/>
                                <a:gd name="T5" fmla="*/ 384 h 483"/>
                                <a:gd name="T6" fmla="*/ 506 w 975"/>
                                <a:gd name="T7" fmla="*/ 384 h 483"/>
                                <a:gd name="T8" fmla="*/ 465 w 975"/>
                                <a:gd name="T9" fmla="*/ 482 h 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5" h="483">
                                  <a:moveTo>
                                    <a:pt x="465" y="482"/>
                                  </a:moveTo>
                                  <a:lnTo>
                                    <a:pt x="0" y="482"/>
                                  </a:lnTo>
                                  <a:lnTo>
                                    <a:pt x="41" y="384"/>
                                  </a:lnTo>
                                  <a:lnTo>
                                    <a:pt x="506" y="384"/>
                                  </a:lnTo>
                                  <a:lnTo>
                                    <a:pt x="465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ACF74" id="Group 6" o:spid="_x0000_s1026" style="position:absolute;margin-left:60.4pt;margin-top:15.6pt;width:56.7pt;height:30.45pt;z-index:251636736;mso-wrap-distance-left:0;mso-wrap-distance-right:0;mso-position-horizontal-relative:page" coordorigin="1208,312" coordsize="1134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" o:allowincell="f">
                <v:shape id="Freeform 7" o:spid="_x0000_s1027" style="position:absolute;left:1208;top:312;width:1134;height:609;visibility:visible;mso-wrap-style:square;v-text-anchor:top" coordsize="1134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" path="m601,608l,608,95,383r122,l285,223r-122,l258,,933,r48,1l1032,10r47,20l1115,66r18,46l1133,159r-12,43l1107,238r-32,63l1033,354r-56,39l903,418r-98,9l678,427,601,608xe" fillcolor="#ceba9a" stroked="f">
                  <v:path arrowok="t" o:connecttype="custom" o:connectlocs="601,608;0,608;95,383;217,383;285,223;163,223;258,0;933,0;981,1;1032,10;1079,30;1115,66;1133,112;1133,159;1121,202;1107,238;1075,301;1033,354;977,393;903,418;805,427;678,427;601,608" o:connectangles="0,0,0,0,0,0,0,0,0,0,0,0,0,0,0,0,0,0,0,0,0,0,0"/>
                </v:shape>
                <v:group id="Group 8" o:spid="_x0000_s1028" style="position:absolute;left:1271;top:354;width:1031;height:526" coordorigin="1271,354" coordsize="103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">
                  <v:shape id="Freeform 9" o:spid="_x0000_s1029" style="position:absolute;left:1271;top:354;width:1031;height:526;visibility:visible;mso-wrap-style:square;v-text-anchor:top" coordsize="103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" path="m995,203r-285,l732,201r18,-8l765,180r11,-16l778,156r-1,-7l771,143r-16,-3l163,140,223,,871,r53,2l966,11r31,15l1018,47r12,31l1029,111r-9,34l1006,180r,l995,203xe" fillcolor="#9f9fa3" stroked="f">
                    <v:path arrowok="t" o:connecttype="custom" o:connectlocs="995,203;710,203;732,201;750,193;765,180;776,164;778,156;777,149;771,143;755,140;163,140;223,0;871,0;924,2;966,11;997,26;1018,47;1030,78;1029,111;1020,145;1006,180;1006,180;995,203" o:connectangles="0,0,0,0,0,0,0,0,0,0,0,0,0,0,0,0,0,0,0,0,0,0,0"/>
                  </v:shape>
                  <v:shape id="Freeform 10" o:spid="_x0000_s1030" style="position:absolute;left:1271;top:354;width:1031;height:526;visibility:visible;mso-wrap-style:square;v-text-anchor:top" coordsize="103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" path="m447,384r-265,l285,140r266,l524,203r471,l982,231r-33,45l902,312r-67,24l743,344r-279,l447,384xe" fillcolor="#9f9fa3" stroked="f">
                    <v:path arrowok="t" o:connecttype="custom" o:connectlocs="447,384;182,384;285,140;551,140;524,203;995,203;982,231;949,276;902,312;835,336;743,344;464,344;447,384" o:connectangles="0,0,0,0,0,0,0,0,0,0,0,0,0"/>
                  </v:shape>
                  <v:shape id="Freeform 11" o:spid="_x0000_s1031" style="position:absolute;left:1271;top:354;width:1031;height:526;visibility:visible;mso-wrap-style:square;v-text-anchor:top" coordsize="103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" path="m511,525l,525,60,384r512,l511,525xe" fillcolor="#9f9fa3" stroked="f">
                    <v:path arrowok="t" o:connecttype="custom" o:connectlocs="511,525;0,525;60,384;572,384;511,525" o:connectangles="0,0,0,0,0"/>
                  </v:shape>
                </v:group>
                <v:group id="Group 12" o:spid="_x0000_s1032" style="position:absolute;left:1303;top:375;width:975;height:483" coordorigin="1303,375" coordsize="97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">
                  <v:shape id="Freeform 13" o:spid="_x0000_s1033" style="position:absolute;left:1303;top:375;width:975;height:483;visibility:visible;mso-wrap-style:square;v-text-anchor:top" coordsize="97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" path="m927,203r-250,l705,200r24,-11l749,172r14,-22l768,128r-5,-17l747,101,723,97r-560,l205,,838,r94,12l972,45r2,48l954,150r-27,53xe" fillcolor="black" stroked="f">
                    <v:path arrowok="t" o:connecttype="custom" o:connectlocs="927,203;677,203;705,200;729,189;749,172;763,150;768,128;763,111;747,101;723,97;163,97;205,0;838,0;932,12;972,45;974,93;954,150;927,203" o:connectangles="0,0,0,0,0,0,0,0,0,0,0,0,0,0,0,0,0,0"/>
                  </v:shape>
                  <v:shape id="Freeform 14" o:spid="_x0000_s1034" style="position:absolute;left:1303;top:375;width:975;height:483;visibility:visible;mso-wrap-style:square;v-text-anchor:top" coordsize="97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" path="m382,384r-218,l285,97r219,l459,203r468,l925,207r-43,48l814,289,710,301r-293,l382,384xe" fillcolor="black" stroked="f">
                    <v:path arrowok="t" o:connecttype="custom" o:connectlocs="382,384;164,384;285,97;504,97;459,203;927,203;925,207;882,255;814,289;710,301;417,301;382,384" o:connectangles="0,0,0,0,0,0,0,0,0,0,0,0"/>
                  </v:shape>
                  <v:shape id="Freeform 15" o:spid="_x0000_s1035" style="position:absolute;left:1303;top:375;width:975;height:483;visibility:visible;mso-wrap-style:square;v-text-anchor:top" coordsize="97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" path="m465,482l,482,41,384r465,l465,482xe" fillcolor="black" stroked="f">
                    <v:path arrowok="t" o:connecttype="custom" o:connectlocs="465,482;0,482;41,384;506,384;465,482" o:connectangles="0,0,0,0,0"/>
                  </v:shape>
                </v:group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7760" behindDoc="0" locked="0" layoutInCell="0" allowOverlap="1" wp14:anchorId="44DE6EF9" wp14:editId="23D7F225">
                <wp:simplePos x="0" y="0"/>
                <wp:positionH relativeFrom="page">
                  <wp:posOffset>1584960</wp:posOffset>
                </wp:positionH>
                <wp:positionV relativeFrom="paragraph">
                  <wp:posOffset>203835</wp:posOffset>
                </wp:positionV>
                <wp:extent cx="1347470" cy="382905"/>
                <wp:effectExtent l="0" t="0" r="0" b="0"/>
                <wp:wrapTopAndBottom/>
                <wp:docPr id="426614491" name="Group 16" descr="At the bottom left of the slide is Purdue Univeristy listed in simple, black font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7470" cy="382905"/>
                          <a:chOff x="2496" y="321"/>
                          <a:chExt cx="2122" cy="603"/>
                        </a:xfrm>
                      </wpg:grpSpPr>
                      <wpg:grpSp>
                        <wpg:cNvPr id="564595402" name="Group 17"/>
                        <wpg:cNvGrpSpPr>
                          <a:grpSpLocks/>
                        </wpg:cNvGrpSpPr>
                        <wpg:grpSpPr bwMode="auto">
                          <a:xfrm>
                            <a:off x="2496" y="321"/>
                            <a:ext cx="1369" cy="357"/>
                            <a:chOff x="2496" y="321"/>
                            <a:chExt cx="1369" cy="357"/>
                          </a:xfrm>
                        </wpg:grpSpPr>
                        <wps:wsp>
                          <wps:cNvPr id="1240140939" name="Freeform 18"/>
                          <wps:cNvSpPr>
                            <a:spLocks/>
                          </wps:cNvSpPr>
                          <wps:spPr bwMode="auto">
                            <a:xfrm>
                              <a:off x="2496" y="321"/>
                              <a:ext cx="1369" cy="357"/>
                            </a:xfrm>
                            <a:custGeom>
                              <a:avLst/>
                              <a:gdLst>
                                <a:gd name="T0" fmla="*/ 283 w 1369"/>
                                <a:gd name="T1" fmla="*/ 104 h 357"/>
                                <a:gd name="T2" fmla="*/ 276 w 1369"/>
                                <a:gd name="T3" fmla="*/ 57 h 357"/>
                                <a:gd name="T4" fmla="*/ 262 w 1369"/>
                                <a:gd name="T5" fmla="*/ 37 h 357"/>
                                <a:gd name="T6" fmla="*/ 253 w 1369"/>
                                <a:gd name="T7" fmla="*/ 24 h 357"/>
                                <a:gd name="T8" fmla="*/ 214 w 1369"/>
                                <a:gd name="T9" fmla="*/ 6 h 357"/>
                                <a:gd name="T10" fmla="*/ 214 w 1369"/>
                                <a:gd name="T11" fmla="*/ 106 h 357"/>
                                <a:gd name="T12" fmla="*/ 211 w 1369"/>
                                <a:gd name="T13" fmla="*/ 134 h 357"/>
                                <a:gd name="T14" fmla="*/ 202 w 1369"/>
                                <a:gd name="T15" fmla="*/ 152 h 357"/>
                                <a:gd name="T16" fmla="*/ 191 w 1369"/>
                                <a:gd name="T17" fmla="*/ 163 h 357"/>
                                <a:gd name="T18" fmla="*/ 178 w 1369"/>
                                <a:gd name="T19" fmla="*/ 170 h 357"/>
                                <a:gd name="T20" fmla="*/ 107 w 1369"/>
                                <a:gd name="T21" fmla="*/ 175 h 357"/>
                                <a:gd name="T22" fmla="*/ 107 w 1369"/>
                                <a:gd name="T23" fmla="*/ 37 h 357"/>
                                <a:gd name="T24" fmla="*/ 147 w 1369"/>
                                <a:gd name="T25" fmla="*/ 37 h 357"/>
                                <a:gd name="T26" fmla="*/ 185 w 1369"/>
                                <a:gd name="T27" fmla="*/ 43 h 357"/>
                                <a:gd name="T28" fmla="*/ 205 w 1369"/>
                                <a:gd name="T29" fmla="*/ 59 h 357"/>
                                <a:gd name="T30" fmla="*/ 212 w 1369"/>
                                <a:gd name="T31" fmla="*/ 81 h 357"/>
                                <a:gd name="T32" fmla="*/ 214 w 1369"/>
                                <a:gd name="T33" fmla="*/ 106 h 357"/>
                                <a:gd name="T34" fmla="*/ 214 w 1369"/>
                                <a:gd name="T35" fmla="*/ 6 h 357"/>
                                <a:gd name="T36" fmla="*/ 212 w 1369"/>
                                <a:gd name="T37" fmla="*/ 6 h 357"/>
                                <a:gd name="T38" fmla="*/ 150 w 1369"/>
                                <a:gd name="T39" fmla="*/ 0 h 357"/>
                                <a:gd name="T40" fmla="*/ 0 w 1369"/>
                                <a:gd name="T41" fmla="*/ 0 h 357"/>
                                <a:gd name="T42" fmla="*/ 0 w 1369"/>
                                <a:gd name="T43" fmla="*/ 27 h 357"/>
                                <a:gd name="T44" fmla="*/ 39 w 1369"/>
                                <a:gd name="T45" fmla="*/ 38 h 357"/>
                                <a:gd name="T46" fmla="*/ 39 w 1369"/>
                                <a:gd name="T47" fmla="*/ 320 h 357"/>
                                <a:gd name="T48" fmla="*/ 0 w 1369"/>
                                <a:gd name="T49" fmla="*/ 331 h 357"/>
                                <a:gd name="T50" fmla="*/ 0 w 1369"/>
                                <a:gd name="T51" fmla="*/ 356 h 357"/>
                                <a:gd name="T52" fmla="*/ 145 w 1369"/>
                                <a:gd name="T53" fmla="*/ 356 h 357"/>
                                <a:gd name="T54" fmla="*/ 145 w 1369"/>
                                <a:gd name="T55" fmla="*/ 331 h 357"/>
                                <a:gd name="T56" fmla="*/ 107 w 1369"/>
                                <a:gd name="T57" fmla="*/ 320 h 357"/>
                                <a:gd name="T58" fmla="*/ 107 w 1369"/>
                                <a:gd name="T59" fmla="*/ 209 h 357"/>
                                <a:gd name="T60" fmla="*/ 167 w 1369"/>
                                <a:gd name="T61" fmla="*/ 209 h 357"/>
                                <a:gd name="T62" fmla="*/ 218 w 1369"/>
                                <a:gd name="T63" fmla="*/ 202 h 357"/>
                                <a:gd name="T64" fmla="*/ 254 w 1369"/>
                                <a:gd name="T65" fmla="*/ 183 h 357"/>
                                <a:gd name="T66" fmla="*/ 259 w 1369"/>
                                <a:gd name="T67" fmla="*/ 175 h 357"/>
                                <a:gd name="T68" fmla="*/ 276 w 1369"/>
                                <a:gd name="T69" fmla="*/ 150 h 357"/>
                                <a:gd name="T70" fmla="*/ 283 w 1369"/>
                                <a:gd name="T71" fmla="*/ 104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369" h="357">
                                  <a:moveTo>
                                    <a:pt x="283" y="104"/>
                                  </a:moveTo>
                                  <a:lnTo>
                                    <a:pt x="276" y="57"/>
                                  </a:lnTo>
                                  <a:lnTo>
                                    <a:pt x="262" y="37"/>
                                  </a:lnTo>
                                  <a:lnTo>
                                    <a:pt x="253" y="24"/>
                                  </a:lnTo>
                                  <a:lnTo>
                                    <a:pt x="214" y="6"/>
                                  </a:lnTo>
                                  <a:lnTo>
                                    <a:pt x="214" y="106"/>
                                  </a:lnTo>
                                  <a:lnTo>
                                    <a:pt x="211" y="134"/>
                                  </a:lnTo>
                                  <a:lnTo>
                                    <a:pt x="202" y="152"/>
                                  </a:lnTo>
                                  <a:lnTo>
                                    <a:pt x="191" y="163"/>
                                  </a:lnTo>
                                  <a:lnTo>
                                    <a:pt x="178" y="170"/>
                                  </a:lnTo>
                                  <a:lnTo>
                                    <a:pt x="107" y="175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47" y="37"/>
                                  </a:lnTo>
                                  <a:lnTo>
                                    <a:pt x="185" y="43"/>
                                  </a:lnTo>
                                  <a:lnTo>
                                    <a:pt x="205" y="59"/>
                                  </a:lnTo>
                                  <a:lnTo>
                                    <a:pt x="212" y="81"/>
                                  </a:lnTo>
                                  <a:lnTo>
                                    <a:pt x="214" y="106"/>
                                  </a:lnTo>
                                  <a:lnTo>
                                    <a:pt x="214" y="6"/>
                                  </a:lnTo>
                                  <a:lnTo>
                                    <a:pt x="212" y="6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39" y="38"/>
                                  </a:lnTo>
                                  <a:lnTo>
                                    <a:pt x="39" y="32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145" y="356"/>
                                  </a:lnTo>
                                  <a:lnTo>
                                    <a:pt x="145" y="331"/>
                                  </a:lnTo>
                                  <a:lnTo>
                                    <a:pt x="107" y="320"/>
                                  </a:lnTo>
                                  <a:lnTo>
                                    <a:pt x="107" y="209"/>
                                  </a:lnTo>
                                  <a:lnTo>
                                    <a:pt x="167" y="209"/>
                                  </a:lnTo>
                                  <a:lnTo>
                                    <a:pt x="218" y="202"/>
                                  </a:lnTo>
                                  <a:lnTo>
                                    <a:pt x="254" y="183"/>
                                  </a:lnTo>
                                  <a:lnTo>
                                    <a:pt x="259" y="175"/>
                                  </a:lnTo>
                                  <a:lnTo>
                                    <a:pt x="276" y="150"/>
                                  </a:lnTo>
                                  <a:lnTo>
                                    <a:pt x="283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7945244" name="Freeform 19"/>
                          <wps:cNvSpPr>
                            <a:spLocks/>
                          </wps:cNvSpPr>
                          <wps:spPr bwMode="auto">
                            <a:xfrm>
                              <a:off x="2496" y="321"/>
                              <a:ext cx="1369" cy="357"/>
                            </a:xfrm>
                            <a:custGeom>
                              <a:avLst/>
                              <a:gdLst>
                                <a:gd name="T0" fmla="*/ 1012 w 1369"/>
                                <a:gd name="T1" fmla="*/ 331 h 357"/>
                                <a:gd name="T2" fmla="*/ 969 w 1369"/>
                                <a:gd name="T3" fmla="*/ 317 h 357"/>
                                <a:gd name="T4" fmla="*/ 912 w 1369"/>
                                <a:gd name="T5" fmla="*/ 204 h 357"/>
                                <a:gd name="T6" fmla="*/ 903 w 1369"/>
                                <a:gd name="T7" fmla="*/ 188 h 357"/>
                                <a:gd name="T8" fmla="*/ 930 w 1369"/>
                                <a:gd name="T9" fmla="*/ 173 h 357"/>
                                <a:gd name="T10" fmla="*/ 932 w 1369"/>
                                <a:gd name="T11" fmla="*/ 173 h 357"/>
                                <a:gd name="T12" fmla="*/ 951 w 1369"/>
                                <a:gd name="T13" fmla="*/ 153 h 357"/>
                                <a:gd name="T14" fmla="*/ 963 w 1369"/>
                                <a:gd name="T15" fmla="*/ 128 h 357"/>
                                <a:gd name="T16" fmla="*/ 966 w 1369"/>
                                <a:gd name="T17" fmla="*/ 95 h 357"/>
                                <a:gd name="T18" fmla="*/ 960 w 1369"/>
                                <a:gd name="T19" fmla="*/ 54 h 357"/>
                                <a:gd name="T20" fmla="*/ 948 w 1369"/>
                                <a:gd name="T21" fmla="*/ 37 h 357"/>
                                <a:gd name="T22" fmla="*/ 938 w 1369"/>
                                <a:gd name="T23" fmla="*/ 24 h 357"/>
                                <a:gd name="T24" fmla="*/ 899 w 1369"/>
                                <a:gd name="T25" fmla="*/ 6 h 357"/>
                                <a:gd name="T26" fmla="*/ 897 w 1369"/>
                                <a:gd name="T27" fmla="*/ 5 h 357"/>
                                <a:gd name="T28" fmla="*/ 897 w 1369"/>
                                <a:gd name="T29" fmla="*/ 102 h 357"/>
                                <a:gd name="T30" fmla="*/ 894 w 1369"/>
                                <a:gd name="T31" fmla="*/ 126 h 357"/>
                                <a:gd name="T32" fmla="*/ 888 w 1369"/>
                                <a:gd name="T33" fmla="*/ 145 h 357"/>
                                <a:gd name="T34" fmla="*/ 878 w 1369"/>
                                <a:gd name="T35" fmla="*/ 159 h 357"/>
                                <a:gd name="T36" fmla="*/ 863 w 1369"/>
                                <a:gd name="T37" fmla="*/ 169 h 357"/>
                                <a:gd name="T38" fmla="*/ 791 w 1369"/>
                                <a:gd name="T39" fmla="*/ 173 h 357"/>
                                <a:gd name="T40" fmla="*/ 791 w 1369"/>
                                <a:gd name="T41" fmla="*/ 37 h 357"/>
                                <a:gd name="T42" fmla="*/ 843 w 1369"/>
                                <a:gd name="T43" fmla="*/ 37 h 357"/>
                                <a:gd name="T44" fmla="*/ 869 w 1369"/>
                                <a:gd name="T45" fmla="*/ 42 h 357"/>
                                <a:gd name="T46" fmla="*/ 885 w 1369"/>
                                <a:gd name="T47" fmla="*/ 55 h 357"/>
                                <a:gd name="T48" fmla="*/ 894 w 1369"/>
                                <a:gd name="T49" fmla="*/ 75 h 357"/>
                                <a:gd name="T50" fmla="*/ 897 w 1369"/>
                                <a:gd name="T51" fmla="*/ 102 h 357"/>
                                <a:gd name="T52" fmla="*/ 897 w 1369"/>
                                <a:gd name="T53" fmla="*/ 5 h 357"/>
                                <a:gd name="T54" fmla="*/ 840 w 1369"/>
                                <a:gd name="T55" fmla="*/ 0 h 357"/>
                                <a:gd name="T56" fmla="*/ 684 w 1369"/>
                                <a:gd name="T57" fmla="*/ 0 h 357"/>
                                <a:gd name="T58" fmla="*/ 684 w 1369"/>
                                <a:gd name="T59" fmla="*/ 27 h 357"/>
                                <a:gd name="T60" fmla="*/ 723 w 1369"/>
                                <a:gd name="T61" fmla="*/ 38 h 357"/>
                                <a:gd name="T62" fmla="*/ 723 w 1369"/>
                                <a:gd name="T63" fmla="*/ 320 h 357"/>
                                <a:gd name="T64" fmla="*/ 684 w 1369"/>
                                <a:gd name="T65" fmla="*/ 331 h 357"/>
                                <a:gd name="T66" fmla="*/ 684 w 1369"/>
                                <a:gd name="T67" fmla="*/ 356 h 357"/>
                                <a:gd name="T68" fmla="*/ 829 w 1369"/>
                                <a:gd name="T69" fmla="*/ 356 h 357"/>
                                <a:gd name="T70" fmla="*/ 829 w 1369"/>
                                <a:gd name="T71" fmla="*/ 331 h 357"/>
                                <a:gd name="T72" fmla="*/ 791 w 1369"/>
                                <a:gd name="T73" fmla="*/ 320 h 357"/>
                                <a:gd name="T74" fmla="*/ 791 w 1369"/>
                                <a:gd name="T75" fmla="*/ 204 h 357"/>
                                <a:gd name="T76" fmla="*/ 839 w 1369"/>
                                <a:gd name="T77" fmla="*/ 204 h 357"/>
                                <a:gd name="T78" fmla="*/ 912 w 1369"/>
                                <a:gd name="T79" fmla="*/ 356 h 357"/>
                                <a:gd name="T80" fmla="*/ 1012 w 1369"/>
                                <a:gd name="T81" fmla="*/ 356 h 357"/>
                                <a:gd name="T82" fmla="*/ 1012 w 1369"/>
                                <a:gd name="T83" fmla="*/ 331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69" h="357">
                                  <a:moveTo>
                                    <a:pt x="1012" y="331"/>
                                  </a:moveTo>
                                  <a:lnTo>
                                    <a:pt x="969" y="317"/>
                                  </a:lnTo>
                                  <a:lnTo>
                                    <a:pt x="912" y="204"/>
                                  </a:lnTo>
                                  <a:lnTo>
                                    <a:pt x="903" y="188"/>
                                  </a:lnTo>
                                  <a:lnTo>
                                    <a:pt x="930" y="173"/>
                                  </a:lnTo>
                                  <a:lnTo>
                                    <a:pt x="932" y="173"/>
                                  </a:lnTo>
                                  <a:lnTo>
                                    <a:pt x="951" y="153"/>
                                  </a:lnTo>
                                  <a:lnTo>
                                    <a:pt x="963" y="128"/>
                                  </a:lnTo>
                                  <a:lnTo>
                                    <a:pt x="966" y="95"/>
                                  </a:lnTo>
                                  <a:lnTo>
                                    <a:pt x="960" y="54"/>
                                  </a:lnTo>
                                  <a:lnTo>
                                    <a:pt x="948" y="37"/>
                                  </a:lnTo>
                                  <a:lnTo>
                                    <a:pt x="938" y="24"/>
                                  </a:lnTo>
                                  <a:lnTo>
                                    <a:pt x="899" y="6"/>
                                  </a:lnTo>
                                  <a:lnTo>
                                    <a:pt x="897" y="5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4" y="126"/>
                                  </a:lnTo>
                                  <a:lnTo>
                                    <a:pt x="888" y="145"/>
                                  </a:lnTo>
                                  <a:lnTo>
                                    <a:pt x="878" y="159"/>
                                  </a:lnTo>
                                  <a:lnTo>
                                    <a:pt x="863" y="169"/>
                                  </a:lnTo>
                                  <a:lnTo>
                                    <a:pt x="791" y="173"/>
                                  </a:lnTo>
                                  <a:lnTo>
                                    <a:pt x="791" y="37"/>
                                  </a:lnTo>
                                  <a:lnTo>
                                    <a:pt x="843" y="37"/>
                                  </a:lnTo>
                                  <a:lnTo>
                                    <a:pt x="869" y="42"/>
                                  </a:lnTo>
                                  <a:lnTo>
                                    <a:pt x="885" y="55"/>
                                  </a:lnTo>
                                  <a:lnTo>
                                    <a:pt x="894" y="75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7" y="5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684" y="0"/>
                                  </a:lnTo>
                                  <a:lnTo>
                                    <a:pt x="684" y="27"/>
                                  </a:lnTo>
                                  <a:lnTo>
                                    <a:pt x="723" y="38"/>
                                  </a:lnTo>
                                  <a:lnTo>
                                    <a:pt x="723" y="320"/>
                                  </a:lnTo>
                                  <a:lnTo>
                                    <a:pt x="684" y="331"/>
                                  </a:lnTo>
                                  <a:lnTo>
                                    <a:pt x="684" y="356"/>
                                  </a:lnTo>
                                  <a:lnTo>
                                    <a:pt x="829" y="356"/>
                                  </a:lnTo>
                                  <a:lnTo>
                                    <a:pt x="829" y="331"/>
                                  </a:lnTo>
                                  <a:lnTo>
                                    <a:pt x="791" y="320"/>
                                  </a:lnTo>
                                  <a:lnTo>
                                    <a:pt x="791" y="204"/>
                                  </a:lnTo>
                                  <a:lnTo>
                                    <a:pt x="839" y="204"/>
                                  </a:lnTo>
                                  <a:lnTo>
                                    <a:pt x="912" y="356"/>
                                  </a:lnTo>
                                  <a:lnTo>
                                    <a:pt x="1012" y="356"/>
                                  </a:lnTo>
                                  <a:lnTo>
                                    <a:pt x="1012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2358006" name="Freeform 20"/>
                          <wps:cNvSpPr>
                            <a:spLocks/>
                          </wps:cNvSpPr>
                          <wps:spPr bwMode="auto">
                            <a:xfrm>
                              <a:off x="2496" y="321"/>
                              <a:ext cx="1369" cy="357"/>
                            </a:xfrm>
                            <a:custGeom>
                              <a:avLst/>
                              <a:gdLst>
                                <a:gd name="T0" fmla="*/ 1368 w 1369"/>
                                <a:gd name="T1" fmla="*/ 174 h 357"/>
                                <a:gd name="T2" fmla="*/ 1357 w 1369"/>
                                <a:gd name="T3" fmla="*/ 98 h 357"/>
                                <a:gd name="T4" fmla="*/ 1327 w 1369"/>
                                <a:gd name="T5" fmla="*/ 43 h 357"/>
                                <a:gd name="T6" fmla="*/ 1318 w 1369"/>
                                <a:gd name="T7" fmla="*/ 37 h 357"/>
                                <a:gd name="T8" fmla="*/ 1294 w 1369"/>
                                <a:gd name="T9" fmla="*/ 21 h 357"/>
                                <a:gd name="T10" fmla="*/ 1294 w 1369"/>
                                <a:gd name="T11" fmla="*/ 185 h 357"/>
                                <a:gd name="T12" fmla="*/ 1284 w 1369"/>
                                <a:gd name="T13" fmla="*/ 260 h 357"/>
                                <a:gd name="T14" fmla="*/ 1260 w 1369"/>
                                <a:gd name="T15" fmla="*/ 301 h 357"/>
                                <a:gd name="T16" fmla="*/ 1229 w 1369"/>
                                <a:gd name="T17" fmla="*/ 317 h 357"/>
                                <a:gd name="T18" fmla="*/ 1199 w 1369"/>
                                <a:gd name="T19" fmla="*/ 320 h 357"/>
                                <a:gd name="T20" fmla="*/ 1148 w 1369"/>
                                <a:gd name="T21" fmla="*/ 320 h 357"/>
                                <a:gd name="T22" fmla="*/ 1148 w 1369"/>
                                <a:gd name="T23" fmla="*/ 37 h 357"/>
                                <a:gd name="T24" fmla="*/ 1199 w 1369"/>
                                <a:gd name="T25" fmla="*/ 37 h 357"/>
                                <a:gd name="T26" fmla="*/ 1246 w 1369"/>
                                <a:gd name="T27" fmla="*/ 46 h 357"/>
                                <a:gd name="T28" fmla="*/ 1276 w 1369"/>
                                <a:gd name="T29" fmla="*/ 73 h 357"/>
                                <a:gd name="T30" fmla="*/ 1290 w 1369"/>
                                <a:gd name="T31" fmla="*/ 119 h 357"/>
                                <a:gd name="T32" fmla="*/ 1294 w 1369"/>
                                <a:gd name="T33" fmla="*/ 185 h 357"/>
                                <a:gd name="T34" fmla="*/ 1294 w 1369"/>
                                <a:gd name="T35" fmla="*/ 21 h 357"/>
                                <a:gd name="T36" fmla="*/ 1279 w 1369"/>
                                <a:gd name="T37" fmla="*/ 10 h 357"/>
                                <a:gd name="T38" fmla="*/ 1214 w 1369"/>
                                <a:gd name="T39" fmla="*/ 0 h 357"/>
                                <a:gd name="T40" fmla="*/ 1041 w 1369"/>
                                <a:gd name="T41" fmla="*/ 0 h 357"/>
                                <a:gd name="T42" fmla="*/ 1041 w 1369"/>
                                <a:gd name="T43" fmla="*/ 27 h 357"/>
                                <a:gd name="T44" fmla="*/ 1080 w 1369"/>
                                <a:gd name="T45" fmla="*/ 38 h 357"/>
                                <a:gd name="T46" fmla="*/ 1080 w 1369"/>
                                <a:gd name="T47" fmla="*/ 320 h 357"/>
                                <a:gd name="T48" fmla="*/ 1041 w 1369"/>
                                <a:gd name="T49" fmla="*/ 331 h 357"/>
                                <a:gd name="T50" fmla="*/ 1041 w 1369"/>
                                <a:gd name="T51" fmla="*/ 356 h 357"/>
                                <a:gd name="T52" fmla="*/ 1206 w 1369"/>
                                <a:gd name="T53" fmla="*/ 356 h 357"/>
                                <a:gd name="T54" fmla="*/ 1275 w 1369"/>
                                <a:gd name="T55" fmla="*/ 346 h 357"/>
                                <a:gd name="T56" fmla="*/ 1317 w 1369"/>
                                <a:gd name="T57" fmla="*/ 320 h 357"/>
                                <a:gd name="T58" fmla="*/ 1325 w 1369"/>
                                <a:gd name="T59" fmla="*/ 314 h 357"/>
                                <a:gd name="T60" fmla="*/ 1357 w 1369"/>
                                <a:gd name="T61" fmla="*/ 258 h 357"/>
                                <a:gd name="T62" fmla="*/ 1368 w 1369"/>
                                <a:gd name="T63" fmla="*/ 174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369" h="357">
                                  <a:moveTo>
                                    <a:pt x="1368" y="174"/>
                                  </a:moveTo>
                                  <a:lnTo>
                                    <a:pt x="1357" y="98"/>
                                  </a:lnTo>
                                  <a:lnTo>
                                    <a:pt x="1327" y="43"/>
                                  </a:lnTo>
                                  <a:lnTo>
                                    <a:pt x="1318" y="37"/>
                                  </a:lnTo>
                                  <a:lnTo>
                                    <a:pt x="1294" y="21"/>
                                  </a:lnTo>
                                  <a:lnTo>
                                    <a:pt x="1294" y="185"/>
                                  </a:lnTo>
                                  <a:lnTo>
                                    <a:pt x="1284" y="260"/>
                                  </a:lnTo>
                                  <a:lnTo>
                                    <a:pt x="1260" y="301"/>
                                  </a:lnTo>
                                  <a:lnTo>
                                    <a:pt x="1229" y="317"/>
                                  </a:lnTo>
                                  <a:lnTo>
                                    <a:pt x="1199" y="320"/>
                                  </a:lnTo>
                                  <a:lnTo>
                                    <a:pt x="1148" y="320"/>
                                  </a:lnTo>
                                  <a:lnTo>
                                    <a:pt x="1148" y="37"/>
                                  </a:lnTo>
                                  <a:lnTo>
                                    <a:pt x="1199" y="37"/>
                                  </a:lnTo>
                                  <a:lnTo>
                                    <a:pt x="1246" y="46"/>
                                  </a:lnTo>
                                  <a:lnTo>
                                    <a:pt x="1276" y="73"/>
                                  </a:lnTo>
                                  <a:lnTo>
                                    <a:pt x="1290" y="119"/>
                                  </a:lnTo>
                                  <a:lnTo>
                                    <a:pt x="1294" y="185"/>
                                  </a:lnTo>
                                  <a:lnTo>
                                    <a:pt x="1294" y="21"/>
                                  </a:lnTo>
                                  <a:lnTo>
                                    <a:pt x="1279" y="10"/>
                                  </a:lnTo>
                                  <a:lnTo>
                                    <a:pt x="1214" y="0"/>
                                  </a:lnTo>
                                  <a:lnTo>
                                    <a:pt x="1041" y="0"/>
                                  </a:lnTo>
                                  <a:lnTo>
                                    <a:pt x="1041" y="27"/>
                                  </a:lnTo>
                                  <a:lnTo>
                                    <a:pt x="1080" y="38"/>
                                  </a:lnTo>
                                  <a:lnTo>
                                    <a:pt x="1080" y="320"/>
                                  </a:lnTo>
                                  <a:lnTo>
                                    <a:pt x="1041" y="331"/>
                                  </a:lnTo>
                                  <a:lnTo>
                                    <a:pt x="1041" y="356"/>
                                  </a:lnTo>
                                  <a:lnTo>
                                    <a:pt x="1206" y="356"/>
                                  </a:lnTo>
                                  <a:lnTo>
                                    <a:pt x="1275" y="346"/>
                                  </a:lnTo>
                                  <a:lnTo>
                                    <a:pt x="1317" y="320"/>
                                  </a:lnTo>
                                  <a:lnTo>
                                    <a:pt x="1325" y="314"/>
                                  </a:lnTo>
                                  <a:lnTo>
                                    <a:pt x="1357" y="258"/>
                                  </a:lnTo>
                                  <a:lnTo>
                                    <a:pt x="1368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61694693" name="Picture 2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6" y="754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3690891" name="Picture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2" y="754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248577320" name="Group 23"/>
                        <wpg:cNvGrpSpPr>
                          <a:grpSpLocks/>
                        </wpg:cNvGrpSpPr>
                        <wpg:grpSpPr bwMode="auto">
                          <a:xfrm>
                            <a:off x="2980" y="754"/>
                            <a:ext cx="1102" cy="166"/>
                            <a:chOff x="2980" y="754"/>
                            <a:chExt cx="1102" cy="166"/>
                          </a:xfrm>
                        </wpg:grpSpPr>
                        <wps:wsp>
                          <wps:cNvPr id="1728798882" name="Freeform 24"/>
                          <wps:cNvSpPr>
                            <a:spLocks/>
                          </wps:cNvSpPr>
                          <wps:spPr bwMode="auto">
                            <a:xfrm>
                              <a:off x="2980" y="754"/>
                              <a:ext cx="1102" cy="166"/>
                            </a:xfrm>
                            <a:custGeom>
                              <a:avLst/>
                              <a:gdLst>
                                <a:gd name="T0" fmla="*/ 75 w 1102"/>
                                <a:gd name="T1" fmla="*/ 0 h 166"/>
                                <a:gd name="T2" fmla="*/ 0 w 1102"/>
                                <a:gd name="T3" fmla="*/ 0 h 166"/>
                                <a:gd name="T4" fmla="*/ 0 w 1102"/>
                                <a:gd name="T5" fmla="*/ 16 h 166"/>
                                <a:gd name="T6" fmla="*/ 18 w 1102"/>
                                <a:gd name="T7" fmla="*/ 22 h 166"/>
                                <a:gd name="T8" fmla="*/ 18 w 1102"/>
                                <a:gd name="T9" fmla="*/ 144 h 166"/>
                                <a:gd name="T10" fmla="*/ 0 w 1102"/>
                                <a:gd name="T11" fmla="*/ 149 h 166"/>
                                <a:gd name="T12" fmla="*/ 0 w 1102"/>
                                <a:gd name="T13" fmla="*/ 165 h 166"/>
                                <a:gd name="T14" fmla="*/ 75 w 1102"/>
                                <a:gd name="T15" fmla="*/ 165 h 166"/>
                                <a:gd name="T16" fmla="*/ 75 w 1102"/>
                                <a:gd name="T17" fmla="*/ 149 h 166"/>
                                <a:gd name="T18" fmla="*/ 57 w 1102"/>
                                <a:gd name="T19" fmla="*/ 144 h 166"/>
                                <a:gd name="T20" fmla="*/ 57 w 1102"/>
                                <a:gd name="T21" fmla="*/ 22 h 166"/>
                                <a:gd name="T22" fmla="*/ 75 w 1102"/>
                                <a:gd name="T23" fmla="*/ 16 h 166"/>
                                <a:gd name="T24" fmla="*/ 75 w 1102"/>
                                <a:gd name="T25" fmla="*/ 0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02" h="166">
                                  <a:moveTo>
                                    <a:pt x="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75" y="165"/>
                                  </a:lnTo>
                                  <a:lnTo>
                                    <a:pt x="75" y="149"/>
                                  </a:lnTo>
                                  <a:lnTo>
                                    <a:pt x="57" y="144"/>
                                  </a:lnTo>
                                  <a:lnTo>
                                    <a:pt x="57" y="22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8485363" name="Freeform 25"/>
                          <wps:cNvSpPr>
                            <a:spLocks/>
                          </wps:cNvSpPr>
                          <wps:spPr bwMode="auto">
                            <a:xfrm>
                              <a:off x="2980" y="754"/>
                              <a:ext cx="1102" cy="166"/>
                            </a:xfrm>
                            <a:custGeom>
                              <a:avLst/>
                              <a:gdLst>
                                <a:gd name="T0" fmla="*/ 1101 w 1102"/>
                                <a:gd name="T1" fmla="*/ 0 h 166"/>
                                <a:gd name="T2" fmla="*/ 1025 w 1102"/>
                                <a:gd name="T3" fmla="*/ 0 h 166"/>
                                <a:gd name="T4" fmla="*/ 1025 w 1102"/>
                                <a:gd name="T5" fmla="*/ 16 h 166"/>
                                <a:gd name="T6" fmla="*/ 1043 w 1102"/>
                                <a:gd name="T7" fmla="*/ 22 h 166"/>
                                <a:gd name="T8" fmla="*/ 1043 w 1102"/>
                                <a:gd name="T9" fmla="*/ 144 h 166"/>
                                <a:gd name="T10" fmla="*/ 1025 w 1102"/>
                                <a:gd name="T11" fmla="*/ 149 h 166"/>
                                <a:gd name="T12" fmla="*/ 1025 w 1102"/>
                                <a:gd name="T13" fmla="*/ 165 h 166"/>
                                <a:gd name="T14" fmla="*/ 1101 w 1102"/>
                                <a:gd name="T15" fmla="*/ 165 h 166"/>
                                <a:gd name="T16" fmla="*/ 1101 w 1102"/>
                                <a:gd name="T17" fmla="*/ 149 h 166"/>
                                <a:gd name="T18" fmla="*/ 1082 w 1102"/>
                                <a:gd name="T19" fmla="*/ 144 h 166"/>
                                <a:gd name="T20" fmla="*/ 1082 w 1102"/>
                                <a:gd name="T21" fmla="*/ 22 h 166"/>
                                <a:gd name="T22" fmla="*/ 1101 w 1102"/>
                                <a:gd name="T23" fmla="*/ 16 h 166"/>
                                <a:gd name="T24" fmla="*/ 1101 w 1102"/>
                                <a:gd name="T25" fmla="*/ 0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02" h="166">
                                  <a:moveTo>
                                    <a:pt x="1101" y="0"/>
                                  </a:moveTo>
                                  <a:lnTo>
                                    <a:pt x="1025" y="0"/>
                                  </a:lnTo>
                                  <a:lnTo>
                                    <a:pt x="1025" y="16"/>
                                  </a:lnTo>
                                  <a:lnTo>
                                    <a:pt x="1043" y="22"/>
                                  </a:lnTo>
                                  <a:lnTo>
                                    <a:pt x="1043" y="144"/>
                                  </a:lnTo>
                                  <a:lnTo>
                                    <a:pt x="1025" y="149"/>
                                  </a:lnTo>
                                  <a:lnTo>
                                    <a:pt x="1025" y="165"/>
                                  </a:lnTo>
                                  <a:lnTo>
                                    <a:pt x="1101" y="165"/>
                                  </a:lnTo>
                                  <a:lnTo>
                                    <a:pt x="1101" y="149"/>
                                  </a:lnTo>
                                  <a:lnTo>
                                    <a:pt x="1082" y="144"/>
                                  </a:lnTo>
                                  <a:lnTo>
                                    <a:pt x="1082" y="22"/>
                                  </a:lnTo>
                                  <a:lnTo>
                                    <a:pt x="1101" y="16"/>
                                  </a:lnTo>
                                  <a:lnTo>
                                    <a:pt x="1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12777884" name="Picture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4" y="754"/>
                            <a:ext cx="1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9254469" name="Picture 27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3" y="754"/>
                            <a:ext cx="14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8756248" name="Picture 28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754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0087533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8" y="753"/>
                            <a:ext cx="1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831773" name="Picture 30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1" y="754"/>
                            <a:ext cx="14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6672272" name="Picture 31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4" y="754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38364291" name="Group 32"/>
                        <wpg:cNvGrpSpPr>
                          <a:grpSpLocks/>
                        </wpg:cNvGrpSpPr>
                        <wpg:grpSpPr bwMode="auto">
                          <a:xfrm>
                            <a:off x="2800" y="321"/>
                            <a:ext cx="1817" cy="600"/>
                            <a:chOff x="2800" y="321"/>
                            <a:chExt cx="1817" cy="600"/>
                          </a:xfrm>
                        </wpg:grpSpPr>
                        <wps:wsp>
                          <wps:cNvPr id="1118292960" name="Freeform 33"/>
                          <wps:cNvSpPr>
                            <a:spLocks/>
                          </wps:cNvSpPr>
                          <wps:spPr bwMode="auto">
                            <a:xfrm>
                              <a:off x="2800" y="321"/>
                              <a:ext cx="1817" cy="600"/>
                            </a:xfrm>
                            <a:custGeom>
                              <a:avLst/>
                              <a:gdLst>
                                <a:gd name="T0" fmla="*/ 349 w 1817"/>
                                <a:gd name="T1" fmla="*/ 0 h 600"/>
                                <a:gd name="T2" fmla="*/ 223 w 1817"/>
                                <a:gd name="T3" fmla="*/ 0 h 600"/>
                                <a:gd name="T4" fmla="*/ 223 w 1817"/>
                                <a:gd name="T5" fmla="*/ 27 h 600"/>
                                <a:gd name="T6" fmla="*/ 262 w 1817"/>
                                <a:gd name="T7" fmla="*/ 38 h 600"/>
                                <a:gd name="T8" fmla="*/ 262 w 1817"/>
                                <a:gd name="T9" fmla="*/ 238 h 600"/>
                                <a:gd name="T10" fmla="*/ 255 w 1817"/>
                                <a:gd name="T11" fmla="*/ 274 h 600"/>
                                <a:gd name="T12" fmla="*/ 239 w 1817"/>
                                <a:gd name="T13" fmla="*/ 299 h 600"/>
                                <a:gd name="T14" fmla="*/ 215 w 1817"/>
                                <a:gd name="T15" fmla="*/ 313 h 600"/>
                                <a:gd name="T16" fmla="*/ 187 w 1817"/>
                                <a:gd name="T17" fmla="*/ 317 h 600"/>
                                <a:gd name="T18" fmla="*/ 150 w 1817"/>
                                <a:gd name="T19" fmla="*/ 313 h 600"/>
                                <a:gd name="T20" fmla="*/ 125 w 1817"/>
                                <a:gd name="T21" fmla="*/ 299 h 600"/>
                                <a:gd name="T22" fmla="*/ 111 w 1817"/>
                                <a:gd name="T23" fmla="*/ 276 h 600"/>
                                <a:gd name="T24" fmla="*/ 106 w 1817"/>
                                <a:gd name="T25" fmla="*/ 243 h 600"/>
                                <a:gd name="T26" fmla="*/ 106 w 1817"/>
                                <a:gd name="T27" fmla="*/ 38 h 600"/>
                                <a:gd name="T28" fmla="*/ 145 w 1817"/>
                                <a:gd name="T29" fmla="*/ 27 h 600"/>
                                <a:gd name="T30" fmla="*/ 145 w 1817"/>
                                <a:gd name="T31" fmla="*/ 0 h 600"/>
                                <a:gd name="T32" fmla="*/ 0 w 1817"/>
                                <a:gd name="T33" fmla="*/ 0 h 600"/>
                                <a:gd name="T34" fmla="*/ 0 w 1817"/>
                                <a:gd name="T35" fmla="*/ 27 h 600"/>
                                <a:gd name="T36" fmla="*/ 38 w 1817"/>
                                <a:gd name="T37" fmla="*/ 38 h 600"/>
                                <a:gd name="T38" fmla="*/ 38 w 1817"/>
                                <a:gd name="T39" fmla="*/ 243 h 600"/>
                                <a:gd name="T40" fmla="*/ 49 w 1817"/>
                                <a:gd name="T41" fmla="*/ 298 h 600"/>
                                <a:gd name="T42" fmla="*/ 78 w 1817"/>
                                <a:gd name="T43" fmla="*/ 335 h 600"/>
                                <a:gd name="T44" fmla="*/ 122 w 1817"/>
                                <a:gd name="T45" fmla="*/ 355 h 600"/>
                                <a:gd name="T46" fmla="*/ 179 w 1817"/>
                                <a:gd name="T47" fmla="*/ 362 h 600"/>
                                <a:gd name="T48" fmla="*/ 236 w 1817"/>
                                <a:gd name="T49" fmla="*/ 354 h 600"/>
                                <a:gd name="T50" fmla="*/ 278 w 1817"/>
                                <a:gd name="T51" fmla="*/ 332 h 600"/>
                                <a:gd name="T52" fmla="*/ 302 w 1817"/>
                                <a:gd name="T53" fmla="*/ 292 h 600"/>
                                <a:gd name="T54" fmla="*/ 310 w 1817"/>
                                <a:gd name="T55" fmla="*/ 234 h 600"/>
                                <a:gd name="T56" fmla="*/ 310 w 1817"/>
                                <a:gd name="T57" fmla="*/ 38 h 600"/>
                                <a:gd name="T58" fmla="*/ 349 w 1817"/>
                                <a:gd name="T59" fmla="*/ 27 h 600"/>
                                <a:gd name="T60" fmla="*/ 349 w 1817"/>
                                <a:gd name="T61" fmla="*/ 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349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23" y="27"/>
                                  </a:lnTo>
                                  <a:lnTo>
                                    <a:pt x="262" y="38"/>
                                  </a:lnTo>
                                  <a:lnTo>
                                    <a:pt x="262" y="238"/>
                                  </a:lnTo>
                                  <a:lnTo>
                                    <a:pt x="255" y="274"/>
                                  </a:lnTo>
                                  <a:lnTo>
                                    <a:pt x="239" y="299"/>
                                  </a:lnTo>
                                  <a:lnTo>
                                    <a:pt x="215" y="313"/>
                                  </a:lnTo>
                                  <a:lnTo>
                                    <a:pt x="187" y="317"/>
                                  </a:lnTo>
                                  <a:lnTo>
                                    <a:pt x="150" y="313"/>
                                  </a:lnTo>
                                  <a:lnTo>
                                    <a:pt x="125" y="299"/>
                                  </a:lnTo>
                                  <a:lnTo>
                                    <a:pt x="111" y="276"/>
                                  </a:lnTo>
                                  <a:lnTo>
                                    <a:pt x="106" y="243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45" y="27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38" y="243"/>
                                  </a:lnTo>
                                  <a:lnTo>
                                    <a:pt x="49" y="298"/>
                                  </a:lnTo>
                                  <a:lnTo>
                                    <a:pt x="78" y="335"/>
                                  </a:lnTo>
                                  <a:lnTo>
                                    <a:pt x="122" y="355"/>
                                  </a:lnTo>
                                  <a:lnTo>
                                    <a:pt x="179" y="362"/>
                                  </a:lnTo>
                                  <a:lnTo>
                                    <a:pt x="236" y="354"/>
                                  </a:lnTo>
                                  <a:lnTo>
                                    <a:pt x="278" y="332"/>
                                  </a:lnTo>
                                  <a:lnTo>
                                    <a:pt x="302" y="292"/>
                                  </a:lnTo>
                                  <a:lnTo>
                                    <a:pt x="310" y="234"/>
                                  </a:lnTo>
                                  <a:lnTo>
                                    <a:pt x="310" y="38"/>
                                  </a:lnTo>
                                  <a:lnTo>
                                    <a:pt x="349" y="27"/>
                                  </a:lnTo>
                                  <a:lnTo>
                                    <a:pt x="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605982" name="Freeform 34"/>
                          <wps:cNvSpPr>
                            <a:spLocks/>
                          </wps:cNvSpPr>
                          <wps:spPr bwMode="auto">
                            <a:xfrm>
                              <a:off x="2800" y="321"/>
                              <a:ext cx="1817" cy="600"/>
                            </a:xfrm>
                            <a:custGeom>
                              <a:avLst/>
                              <a:gdLst>
                                <a:gd name="T0" fmla="*/ 1431 w 1817"/>
                                <a:gd name="T1" fmla="*/ 0 h 600"/>
                                <a:gd name="T2" fmla="*/ 1305 w 1817"/>
                                <a:gd name="T3" fmla="*/ 0 h 600"/>
                                <a:gd name="T4" fmla="*/ 1305 w 1817"/>
                                <a:gd name="T5" fmla="*/ 27 h 600"/>
                                <a:gd name="T6" fmla="*/ 1343 w 1817"/>
                                <a:gd name="T7" fmla="*/ 38 h 600"/>
                                <a:gd name="T8" fmla="*/ 1343 w 1817"/>
                                <a:gd name="T9" fmla="*/ 238 h 600"/>
                                <a:gd name="T10" fmla="*/ 1337 w 1817"/>
                                <a:gd name="T11" fmla="*/ 274 h 600"/>
                                <a:gd name="T12" fmla="*/ 1321 w 1817"/>
                                <a:gd name="T13" fmla="*/ 299 h 600"/>
                                <a:gd name="T14" fmla="*/ 1297 w 1817"/>
                                <a:gd name="T15" fmla="*/ 313 h 600"/>
                                <a:gd name="T16" fmla="*/ 1268 w 1817"/>
                                <a:gd name="T17" fmla="*/ 317 h 600"/>
                                <a:gd name="T18" fmla="*/ 1232 w 1817"/>
                                <a:gd name="T19" fmla="*/ 313 h 600"/>
                                <a:gd name="T20" fmla="*/ 1207 w 1817"/>
                                <a:gd name="T21" fmla="*/ 299 h 600"/>
                                <a:gd name="T22" fmla="*/ 1192 w 1817"/>
                                <a:gd name="T23" fmla="*/ 276 h 600"/>
                                <a:gd name="T24" fmla="*/ 1188 w 1817"/>
                                <a:gd name="T25" fmla="*/ 243 h 600"/>
                                <a:gd name="T26" fmla="*/ 1188 w 1817"/>
                                <a:gd name="T27" fmla="*/ 38 h 600"/>
                                <a:gd name="T28" fmla="*/ 1227 w 1817"/>
                                <a:gd name="T29" fmla="*/ 27 h 600"/>
                                <a:gd name="T30" fmla="*/ 1227 w 1817"/>
                                <a:gd name="T31" fmla="*/ 0 h 600"/>
                                <a:gd name="T32" fmla="*/ 1081 w 1817"/>
                                <a:gd name="T33" fmla="*/ 0 h 600"/>
                                <a:gd name="T34" fmla="*/ 1081 w 1817"/>
                                <a:gd name="T35" fmla="*/ 27 h 600"/>
                                <a:gd name="T36" fmla="*/ 1120 w 1817"/>
                                <a:gd name="T37" fmla="*/ 38 h 600"/>
                                <a:gd name="T38" fmla="*/ 1120 w 1817"/>
                                <a:gd name="T39" fmla="*/ 243 h 600"/>
                                <a:gd name="T40" fmla="*/ 1131 w 1817"/>
                                <a:gd name="T41" fmla="*/ 298 h 600"/>
                                <a:gd name="T42" fmla="*/ 1160 w 1817"/>
                                <a:gd name="T43" fmla="*/ 335 h 600"/>
                                <a:gd name="T44" fmla="*/ 1204 w 1817"/>
                                <a:gd name="T45" fmla="*/ 355 h 600"/>
                                <a:gd name="T46" fmla="*/ 1260 w 1817"/>
                                <a:gd name="T47" fmla="*/ 362 h 600"/>
                                <a:gd name="T48" fmla="*/ 1318 w 1817"/>
                                <a:gd name="T49" fmla="*/ 354 h 600"/>
                                <a:gd name="T50" fmla="*/ 1359 w 1817"/>
                                <a:gd name="T51" fmla="*/ 332 h 600"/>
                                <a:gd name="T52" fmla="*/ 1384 w 1817"/>
                                <a:gd name="T53" fmla="*/ 292 h 600"/>
                                <a:gd name="T54" fmla="*/ 1392 w 1817"/>
                                <a:gd name="T55" fmla="*/ 234 h 600"/>
                                <a:gd name="T56" fmla="*/ 1392 w 1817"/>
                                <a:gd name="T57" fmla="*/ 38 h 600"/>
                                <a:gd name="T58" fmla="*/ 1431 w 1817"/>
                                <a:gd name="T59" fmla="*/ 27 h 600"/>
                                <a:gd name="T60" fmla="*/ 1431 w 1817"/>
                                <a:gd name="T61" fmla="*/ 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1431" y="0"/>
                                  </a:moveTo>
                                  <a:lnTo>
                                    <a:pt x="1305" y="0"/>
                                  </a:lnTo>
                                  <a:lnTo>
                                    <a:pt x="1305" y="27"/>
                                  </a:lnTo>
                                  <a:lnTo>
                                    <a:pt x="1343" y="38"/>
                                  </a:lnTo>
                                  <a:lnTo>
                                    <a:pt x="1343" y="238"/>
                                  </a:lnTo>
                                  <a:lnTo>
                                    <a:pt x="1337" y="274"/>
                                  </a:lnTo>
                                  <a:lnTo>
                                    <a:pt x="1321" y="299"/>
                                  </a:lnTo>
                                  <a:lnTo>
                                    <a:pt x="1297" y="313"/>
                                  </a:lnTo>
                                  <a:lnTo>
                                    <a:pt x="1268" y="317"/>
                                  </a:lnTo>
                                  <a:lnTo>
                                    <a:pt x="1232" y="313"/>
                                  </a:lnTo>
                                  <a:lnTo>
                                    <a:pt x="1207" y="299"/>
                                  </a:lnTo>
                                  <a:lnTo>
                                    <a:pt x="1192" y="276"/>
                                  </a:lnTo>
                                  <a:lnTo>
                                    <a:pt x="1188" y="243"/>
                                  </a:lnTo>
                                  <a:lnTo>
                                    <a:pt x="1188" y="38"/>
                                  </a:lnTo>
                                  <a:lnTo>
                                    <a:pt x="1227" y="27"/>
                                  </a:lnTo>
                                  <a:lnTo>
                                    <a:pt x="1227" y="0"/>
                                  </a:lnTo>
                                  <a:lnTo>
                                    <a:pt x="1081" y="0"/>
                                  </a:lnTo>
                                  <a:lnTo>
                                    <a:pt x="1081" y="27"/>
                                  </a:lnTo>
                                  <a:lnTo>
                                    <a:pt x="1120" y="38"/>
                                  </a:lnTo>
                                  <a:lnTo>
                                    <a:pt x="1120" y="243"/>
                                  </a:lnTo>
                                  <a:lnTo>
                                    <a:pt x="1131" y="298"/>
                                  </a:lnTo>
                                  <a:lnTo>
                                    <a:pt x="1160" y="335"/>
                                  </a:lnTo>
                                  <a:lnTo>
                                    <a:pt x="1204" y="355"/>
                                  </a:lnTo>
                                  <a:lnTo>
                                    <a:pt x="1260" y="362"/>
                                  </a:lnTo>
                                  <a:lnTo>
                                    <a:pt x="1318" y="354"/>
                                  </a:lnTo>
                                  <a:lnTo>
                                    <a:pt x="1359" y="332"/>
                                  </a:lnTo>
                                  <a:lnTo>
                                    <a:pt x="1384" y="292"/>
                                  </a:lnTo>
                                  <a:lnTo>
                                    <a:pt x="1392" y="234"/>
                                  </a:lnTo>
                                  <a:lnTo>
                                    <a:pt x="1392" y="38"/>
                                  </a:lnTo>
                                  <a:lnTo>
                                    <a:pt x="1431" y="27"/>
                                  </a:lnTo>
                                  <a:lnTo>
                                    <a:pt x="14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890737" name="Freeform 35"/>
                          <wps:cNvSpPr>
                            <a:spLocks/>
                          </wps:cNvSpPr>
                          <wps:spPr bwMode="auto">
                            <a:xfrm>
                              <a:off x="2800" y="321"/>
                              <a:ext cx="1817" cy="600"/>
                            </a:xfrm>
                            <a:custGeom>
                              <a:avLst/>
                              <a:gdLst>
                                <a:gd name="T0" fmla="*/ 1743 w 1817"/>
                                <a:gd name="T1" fmla="*/ 253 h 600"/>
                                <a:gd name="T2" fmla="*/ 1705 w 1817"/>
                                <a:gd name="T3" fmla="*/ 253 h 600"/>
                                <a:gd name="T4" fmla="*/ 1679 w 1817"/>
                                <a:gd name="T5" fmla="*/ 320 h 600"/>
                                <a:gd name="T6" fmla="*/ 1568 w 1817"/>
                                <a:gd name="T7" fmla="*/ 320 h 600"/>
                                <a:gd name="T8" fmla="*/ 1568 w 1817"/>
                                <a:gd name="T9" fmla="*/ 191 h 600"/>
                                <a:gd name="T10" fmla="*/ 1631 w 1817"/>
                                <a:gd name="T11" fmla="*/ 191 h 600"/>
                                <a:gd name="T12" fmla="*/ 1639 w 1817"/>
                                <a:gd name="T13" fmla="*/ 227 h 600"/>
                                <a:gd name="T14" fmla="*/ 1667 w 1817"/>
                                <a:gd name="T15" fmla="*/ 227 h 600"/>
                                <a:gd name="T16" fmla="*/ 1667 w 1817"/>
                                <a:gd name="T17" fmla="*/ 119 h 600"/>
                                <a:gd name="T18" fmla="*/ 1639 w 1817"/>
                                <a:gd name="T19" fmla="*/ 119 h 600"/>
                                <a:gd name="T20" fmla="*/ 1631 w 1817"/>
                                <a:gd name="T21" fmla="*/ 154 h 600"/>
                                <a:gd name="T22" fmla="*/ 1568 w 1817"/>
                                <a:gd name="T23" fmla="*/ 154 h 600"/>
                                <a:gd name="T24" fmla="*/ 1568 w 1817"/>
                                <a:gd name="T25" fmla="*/ 37 h 600"/>
                                <a:gd name="T26" fmla="*/ 1675 w 1817"/>
                                <a:gd name="T27" fmla="*/ 37 h 600"/>
                                <a:gd name="T28" fmla="*/ 1695 w 1817"/>
                                <a:gd name="T29" fmla="*/ 106 h 600"/>
                                <a:gd name="T30" fmla="*/ 1733 w 1817"/>
                                <a:gd name="T31" fmla="*/ 106 h 600"/>
                                <a:gd name="T32" fmla="*/ 1731 w 1817"/>
                                <a:gd name="T33" fmla="*/ 0 h 600"/>
                                <a:gd name="T34" fmla="*/ 1461 w 1817"/>
                                <a:gd name="T35" fmla="*/ 0 h 600"/>
                                <a:gd name="T36" fmla="*/ 1461 w 1817"/>
                                <a:gd name="T37" fmla="*/ 27 h 600"/>
                                <a:gd name="T38" fmla="*/ 1499 w 1817"/>
                                <a:gd name="T39" fmla="*/ 38 h 600"/>
                                <a:gd name="T40" fmla="*/ 1499 w 1817"/>
                                <a:gd name="T41" fmla="*/ 320 h 600"/>
                                <a:gd name="T42" fmla="*/ 1461 w 1817"/>
                                <a:gd name="T43" fmla="*/ 331 h 600"/>
                                <a:gd name="T44" fmla="*/ 1461 w 1817"/>
                                <a:gd name="T45" fmla="*/ 356 h 600"/>
                                <a:gd name="T46" fmla="*/ 1736 w 1817"/>
                                <a:gd name="T47" fmla="*/ 356 h 600"/>
                                <a:gd name="T48" fmla="*/ 1743 w 1817"/>
                                <a:gd name="T49" fmla="*/ 253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1743" y="253"/>
                                  </a:moveTo>
                                  <a:lnTo>
                                    <a:pt x="1705" y="253"/>
                                  </a:lnTo>
                                  <a:lnTo>
                                    <a:pt x="1679" y="320"/>
                                  </a:lnTo>
                                  <a:lnTo>
                                    <a:pt x="1568" y="320"/>
                                  </a:lnTo>
                                  <a:lnTo>
                                    <a:pt x="1568" y="191"/>
                                  </a:lnTo>
                                  <a:lnTo>
                                    <a:pt x="1631" y="191"/>
                                  </a:lnTo>
                                  <a:lnTo>
                                    <a:pt x="1639" y="227"/>
                                  </a:lnTo>
                                  <a:lnTo>
                                    <a:pt x="1667" y="227"/>
                                  </a:lnTo>
                                  <a:lnTo>
                                    <a:pt x="1667" y="119"/>
                                  </a:lnTo>
                                  <a:lnTo>
                                    <a:pt x="1639" y="119"/>
                                  </a:lnTo>
                                  <a:lnTo>
                                    <a:pt x="1631" y="154"/>
                                  </a:lnTo>
                                  <a:lnTo>
                                    <a:pt x="1568" y="154"/>
                                  </a:lnTo>
                                  <a:lnTo>
                                    <a:pt x="1568" y="37"/>
                                  </a:lnTo>
                                  <a:lnTo>
                                    <a:pt x="1675" y="37"/>
                                  </a:lnTo>
                                  <a:lnTo>
                                    <a:pt x="1695" y="106"/>
                                  </a:lnTo>
                                  <a:lnTo>
                                    <a:pt x="1733" y="106"/>
                                  </a:lnTo>
                                  <a:lnTo>
                                    <a:pt x="1731" y="0"/>
                                  </a:lnTo>
                                  <a:lnTo>
                                    <a:pt x="1461" y="0"/>
                                  </a:lnTo>
                                  <a:lnTo>
                                    <a:pt x="1461" y="27"/>
                                  </a:lnTo>
                                  <a:lnTo>
                                    <a:pt x="1499" y="38"/>
                                  </a:lnTo>
                                  <a:lnTo>
                                    <a:pt x="1499" y="320"/>
                                  </a:lnTo>
                                  <a:lnTo>
                                    <a:pt x="1461" y="331"/>
                                  </a:lnTo>
                                  <a:lnTo>
                                    <a:pt x="1461" y="356"/>
                                  </a:lnTo>
                                  <a:lnTo>
                                    <a:pt x="1736" y="356"/>
                                  </a:lnTo>
                                  <a:lnTo>
                                    <a:pt x="1743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732588" name="Freeform 36"/>
                          <wps:cNvSpPr>
                            <a:spLocks/>
                          </wps:cNvSpPr>
                          <wps:spPr bwMode="auto">
                            <a:xfrm>
                              <a:off x="2800" y="321"/>
                              <a:ext cx="1817" cy="600"/>
                            </a:xfrm>
                            <a:custGeom>
                              <a:avLst/>
                              <a:gdLst>
                                <a:gd name="T0" fmla="*/ 1795 w 1817"/>
                                <a:gd name="T1" fmla="*/ 550 h 600"/>
                                <a:gd name="T2" fmla="*/ 1791 w 1817"/>
                                <a:gd name="T3" fmla="*/ 546 h 600"/>
                                <a:gd name="T4" fmla="*/ 1787 w 1817"/>
                                <a:gd name="T5" fmla="*/ 546 h 600"/>
                                <a:gd name="T6" fmla="*/ 1787 w 1817"/>
                                <a:gd name="T7" fmla="*/ 554 h 600"/>
                                <a:gd name="T8" fmla="*/ 1787 w 1817"/>
                                <a:gd name="T9" fmla="*/ 559 h 600"/>
                                <a:gd name="T10" fmla="*/ 1786 w 1817"/>
                                <a:gd name="T11" fmla="*/ 560 h 600"/>
                                <a:gd name="T12" fmla="*/ 1776 w 1817"/>
                                <a:gd name="T13" fmla="*/ 560 h 600"/>
                                <a:gd name="T14" fmla="*/ 1776 w 1817"/>
                                <a:gd name="T15" fmla="*/ 552 h 600"/>
                                <a:gd name="T16" fmla="*/ 1786 w 1817"/>
                                <a:gd name="T17" fmla="*/ 552 h 600"/>
                                <a:gd name="T18" fmla="*/ 1787 w 1817"/>
                                <a:gd name="T19" fmla="*/ 554 h 600"/>
                                <a:gd name="T20" fmla="*/ 1787 w 1817"/>
                                <a:gd name="T21" fmla="*/ 546 h 600"/>
                                <a:gd name="T22" fmla="*/ 1769 w 1817"/>
                                <a:gd name="T23" fmla="*/ 546 h 600"/>
                                <a:gd name="T24" fmla="*/ 1769 w 1817"/>
                                <a:gd name="T25" fmla="*/ 579 h 600"/>
                                <a:gd name="T26" fmla="*/ 1776 w 1817"/>
                                <a:gd name="T27" fmla="*/ 579 h 600"/>
                                <a:gd name="T28" fmla="*/ 1776 w 1817"/>
                                <a:gd name="T29" fmla="*/ 566 h 600"/>
                                <a:gd name="T30" fmla="*/ 1786 w 1817"/>
                                <a:gd name="T31" fmla="*/ 566 h 600"/>
                                <a:gd name="T32" fmla="*/ 1787 w 1817"/>
                                <a:gd name="T33" fmla="*/ 568 h 600"/>
                                <a:gd name="T34" fmla="*/ 1787 w 1817"/>
                                <a:gd name="T35" fmla="*/ 578 h 600"/>
                                <a:gd name="T36" fmla="*/ 1788 w 1817"/>
                                <a:gd name="T37" fmla="*/ 579 h 600"/>
                                <a:gd name="T38" fmla="*/ 1794 w 1817"/>
                                <a:gd name="T39" fmla="*/ 579 h 600"/>
                                <a:gd name="T40" fmla="*/ 1794 w 1817"/>
                                <a:gd name="T41" fmla="*/ 578 h 600"/>
                                <a:gd name="T42" fmla="*/ 1794 w 1817"/>
                                <a:gd name="T43" fmla="*/ 566 h 600"/>
                                <a:gd name="T44" fmla="*/ 1794 w 1817"/>
                                <a:gd name="T45" fmla="*/ 566 h 600"/>
                                <a:gd name="T46" fmla="*/ 1791 w 1817"/>
                                <a:gd name="T47" fmla="*/ 564 h 600"/>
                                <a:gd name="T48" fmla="*/ 1790 w 1817"/>
                                <a:gd name="T49" fmla="*/ 563 h 600"/>
                                <a:gd name="T50" fmla="*/ 1792 w 1817"/>
                                <a:gd name="T51" fmla="*/ 562 h 600"/>
                                <a:gd name="T52" fmla="*/ 1794 w 1817"/>
                                <a:gd name="T53" fmla="*/ 560 h 600"/>
                                <a:gd name="T54" fmla="*/ 1795 w 1817"/>
                                <a:gd name="T55" fmla="*/ 560 h 600"/>
                                <a:gd name="T56" fmla="*/ 1795 w 1817"/>
                                <a:gd name="T57" fmla="*/ 552 h 600"/>
                                <a:gd name="T58" fmla="*/ 1795 w 1817"/>
                                <a:gd name="T59" fmla="*/ 55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1795" y="550"/>
                                  </a:moveTo>
                                  <a:lnTo>
                                    <a:pt x="1791" y="546"/>
                                  </a:lnTo>
                                  <a:lnTo>
                                    <a:pt x="1787" y="546"/>
                                  </a:lnTo>
                                  <a:lnTo>
                                    <a:pt x="1787" y="554"/>
                                  </a:lnTo>
                                  <a:lnTo>
                                    <a:pt x="1787" y="559"/>
                                  </a:lnTo>
                                  <a:lnTo>
                                    <a:pt x="1786" y="560"/>
                                  </a:lnTo>
                                  <a:lnTo>
                                    <a:pt x="1776" y="560"/>
                                  </a:lnTo>
                                  <a:lnTo>
                                    <a:pt x="1776" y="552"/>
                                  </a:lnTo>
                                  <a:lnTo>
                                    <a:pt x="1786" y="552"/>
                                  </a:lnTo>
                                  <a:lnTo>
                                    <a:pt x="1787" y="554"/>
                                  </a:lnTo>
                                  <a:lnTo>
                                    <a:pt x="1787" y="546"/>
                                  </a:lnTo>
                                  <a:lnTo>
                                    <a:pt x="1769" y="546"/>
                                  </a:lnTo>
                                  <a:lnTo>
                                    <a:pt x="1769" y="579"/>
                                  </a:lnTo>
                                  <a:lnTo>
                                    <a:pt x="1776" y="579"/>
                                  </a:lnTo>
                                  <a:lnTo>
                                    <a:pt x="1776" y="566"/>
                                  </a:lnTo>
                                  <a:lnTo>
                                    <a:pt x="1786" y="566"/>
                                  </a:lnTo>
                                  <a:lnTo>
                                    <a:pt x="1787" y="568"/>
                                  </a:lnTo>
                                  <a:lnTo>
                                    <a:pt x="1787" y="578"/>
                                  </a:lnTo>
                                  <a:lnTo>
                                    <a:pt x="1788" y="579"/>
                                  </a:lnTo>
                                  <a:lnTo>
                                    <a:pt x="1794" y="579"/>
                                  </a:lnTo>
                                  <a:lnTo>
                                    <a:pt x="1794" y="578"/>
                                  </a:lnTo>
                                  <a:lnTo>
                                    <a:pt x="1794" y="566"/>
                                  </a:lnTo>
                                  <a:lnTo>
                                    <a:pt x="1794" y="566"/>
                                  </a:lnTo>
                                  <a:lnTo>
                                    <a:pt x="1791" y="564"/>
                                  </a:lnTo>
                                  <a:lnTo>
                                    <a:pt x="1790" y="563"/>
                                  </a:lnTo>
                                  <a:lnTo>
                                    <a:pt x="1792" y="562"/>
                                  </a:lnTo>
                                  <a:lnTo>
                                    <a:pt x="1794" y="560"/>
                                  </a:lnTo>
                                  <a:lnTo>
                                    <a:pt x="1795" y="560"/>
                                  </a:lnTo>
                                  <a:lnTo>
                                    <a:pt x="1795" y="552"/>
                                  </a:lnTo>
                                  <a:lnTo>
                                    <a:pt x="1795" y="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387012" name="Freeform 37"/>
                          <wps:cNvSpPr>
                            <a:spLocks/>
                          </wps:cNvSpPr>
                          <wps:spPr bwMode="auto">
                            <a:xfrm>
                              <a:off x="2800" y="321"/>
                              <a:ext cx="1817" cy="600"/>
                            </a:xfrm>
                            <a:custGeom>
                              <a:avLst/>
                              <a:gdLst>
                                <a:gd name="T0" fmla="*/ 1816 w 1817"/>
                                <a:gd name="T1" fmla="*/ 563 h 600"/>
                                <a:gd name="T2" fmla="*/ 1813 w 1817"/>
                                <a:gd name="T3" fmla="*/ 549 h 600"/>
                                <a:gd name="T4" fmla="*/ 1809 w 1817"/>
                                <a:gd name="T5" fmla="*/ 542 h 600"/>
                                <a:gd name="T6" fmla="*/ 1809 w 1817"/>
                                <a:gd name="T7" fmla="*/ 548 h 600"/>
                                <a:gd name="T8" fmla="*/ 1809 w 1817"/>
                                <a:gd name="T9" fmla="*/ 578 h 600"/>
                                <a:gd name="T10" fmla="*/ 1796 w 1817"/>
                                <a:gd name="T11" fmla="*/ 591 h 600"/>
                                <a:gd name="T12" fmla="*/ 1781 w 1817"/>
                                <a:gd name="T13" fmla="*/ 591 h 600"/>
                                <a:gd name="T14" fmla="*/ 1770 w 1817"/>
                                <a:gd name="T15" fmla="*/ 589 h 600"/>
                                <a:gd name="T16" fmla="*/ 1761 w 1817"/>
                                <a:gd name="T17" fmla="*/ 583 h 600"/>
                                <a:gd name="T18" fmla="*/ 1755 w 1817"/>
                                <a:gd name="T19" fmla="*/ 574 h 600"/>
                                <a:gd name="T20" fmla="*/ 1752 w 1817"/>
                                <a:gd name="T21" fmla="*/ 563 h 600"/>
                                <a:gd name="T22" fmla="*/ 1752 w 1817"/>
                                <a:gd name="T23" fmla="*/ 548 h 600"/>
                                <a:gd name="T24" fmla="*/ 1765 w 1817"/>
                                <a:gd name="T25" fmla="*/ 535 h 600"/>
                                <a:gd name="T26" fmla="*/ 1796 w 1817"/>
                                <a:gd name="T27" fmla="*/ 535 h 600"/>
                                <a:gd name="T28" fmla="*/ 1809 w 1817"/>
                                <a:gd name="T29" fmla="*/ 548 h 600"/>
                                <a:gd name="T30" fmla="*/ 1809 w 1817"/>
                                <a:gd name="T31" fmla="*/ 542 h 600"/>
                                <a:gd name="T32" fmla="*/ 1806 w 1817"/>
                                <a:gd name="T33" fmla="*/ 538 h 600"/>
                                <a:gd name="T34" fmla="*/ 1801 w 1817"/>
                                <a:gd name="T35" fmla="*/ 535 h 600"/>
                                <a:gd name="T36" fmla="*/ 1794 w 1817"/>
                                <a:gd name="T37" fmla="*/ 530 h 600"/>
                                <a:gd name="T38" fmla="*/ 1781 w 1817"/>
                                <a:gd name="T39" fmla="*/ 527 h 600"/>
                                <a:gd name="T40" fmla="*/ 1767 w 1817"/>
                                <a:gd name="T41" fmla="*/ 530 h 600"/>
                                <a:gd name="T42" fmla="*/ 1755 w 1817"/>
                                <a:gd name="T43" fmla="*/ 538 h 600"/>
                                <a:gd name="T44" fmla="*/ 1748 w 1817"/>
                                <a:gd name="T45" fmla="*/ 549 h 600"/>
                                <a:gd name="T46" fmla="*/ 1745 w 1817"/>
                                <a:gd name="T47" fmla="*/ 563 h 600"/>
                                <a:gd name="T48" fmla="*/ 1748 w 1817"/>
                                <a:gd name="T49" fmla="*/ 577 h 600"/>
                                <a:gd name="T50" fmla="*/ 1755 w 1817"/>
                                <a:gd name="T51" fmla="*/ 588 h 600"/>
                                <a:gd name="T52" fmla="*/ 1767 w 1817"/>
                                <a:gd name="T53" fmla="*/ 596 h 600"/>
                                <a:gd name="T54" fmla="*/ 1781 w 1817"/>
                                <a:gd name="T55" fmla="*/ 599 h 600"/>
                                <a:gd name="T56" fmla="*/ 1794 w 1817"/>
                                <a:gd name="T57" fmla="*/ 596 h 600"/>
                                <a:gd name="T58" fmla="*/ 1801 w 1817"/>
                                <a:gd name="T59" fmla="*/ 591 h 600"/>
                                <a:gd name="T60" fmla="*/ 1806 w 1817"/>
                                <a:gd name="T61" fmla="*/ 588 h 600"/>
                                <a:gd name="T62" fmla="*/ 1813 w 1817"/>
                                <a:gd name="T63" fmla="*/ 577 h 600"/>
                                <a:gd name="T64" fmla="*/ 1816 w 1817"/>
                                <a:gd name="T65" fmla="*/ 563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1816" y="563"/>
                                  </a:moveTo>
                                  <a:lnTo>
                                    <a:pt x="1813" y="549"/>
                                  </a:lnTo>
                                  <a:lnTo>
                                    <a:pt x="1809" y="542"/>
                                  </a:lnTo>
                                  <a:lnTo>
                                    <a:pt x="1809" y="548"/>
                                  </a:lnTo>
                                  <a:lnTo>
                                    <a:pt x="1809" y="578"/>
                                  </a:lnTo>
                                  <a:lnTo>
                                    <a:pt x="1796" y="591"/>
                                  </a:lnTo>
                                  <a:lnTo>
                                    <a:pt x="1781" y="591"/>
                                  </a:lnTo>
                                  <a:lnTo>
                                    <a:pt x="1770" y="589"/>
                                  </a:lnTo>
                                  <a:lnTo>
                                    <a:pt x="1761" y="583"/>
                                  </a:lnTo>
                                  <a:lnTo>
                                    <a:pt x="1755" y="574"/>
                                  </a:lnTo>
                                  <a:lnTo>
                                    <a:pt x="1752" y="563"/>
                                  </a:lnTo>
                                  <a:lnTo>
                                    <a:pt x="1752" y="548"/>
                                  </a:lnTo>
                                  <a:lnTo>
                                    <a:pt x="1765" y="535"/>
                                  </a:lnTo>
                                  <a:lnTo>
                                    <a:pt x="1796" y="535"/>
                                  </a:lnTo>
                                  <a:lnTo>
                                    <a:pt x="1809" y="548"/>
                                  </a:lnTo>
                                  <a:lnTo>
                                    <a:pt x="1809" y="542"/>
                                  </a:lnTo>
                                  <a:lnTo>
                                    <a:pt x="1806" y="538"/>
                                  </a:lnTo>
                                  <a:lnTo>
                                    <a:pt x="1801" y="535"/>
                                  </a:lnTo>
                                  <a:lnTo>
                                    <a:pt x="1794" y="530"/>
                                  </a:lnTo>
                                  <a:lnTo>
                                    <a:pt x="1781" y="527"/>
                                  </a:lnTo>
                                  <a:lnTo>
                                    <a:pt x="1767" y="530"/>
                                  </a:lnTo>
                                  <a:lnTo>
                                    <a:pt x="1755" y="538"/>
                                  </a:lnTo>
                                  <a:lnTo>
                                    <a:pt x="1748" y="549"/>
                                  </a:lnTo>
                                  <a:lnTo>
                                    <a:pt x="1745" y="563"/>
                                  </a:lnTo>
                                  <a:lnTo>
                                    <a:pt x="1748" y="577"/>
                                  </a:lnTo>
                                  <a:lnTo>
                                    <a:pt x="1755" y="588"/>
                                  </a:lnTo>
                                  <a:lnTo>
                                    <a:pt x="1767" y="596"/>
                                  </a:lnTo>
                                  <a:lnTo>
                                    <a:pt x="1781" y="599"/>
                                  </a:lnTo>
                                  <a:lnTo>
                                    <a:pt x="1794" y="596"/>
                                  </a:lnTo>
                                  <a:lnTo>
                                    <a:pt x="1801" y="591"/>
                                  </a:lnTo>
                                  <a:lnTo>
                                    <a:pt x="1806" y="588"/>
                                  </a:lnTo>
                                  <a:lnTo>
                                    <a:pt x="1813" y="577"/>
                                  </a:lnTo>
                                  <a:lnTo>
                                    <a:pt x="1816" y="5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5850D" id="Group 16" o:spid="_x0000_s1026" alt="At the bottom left of the slide is Purdue Univeristy listed in simple, black font. " style="position:absolute;margin-left:124.8pt;margin-top:16.05pt;width:106.1pt;height:30.15pt;z-index:251637760;mso-wrap-distance-left:0;mso-wrap-distance-right:0;mso-position-horizontal-relative:page" coordorigin="2496,321" coordsize="2122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" o:allowincell="f">
                <v:group id="Group 17" o:spid="_x0000_s1027" style="position:absolute;left:2496;top:321;width:1369;height:357" coordorigin="2496,321" coordsize="136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">
                  <v:shape id="Freeform 18" o:spid="_x0000_s1028" style="position:absolute;left:2496;top:321;width:1369;height:357;visibility:visible;mso-wrap-style:square;v-text-anchor:top" coordsize="136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" path="m283,104l276,57,262,37,253,24,214,6r,100l211,134r-9,18l191,163r-13,7l107,175r,-138l147,37r38,6l205,59r7,22l214,106,214,6r-2,l150,,,,,27,39,38r,282l,331r,25l145,356r,-25l107,320r,-111l167,209r51,-7l254,183r5,-8l276,150r7,-46xe" fillcolor="#fdfdfd" stroked="f">
                    <v:path arrowok="t" o:connecttype="custom" o:connectlocs="283,104;276,57;262,37;253,24;214,6;214,106;211,134;202,152;191,163;178,170;107,175;107,37;147,37;185,43;205,59;212,81;214,106;214,6;212,6;150,0;0,0;0,27;39,38;39,320;0,331;0,356;145,356;145,331;107,320;107,209;167,209;218,202;254,183;259,175;276,150;283,104" o:connectangles="0,0,0,0,0,0,0,0,0,0,0,0,0,0,0,0,0,0,0,0,0,0,0,0,0,0,0,0,0,0,0,0,0,0,0,0"/>
                  </v:shape>
                  <v:shape id="Freeform 19" o:spid="_x0000_s1029" style="position:absolute;left:2496;top:321;width:1369;height:357;visibility:visible;mso-wrap-style:square;v-text-anchor:top" coordsize="136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" path="m1012,331l969,317,912,204r-9,-16l930,173r2,l951,153r12,-25l966,95,960,54,948,37,938,24,899,6,897,5r,97l894,126r-6,19l878,159r-15,10l791,173r,-136l843,37r26,5l885,55r9,20l897,102r,-97l840,,684,r,27l723,38r,282l684,331r,25l829,356r,-25l791,320r,-116l839,204r73,152l1012,356r,-25xe" fillcolor="#fdfdfd" stroked="f">
                    <v:path arrowok="t" o:connecttype="custom" o:connectlocs="1012,331;969,317;912,204;903,188;930,173;932,173;951,153;963,128;966,95;960,54;948,37;938,24;899,6;897,5;897,102;894,126;888,145;878,159;863,169;791,173;791,37;843,37;869,42;885,55;894,75;897,102;897,5;840,0;684,0;684,27;723,38;723,320;684,331;684,356;829,356;829,331;791,320;791,204;839,204;912,356;1012,356;1012,331" o:connectangles="0,0,0,0,0,0,0,0,0,0,0,0,0,0,0,0,0,0,0,0,0,0,0,0,0,0,0,0,0,0,0,0,0,0,0,0,0,0,0,0,0,0"/>
                  </v:shape>
                  <v:shape id="Freeform 20" o:spid="_x0000_s1030" style="position:absolute;left:2496;top:321;width:1369;height:357;visibility:visible;mso-wrap-style:square;v-text-anchor:top" coordsize="136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" path="m1368,174l1357,98,1327,43r-9,-6l1294,21r,164l1284,260r-24,41l1229,317r-30,3l1148,320r,-283l1199,37r47,9l1276,73r14,46l1294,185r,-164l1279,10,1214,,1041,r,27l1080,38r,282l1041,331r,25l1206,356r69,-10l1317,320r8,-6l1357,258r11,-84xe" fillcolor="#fdfdfd" stroked="f">
                    <v:path arrowok="t" o:connecttype="custom" o:connectlocs="1368,174;1357,98;1327,43;1318,37;1294,21;1294,185;1284,260;1260,301;1229,317;1199,320;1148,320;1148,37;1199,37;1246,46;1276,73;1290,119;1294,185;1294,21;1279,10;1214,0;1041,0;1041,27;1080,38;1080,320;1041,331;1041,356;1206,356;1275,346;1317,320;1325,314;1357,258;1368,174" o:connectangles="0,0,0,0,0,0,0,0,0,0,0,0,0,0,0,0,0,0,0,0,0,0,0,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1" type="#_x0000_t75" style="position:absolute;left:2496;top:754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">
                  <v:imagedata r:id="rId18" o:title=""/>
                  <o:lock v:ext="edit" aspectratio="f"/>
                </v:shape>
                <v:shape id="Picture 22" o:spid="_x0000_s1032" type="#_x0000_t75" style="position:absolute;left:2732;top:754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">
                  <v:imagedata r:id="rId19" o:title=""/>
                  <o:lock v:ext="edit" aspectratio="f"/>
                </v:shape>
                <v:group id="Group 23" o:spid="_x0000_s1033" style="position:absolute;left:2980;top:754;width:1102;height:166" coordorigin="2980,754" coordsize="110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">
                  <v:shape id="Freeform 24" o:spid="_x0000_s1034" style="position:absolute;left:2980;top:754;width:1102;height:166;visibility:visible;mso-wrap-style:square;v-text-anchor:top" coordsize="110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" path="m75,l,,,16r18,6l18,144,,149r,16l75,165r,-16l57,144,57,22,75,16,75,xe" fillcolor="#fdfdfd" stroked="f">
                    <v:path arrowok="t" o:connecttype="custom" o:connectlocs="75,0;0,0;0,16;18,22;18,144;0,149;0,165;75,165;75,149;57,144;57,22;75,16;75,0" o:connectangles="0,0,0,0,0,0,0,0,0,0,0,0,0"/>
                  </v:shape>
                  <v:shape id="Freeform 25" o:spid="_x0000_s1035" style="position:absolute;left:2980;top:754;width:1102;height:166;visibility:visible;mso-wrap-style:square;v-text-anchor:top" coordsize="110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" path="m1101,r-76,l1025,16r18,6l1043,144r-18,5l1025,165r76,l1101,149r-19,-5l1082,22r19,-6l1101,xe" fillcolor="#fdfdfd" stroked="f">
                    <v:path arrowok="t" o:connecttype="custom" o:connectlocs="1101,0;1025,0;1025,16;1043,22;1043,144;1025,149;1025,165;1101,165;1101,149;1082,144;1082,22;1101,16;1101,0" o:connectangles="0,0,0,0,0,0,0,0,0,0,0,0,0"/>
                  </v:shape>
                </v:group>
                <v:shape id="Picture 26" o:spid="_x0000_s1036" type="#_x0000_t75" style="position:absolute;left:3124;top:754;width:1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">
                  <v:imagedata r:id="rId20" o:title=""/>
                  <o:lock v:ext="edit" aspectratio="f"/>
                </v:shape>
                <v:shape id="Picture 27" o:spid="_x0000_s1037" type="#_x0000_t75" style="position:absolute;left:3363;top:754;width:14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">
                  <v:imagedata r:id="rId21" o:title=""/>
                  <o:lock v:ext="edit" aspectratio="f"/>
                </v:shape>
                <v:shape id="Picture 28" o:spid="_x0000_s1038" type="#_x0000_t75" style="position:absolute;left:3582;top:754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">
                  <v:imagedata r:id="rId22" o:title=""/>
                  <o:lock v:ext="edit" aspectratio="f"/>
                </v:shape>
                <v:shape id="Picture 29" o:spid="_x0000_s1039" type="#_x0000_t75" style="position:absolute;left:3808;top:753;width:12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">
                  <v:imagedata r:id="rId23" o:title=""/>
                  <o:lock v:ext="edit" aspectratio="f"/>
                </v:shape>
                <v:shape id="Picture 30" o:spid="_x0000_s1040" type="#_x0000_t75" style="position:absolute;left:4161;top:754;width:14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">
                  <v:imagedata r:id="rId24" o:title=""/>
                  <o:lock v:ext="edit" aspectratio="f"/>
                </v:shape>
                <v:shape id="Picture 31" o:spid="_x0000_s1041" type="#_x0000_t75" style="position:absolute;left:4374;top:754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">
                  <v:imagedata r:id="rId25" o:title=""/>
                  <o:lock v:ext="edit" aspectratio="f"/>
                </v:shape>
                <v:group id="Group 32" o:spid="_x0000_s1042" style="position:absolute;left:2800;top:321;width:1817;height:600" coordorigin="2800,321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">
                  <v:shape id="Freeform 33" o:spid="_x0000_s1043" style="position:absolute;left:2800;top:321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" path="m349,l223,r,27l262,38r,200l255,274r-16,25l215,313r-28,4l150,313,125,299,111,276r-5,-33l106,38,145,27,145,,,,,27,38,38r,205l49,298r29,37l122,355r57,7l236,354r42,-22l302,292r8,-58l310,38,349,27,349,xe" fillcolor="#fdfdfd" stroked="f">
                    <v:path arrowok="t" o:connecttype="custom" o:connectlocs="349,0;223,0;223,27;262,38;262,238;255,274;239,299;215,313;187,317;150,313;125,299;111,276;106,243;106,38;145,27;145,0;0,0;0,27;38,38;38,243;49,298;78,335;122,355;179,362;236,354;278,332;302,292;310,234;310,38;349,27;349,0" o:connectangles="0,0,0,0,0,0,0,0,0,0,0,0,0,0,0,0,0,0,0,0,0,0,0,0,0,0,0,0,0,0,0"/>
                  </v:shape>
                  <v:shape id="Freeform 34" o:spid="_x0000_s1044" style="position:absolute;left:2800;top:321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" path="m1431,l1305,r,27l1343,38r,200l1337,274r-16,25l1297,313r-29,4l1232,313r-25,-14l1192,276r-4,-33l1188,38r39,-11l1227,,1081,r,27l1120,38r,205l1131,298r29,37l1204,355r56,7l1318,354r41,-22l1384,292r8,-58l1392,38r39,-11l1431,xe" fillcolor="#fdfdfd" stroked="f">
                    <v:path arrowok="t" o:connecttype="custom" o:connectlocs="1431,0;1305,0;1305,27;1343,38;1343,238;1337,274;1321,299;1297,313;1268,317;1232,313;1207,299;1192,276;1188,243;1188,38;1227,27;1227,0;1081,0;1081,27;1120,38;1120,243;1131,298;1160,335;1204,355;1260,362;1318,354;1359,332;1384,292;1392,234;1392,38;1431,27;1431,0" o:connectangles="0,0,0,0,0,0,0,0,0,0,0,0,0,0,0,0,0,0,0,0,0,0,0,0,0,0,0,0,0,0,0"/>
                  </v:shape>
                  <v:shape id="Freeform 35" o:spid="_x0000_s1045" style="position:absolute;left:2800;top:321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" path="m1743,253r-38,l1679,320r-111,l1568,191r63,l1639,227r28,l1667,119r-28,l1631,154r-63,l1568,37r107,l1695,106r38,l1731,,1461,r,27l1499,38r,282l1461,331r,25l1736,356r7,-103xe" fillcolor="#fdfdfd" stroked="f">
                    <v:path arrowok="t" o:connecttype="custom" o:connectlocs="1743,253;1705,253;1679,320;1568,320;1568,191;1631,191;1639,227;1667,227;1667,119;1639,119;1631,154;1568,154;1568,37;1675,37;1695,106;1733,106;1731,0;1461,0;1461,27;1499,38;1499,320;1461,331;1461,356;1736,356;1743,253" o:connectangles="0,0,0,0,0,0,0,0,0,0,0,0,0,0,0,0,0,0,0,0,0,0,0,0,0"/>
                  </v:shape>
                  <v:shape id="Freeform 36" o:spid="_x0000_s1046" style="position:absolute;left:2800;top:321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" path="m1795,550r-4,-4l1787,546r,8l1787,559r-1,1l1776,560r,-8l1786,552r1,2l1787,546r-18,l1769,579r7,l1776,566r10,l1787,568r,10l1788,579r6,l1794,578r,-12l1794,566r-3,-2l1790,563r2,-1l1794,560r1,l1795,552r,-2xe" fillcolor="#fdfdfd" stroked="f">
                    <v:path arrowok="t" o:connecttype="custom" o:connectlocs="1795,550;1791,546;1787,546;1787,554;1787,559;1786,560;1776,560;1776,552;1786,552;1787,554;1787,546;1769,546;1769,579;1776,579;1776,566;1786,566;1787,568;1787,578;1788,579;1794,579;1794,578;1794,566;1794,566;1791,564;1790,563;1792,562;1794,560;1795,560;1795,552;1795,550" o:connectangles="0,0,0,0,0,0,0,0,0,0,0,0,0,0,0,0,0,0,0,0,0,0,0,0,0,0,0,0,0,0"/>
                  </v:shape>
                  <v:shape id="Freeform 37" o:spid="_x0000_s1047" style="position:absolute;left:2800;top:321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" path="m1816,563r-3,-14l1809,542r,6l1809,578r-13,13l1781,591r-11,-2l1761,583r-6,-9l1752,563r,-15l1765,535r31,l1809,548r,-6l1806,538r-5,-3l1794,530r-13,-3l1767,530r-12,8l1748,549r-3,14l1748,577r7,11l1767,596r14,3l1794,596r7,-5l1806,588r7,-11l1816,563xe" fillcolor="#fdfdfd" stroked="f">
                    <v:path arrowok="t" o:connecttype="custom" o:connectlocs="1816,563;1813,549;1809,542;1809,548;1809,578;1796,591;1781,591;1770,589;1761,583;1755,574;1752,563;1752,548;1765,535;1796,535;1809,548;1809,542;1806,538;1801,535;1794,530;1781,527;1767,530;1755,538;1748,549;1745,563;1748,577;1755,588;1767,596;1781,599;1794,596;1801,591;1806,588;1813,577;1816,563" o:connectangles="0,0,0,0,0,0,0,0,0,0,0,0,0,0,0,0,0,0,0,0,0,0,0,0,0,0,0,0,0,0,0,0,0"/>
                  </v:shape>
                </v:group>
                <w10:wrap type="topAndBottom" anchorx="page"/>
              </v:group>
            </w:pict>
          </mc:Fallback>
        </mc:AlternateContent>
      </w:r>
    </w:p>
    <w:p w14:paraId="7D28341E" w14:textId="77777777" w:rsidR="00BF014A" w:rsidRDefault="00BF014A">
      <w:pPr>
        <w:pStyle w:val="BodyText"/>
        <w:kinsoku w:val="0"/>
        <w:overflowPunct w:val="0"/>
        <w:spacing w:before="62"/>
        <w:rPr>
          <w:sz w:val="20"/>
          <w:szCs w:val="20"/>
        </w:rPr>
        <w:sectPr w:rsidR="00BF014A">
          <w:type w:val="continuous"/>
          <w:pgSz w:w="14400" w:h="10800" w:orient="landscape"/>
          <w:pgMar w:top="0" w:right="0" w:bottom="0" w:left="0" w:header="720" w:footer="720" w:gutter="0"/>
          <w:cols w:space="720"/>
          <w:noEndnote/>
        </w:sectPr>
      </w:pPr>
    </w:p>
    <w:p w14:paraId="0A645B50" w14:textId="610879EF" w:rsidR="00BF014A" w:rsidRDefault="00BF014A">
      <w:pPr>
        <w:pStyle w:val="BodyText"/>
        <w:kinsoku w:val="0"/>
        <w:overflowPunct w:val="0"/>
        <w:rPr>
          <w:sz w:val="151"/>
          <w:szCs w:val="15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24542338" wp14:editId="0CACEC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119218776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6858000"/>
                        </a:xfrm>
                        <a:custGeom>
                          <a:avLst/>
                          <a:gdLst>
                            <a:gd name="T0" fmla="*/ 14400 w 14400"/>
                            <a:gd name="T1" fmla="*/ 0 h 10800"/>
                            <a:gd name="T2" fmla="*/ 0 w 14400"/>
                            <a:gd name="T3" fmla="*/ 0 h 10800"/>
                            <a:gd name="T4" fmla="*/ 0 w 14400"/>
                            <a:gd name="T5" fmla="*/ 10800 h 10800"/>
                            <a:gd name="T6" fmla="*/ 14400 w 14400"/>
                            <a:gd name="T7" fmla="*/ 10800 h 10800"/>
                            <a:gd name="T8" fmla="*/ 14400 w 14400"/>
                            <a:gd name="T9" fmla="*/ 0 h 1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00" h="10800">
                              <a:moveTo>
                                <a:pt x="14400" y="0"/>
                              </a:moveTo>
                              <a:lnTo>
                                <a:pt x="0" y="0"/>
                              </a:lnTo>
                              <a:lnTo>
                                <a:pt x="0" y="10800"/>
                              </a:lnTo>
                              <a:lnTo>
                                <a:pt x="14400" y="10800"/>
                              </a:lnTo>
                              <a:lnTo>
                                <a:pt x="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B8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22DA6" id="Freeform 38" o:spid="_x0000_s1026" style="position:absolute;margin-left:0;margin-top:0;width:10in;height:540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" o:allowincell="f" path="m14400,l,,,10800r14400,l14400,xe" fillcolor="#cfb891" stroked="f">
                <v:path arrowok="t" o:connecttype="custom" o:connectlocs="9144000,0;0,0;0,6858000;9144000,6858000;914400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4AD7F03D" wp14:editId="5D94693E">
                <wp:simplePos x="0" y="0"/>
                <wp:positionH relativeFrom="page">
                  <wp:posOffset>7467600</wp:posOffset>
                </wp:positionH>
                <wp:positionV relativeFrom="page">
                  <wp:posOffset>0</wp:posOffset>
                </wp:positionV>
                <wp:extent cx="1675765" cy="6856730"/>
                <wp:effectExtent l="0" t="0" r="0" b="0"/>
                <wp:wrapNone/>
                <wp:docPr id="31795785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5765" cy="6856730"/>
                        </a:xfrm>
                        <a:custGeom>
                          <a:avLst/>
                          <a:gdLst>
                            <a:gd name="T0" fmla="*/ 2638 w 2639"/>
                            <a:gd name="T1" fmla="*/ 10798 h 10798"/>
                            <a:gd name="T2" fmla="*/ 0 w 2639"/>
                            <a:gd name="T3" fmla="*/ 10798 h 10798"/>
                            <a:gd name="T4" fmla="*/ 1879 w 2639"/>
                            <a:gd name="T5" fmla="*/ 0 h 10798"/>
                            <a:gd name="T6" fmla="*/ 2638 w 2639"/>
                            <a:gd name="T7" fmla="*/ 0 h 10798"/>
                            <a:gd name="T8" fmla="*/ 2638 w 2639"/>
                            <a:gd name="T9" fmla="*/ 10798 h 10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" h="10798">
                              <a:moveTo>
                                <a:pt x="2638" y="10798"/>
                              </a:moveTo>
                              <a:lnTo>
                                <a:pt x="0" y="10798"/>
                              </a:lnTo>
                              <a:lnTo>
                                <a:pt x="1879" y="0"/>
                              </a:lnTo>
                              <a:lnTo>
                                <a:pt x="2638" y="0"/>
                              </a:lnTo>
                              <a:lnTo>
                                <a:pt x="2638" y="10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861AA" id="Freeform 39" o:spid="_x0000_s1026" style="position:absolute;margin-left:588pt;margin-top:0;width:131.95pt;height:539.9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39,10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" o:allowincell="f" path="m2638,10798l,10798,1879,r759,l2638,10798xe" fillcolor="black" stroked="f">
                <v:path arrowok="t" o:connecttype="custom" o:connectlocs="1675130,6856730;0,6856730;1193165,0;1675130,0;1675130,6856730" o:connectangles="0,0,0,0,0"/>
                <w10:wrap anchorx="page" anchory="page"/>
              </v:shape>
            </w:pict>
          </mc:Fallback>
        </mc:AlternateContent>
      </w:r>
    </w:p>
    <w:p w14:paraId="470FBBA4" w14:textId="77777777" w:rsidR="00BF014A" w:rsidRDefault="00BF014A">
      <w:pPr>
        <w:pStyle w:val="BodyText"/>
        <w:kinsoku w:val="0"/>
        <w:overflowPunct w:val="0"/>
        <w:spacing w:before="33"/>
        <w:rPr>
          <w:sz w:val="151"/>
          <w:szCs w:val="151"/>
        </w:rPr>
      </w:pPr>
    </w:p>
    <w:p w14:paraId="419E6988" w14:textId="77777777" w:rsidR="00BF014A" w:rsidRDefault="00BF014A">
      <w:pPr>
        <w:pStyle w:val="Heading1"/>
        <w:kinsoku w:val="0"/>
        <w:overflowPunct w:val="0"/>
        <w:ind w:left="1094"/>
        <w:rPr>
          <w:spacing w:val="-4"/>
        </w:rPr>
      </w:pPr>
      <w:bookmarkStart w:id="1" w:name="Thank_You!"/>
      <w:bookmarkEnd w:id="1"/>
      <w:r>
        <w:rPr>
          <w:spacing w:val="-29"/>
        </w:rPr>
        <w:t>Thank</w:t>
      </w:r>
      <w:r>
        <w:rPr>
          <w:spacing w:val="-34"/>
        </w:rPr>
        <w:t xml:space="preserve"> </w:t>
      </w:r>
      <w:r>
        <w:rPr>
          <w:spacing w:val="-4"/>
        </w:rPr>
        <w:t>You!</w:t>
      </w:r>
    </w:p>
    <w:p w14:paraId="75434FE8" w14:textId="77777777" w:rsidR="00BF014A" w:rsidRDefault="00BF014A">
      <w:pPr>
        <w:pStyle w:val="BodyText"/>
        <w:kinsoku w:val="0"/>
        <w:overflowPunct w:val="0"/>
        <w:spacing w:before="296" w:line="177" w:lineRule="auto"/>
        <w:ind w:left="1235" w:right="3017"/>
        <w:rPr>
          <w:sz w:val="30"/>
          <w:szCs w:val="30"/>
        </w:rPr>
      </w:pPr>
      <w:r>
        <w:rPr>
          <w:sz w:val="30"/>
          <w:szCs w:val="30"/>
        </w:rPr>
        <w:t>To</w:t>
      </w:r>
      <w:r>
        <w:rPr>
          <w:spacing w:val="-9"/>
          <w:sz w:val="30"/>
          <w:szCs w:val="30"/>
        </w:rPr>
        <w:t xml:space="preserve"> </w:t>
      </w:r>
      <w:r>
        <w:rPr>
          <w:sz w:val="30"/>
          <w:szCs w:val="30"/>
        </w:rPr>
        <w:t>all</w:t>
      </w:r>
      <w:r>
        <w:rPr>
          <w:spacing w:val="-7"/>
          <w:sz w:val="30"/>
          <w:szCs w:val="30"/>
        </w:rPr>
        <w:t xml:space="preserve"> </w:t>
      </w:r>
      <w:r>
        <w:rPr>
          <w:sz w:val="30"/>
          <w:szCs w:val="30"/>
        </w:rPr>
        <w:t>of</w:t>
      </w:r>
      <w:r>
        <w:rPr>
          <w:spacing w:val="-7"/>
          <w:sz w:val="30"/>
          <w:szCs w:val="30"/>
        </w:rPr>
        <w:t xml:space="preserve"> </w:t>
      </w:r>
      <w:r>
        <w:rPr>
          <w:sz w:val="30"/>
          <w:szCs w:val="30"/>
        </w:rPr>
        <w:t>Teaching</w:t>
      </w:r>
      <w:r>
        <w:rPr>
          <w:spacing w:val="-10"/>
          <w:sz w:val="30"/>
          <w:szCs w:val="30"/>
        </w:rPr>
        <w:t xml:space="preserve"> </w:t>
      </w:r>
      <w:r>
        <w:rPr>
          <w:sz w:val="30"/>
          <w:szCs w:val="30"/>
        </w:rPr>
        <w:t>and</w:t>
      </w:r>
      <w:r>
        <w:rPr>
          <w:spacing w:val="-8"/>
          <w:sz w:val="30"/>
          <w:szCs w:val="30"/>
        </w:rPr>
        <w:t xml:space="preserve"> </w:t>
      </w:r>
      <w:r>
        <w:rPr>
          <w:sz w:val="30"/>
          <w:szCs w:val="30"/>
        </w:rPr>
        <w:t>Learning</w:t>
      </w:r>
      <w:r>
        <w:rPr>
          <w:spacing w:val="-7"/>
          <w:sz w:val="30"/>
          <w:szCs w:val="30"/>
        </w:rPr>
        <w:t xml:space="preserve"> </w:t>
      </w:r>
      <w:r>
        <w:rPr>
          <w:sz w:val="30"/>
          <w:szCs w:val="30"/>
        </w:rPr>
        <w:t>and</w:t>
      </w:r>
      <w:r>
        <w:rPr>
          <w:spacing w:val="-8"/>
          <w:sz w:val="30"/>
          <w:szCs w:val="30"/>
        </w:rPr>
        <w:t xml:space="preserve"> </w:t>
      </w:r>
      <w:r>
        <w:rPr>
          <w:sz w:val="30"/>
          <w:szCs w:val="30"/>
        </w:rPr>
        <w:t>Office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of</w:t>
      </w:r>
      <w:r>
        <w:rPr>
          <w:spacing w:val="-8"/>
          <w:sz w:val="30"/>
          <w:szCs w:val="30"/>
        </w:rPr>
        <w:t xml:space="preserve"> </w:t>
      </w:r>
      <w:r>
        <w:rPr>
          <w:sz w:val="30"/>
          <w:szCs w:val="30"/>
        </w:rPr>
        <w:t>Graduate</w:t>
      </w:r>
      <w:r>
        <w:rPr>
          <w:spacing w:val="-6"/>
          <w:sz w:val="30"/>
          <w:szCs w:val="30"/>
        </w:rPr>
        <w:t xml:space="preserve"> </w:t>
      </w:r>
      <w:r>
        <w:rPr>
          <w:sz w:val="30"/>
          <w:szCs w:val="30"/>
        </w:rPr>
        <w:t>Students</w:t>
      </w:r>
      <w:r>
        <w:rPr>
          <w:spacing w:val="-6"/>
          <w:sz w:val="30"/>
          <w:szCs w:val="30"/>
        </w:rPr>
        <w:t xml:space="preserve"> </w:t>
      </w:r>
      <w:r>
        <w:rPr>
          <w:sz w:val="30"/>
          <w:szCs w:val="30"/>
        </w:rPr>
        <w:t>and Postdoctoral Scholars</w:t>
      </w:r>
    </w:p>
    <w:p w14:paraId="325D7EC1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47D4752D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3CA008A1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6277D4B0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2A2759BA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42A9FCBA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0E514257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5E6AC41E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40F29BCC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364FC657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2D78BA4B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0B8F9C0D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1F62592B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1B03942D" w14:textId="43A09118" w:rsidR="00BF014A" w:rsidRDefault="00BF014A">
      <w:pPr>
        <w:pStyle w:val="BodyText"/>
        <w:kinsoku w:val="0"/>
        <w:overflowPunct w:val="0"/>
        <w:spacing w:before="33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0832" behindDoc="0" locked="0" layoutInCell="0" allowOverlap="1" wp14:anchorId="59282648" wp14:editId="37188B30">
                <wp:simplePos x="0" y="0"/>
                <wp:positionH relativeFrom="page">
                  <wp:posOffset>767080</wp:posOffset>
                </wp:positionH>
                <wp:positionV relativeFrom="paragraph">
                  <wp:posOffset>179705</wp:posOffset>
                </wp:positionV>
                <wp:extent cx="720090" cy="386715"/>
                <wp:effectExtent l="0" t="0" r="0" b="0"/>
                <wp:wrapTopAndBottom/>
                <wp:docPr id="14719361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386715"/>
                          <a:chOff x="1208" y="283"/>
                          <a:chExt cx="1134" cy="609"/>
                        </a:xfrm>
                      </wpg:grpSpPr>
                      <wps:wsp>
                        <wps:cNvPr id="2143572106" name="Freeform 41"/>
                        <wps:cNvSpPr>
                          <a:spLocks/>
                        </wps:cNvSpPr>
                        <wps:spPr bwMode="auto">
                          <a:xfrm>
                            <a:off x="1208" y="283"/>
                            <a:ext cx="1134" cy="609"/>
                          </a:xfrm>
                          <a:custGeom>
                            <a:avLst/>
                            <a:gdLst>
                              <a:gd name="T0" fmla="*/ 601 w 1134"/>
                              <a:gd name="T1" fmla="*/ 608 h 609"/>
                              <a:gd name="T2" fmla="*/ 0 w 1134"/>
                              <a:gd name="T3" fmla="*/ 608 h 609"/>
                              <a:gd name="T4" fmla="*/ 95 w 1134"/>
                              <a:gd name="T5" fmla="*/ 383 h 609"/>
                              <a:gd name="T6" fmla="*/ 217 w 1134"/>
                              <a:gd name="T7" fmla="*/ 383 h 609"/>
                              <a:gd name="T8" fmla="*/ 285 w 1134"/>
                              <a:gd name="T9" fmla="*/ 223 h 609"/>
                              <a:gd name="T10" fmla="*/ 163 w 1134"/>
                              <a:gd name="T11" fmla="*/ 223 h 609"/>
                              <a:gd name="T12" fmla="*/ 258 w 1134"/>
                              <a:gd name="T13" fmla="*/ 0 h 609"/>
                              <a:gd name="T14" fmla="*/ 933 w 1134"/>
                              <a:gd name="T15" fmla="*/ 0 h 609"/>
                              <a:gd name="T16" fmla="*/ 981 w 1134"/>
                              <a:gd name="T17" fmla="*/ 1 h 609"/>
                              <a:gd name="T18" fmla="*/ 1032 w 1134"/>
                              <a:gd name="T19" fmla="*/ 10 h 609"/>
                              <a:gd name="T20" fmla="*/ 1079 w 1134"/>
                              <a:gd name="T21" fmla="*/ 30 h 609"/>
                              <a:gd name="T22" fmla="*/ 1115 w 1134"/>
                              <a:gd name="T23" fmla="*/ 66 h 609"/>
                              <a:gd name="T24" fmla="*/ 1133 w 1134"/>
                              <a:gd name="T25" fmla="*/ 112 h 609"/>
                              <a:gd name="T26" fmla="*/ 1133 w 1134"/>
                              <a:gd name="T27" fmla="*/ 159 h 609"/>
                              <a:gd name="T28" fmla="*/ 1121 w 1134"/>
                              <a:gd name="T29" fmla="*/ 202 h 609"/>
                              <a:gd name="T30" fmla="*/ 1107 w 1134"/>
                              <a:gd name="T31" fmla="*/ 238 h 609"/>
                              <a:gd name="T32" fmla="*/ 1075 w 1134"/>
                              <a:gd name="T33" fmla="*/ 301 h 609"/>
                              <a:gd name="T34" fmla="*/ 1033 w 1134"/>
                              <a:gd name="T35" fmla="*/ 354 h 609"/>
                              <a:gd name="T36" fmla="*/ 977 w 1134"/>
                              <a:gd name="T37" fmla="*/ 393 h 609"/>
                              <a:gd name="T38" fmla="*/ 903 w 1134"/>
                              <a:gd name="T39" fmla="*/ 418 h 609"/>
                              <a:gd name="T40" fmla="*/ 805 w 1134"/>
                              <a:gd name="T41" fmla="*/ 427 h 609"/>
                              <a:gd name="T42" fmla="*/ 678 w 1134"/>
                              <a:gd name="T43" fmla="*/ 427 h 609"/>
                              <a:gd name="T44" fmla="*/ 601 w 1134"/>
                              <a:gd name="T45" fmla="*/ 608 h 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34" h="609">
                                <a:moveTo>
                                  <a:pt x="601" y="608"/>
                                </a:moveTo>
                                <a:lnTo>
                                  <a:pt x="0" y="608"/>
                                </a:lnTo>
                                <a:lnTo>
                                  <a:pt x="95" y="383"/>
                                </a:lnTo>
                                <a:lnTo>
                                  <a:pt x="217" y="383"/>
                                </a:lnTo>
                                <a:lnTo>
                                  <a:pt x="285" y="223"/>
                                </a:lnTo>
                                <a:lnTo>
                                  <a:pt x="163" y="223"/>
                                </a:lnTo>
                                <a:lnTo>
                                  <a:pt x="258" y="0"/>
                                </a:lnTo>
                                <a:lnTo>
                                  <a:pt x="933" y="0"/>
                                </a:lnTo>
                                <a:lnTo>
                                  <a:pt x="981" y="1"/>
                                </a:lnTo>
                                <a:lnTo>
                                  <a:pt x="1032" y="10"/>
                                </a:lnTo>
                                <a:lnTo>
                                  <a:pt x="1079" y="30"/>
                                </a:lnTo>
                                <a:lnTo>
                                  <a:pt x="1115" y="66"/>
                                </a:lnTo>
                                <a:lnTo>
                                  <a:pt x="1133" y="112"/>
                                </a:lnTo>
                                <a:lnTo>
                                  <a:pt x="1133" y="159"/>
                                </a:lnTo>
                                <a:lnTo>
                                  <a:pt x="1121" y="202"/>
                                </a:lnTo>
                                <a:lnTo>
                                  <a:pt x="1107" y="238"/>
                                </a:lnTo>
                                <a:lnTo>
                                  <a:pt x="1075" y="301"/>
                                </a:lnTo>
                                <a:lnTo>
                                  <a:pt x="1033" y="354"/>
                                </a:lnTo>
                                <a:lnTo>
                                  <a:pt x="977" y="393"/>
                                </a:lnTo>
                                <a:lnTo>
                                  <a:pt x="903" y="418"/>
                                </a:lnTo>
                                <a:lnTo>
                                  <a:pt x="805" y="427"/>
                                </a:lnTo>
                                <a:lnTo>
                                  <a:pt x="678" y="427"/>
                                </a:lnTo>
                                <a:lnTo>
                                  <a:pt x="601" y="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0887320" name="Group 42"/>
                        <wpg:cNvGrpSpPr>
                          <a:grpSpLocks/>
                        </wpg:cNvGrpSpPr>
                        <wpg:grpSpPr bwMode="auto">
                          <a:xfrm>
                            <a:off x="1271" y="325"/>
                            <a:ext cx="1031" cy="526"/>
                            <a:chOff x="1271" y="325"/>
                            <a:chExt cx="1031" cy="526"/>
                          </a:xfrm>
                        </wpg:grpSpPr>
                        <wps:wsp>
                          <wps:cNvPr id="1536717825" name="Freeform 43"/>
                          <wps:cNvSpPr>
                            <a:spLocks/>
                          </wps:cNvSpPr>
                          <wps:spPr bwMode="auto">
                            <a:xfrm>
                              <a:off x="1271" y="325"/>
                              <a:ext cx="1031" cy="526"/>
                            </a:xfrm>
                            <a:custGeom>
                              <a:avLst/>
                              <a:gdLst>
                                <a:gd name="T0" fmla="*/ 995 w 1031"/>
                                <a:gd name="T1" fmla="*/ 203 h 526"/>
                                <a:gd name="T2" fmla="*/ 710 w 1031"/>
                                <a:gd name="T3" fmla="*/ 203 h 526"/>
                                <a:gd name="T4" fmla="*/ 732 w 1031"/>
                                <a:gd name="T5" fmla="*/ 201 h 526"/>
                                <a:gd name="T6" fmla="*/ 750 w 1031"/>
                                <a:gd name="T7" fmla="*/ 193 h 526"/>
                                <a:gd name="T8" fmla="*/ 765 w 1031"/>
                                <a:gd name="T9" fmla="*/ 180 h 526"/>
                                <a:gd name="T10" fmla="*/ 776 w 1031"/>
                                <a:gd name="T11" fmla="*/ 164 h 526"/>
                                <a:gd name="T12" fmla="*/ 778 w 1031"/>
                                <a:gd name="T13" fmla="*/ 156 h 526"/>
                                <a:gd name="T14" fmla="*/ 777 w 1031"/>
                                <a:gd name="T15" fmla="*/ 149 h 526"/>
                                <a:gd name="T16" fmla="*/ 771 w 1031"/>
                                <a:gd name="T17" fmla="*/ 143 h 526"/>
                                <a:gd name="T18" fmla="*/ 755 w 1031"/>
                                <a:gd name="T19" fmla="*/ 140 h 526"/>
                                <a:gd name="T20" fmla="*/ 163 w 1031"/>
                                <a:gd name="T21" fmla="*/ 140 h 526"/>
                                <a:gd name="T22" fmla="*/ 223 w 1031"/>
                                <a:gd name="T23" fmla="*/ 0 h 526"/>
                                <a:gd name="T24" fmla="*/ 871 w 1031"/>
                                <a:gd name="T25" fmla="*/ 0 h 526"/>
                                <a:gd name="T26" fmla="*/ 924 w 1031"/>
                                <a:gd name="T27" fmla="*/ 2 h 526"/>
                                <a:gd name="T28" fmla="*/ 966 w 1031"/>
                                <a:gd name="T29" fmla="*/ 11 h 526"/>
                                <a:gd name="T30" fmla="*/ 997 w 1031"/>
                                <a:gd name="T31" fmla="*/ 26 h 526"/>
                                <a:gd name="T32" fmla="*/ 1018 w 1031"/>
                                <a:gd name="T33" fmla="*/ 47 h 526"/>
                                <a:gd name="T34" fmla="*/ 1030 w 1031"/>
                                <a:gd name="T35" fmla="*/ 78 h 526"/>
                                <a:gd name="T36" fmla="*/ 1029 w 1031"/>
                                <a:gd name="T37" fmla="*/ 111 h 526"/>
                                <a:gd name="T38" fmla="*/ 1020 w 1031"/>
                                <a:gd name="T39" fmla="*/ 145 h 526"/>
                                <a:gd name="T40" fmla="*/ 1006 w 1031"/>
                                <a:gd name="T41" fmla="*/ 180 h 526"/>
                                <a:gd name="T42" fmla="*/ 1006 w 1031"/>
                                <a:gd name="T43" fmla="*/ 180 h 526"/>
                                <a:gd name="T44" fmla="*/ 995 w 1031"/>
                                <a:gd name="T45" fmla="*/ 203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031" h="526">
                                  <a:moveTo>
                                    <a:pt x="995" y="203"/>
                                  </a:moveTo>
                                  <a:lnTo>
                                    <a:pt x="710" y="203"/>
                                  </a:lnTo>
                                  <a:lnTo>
                                    <a:pt x="732" y="201"/>
                                  </a:lnTo>
                                  <a:lnTo>
                                    <a:pt x="750" y="193"/>
                                  </a:lnTo>
                                  <a:lnTo>
                                    <a:pt x="765" y="180"/>
                                  </a:lnTo>
                                  <a:lnTo>
                                    <a:pt x="776" y="164"/>
                                  </a:lnTo>
                                  <a:lnTo>
                                    <a:pt x="778" y="156"/>
                                  </a:lnTo>
                                  <a:lnTo>
                                    <a:pt x="777" y="149"/>
                                  </a:lnTo>
                                  <a:lnTo>
                                    <a:pt x="771" y="143"/>
                                  </a:lnTo>
                                  <a:lnTo>
                                    <a:pt x="755" y="140"/>
                                  </a:lnTo>
                                  <a:lnTo>
                                    <a:pt x="163" y="140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871" y="0"/>
                                  </a:lnTo>
                                  <a:lnTo>
                                    <a:pt x="924" y="2"/>
                                  </a:lnTo>
                                  <a:lnTo>
                                    <a:pt x="966" y="11"/>
                                  </a:lnTo>
                                  <a:lnTo>
                                    <a:pt x="997" y="26"/>
                                  </a:lnTo>
                                  <a:lnTo>
                                    <a:pt x="1018" y="47"/>
                                  </a:lnTo>
                                  <a:lnTo>
                                    <a:pt x="1030" y="78"/>
                                  </a:lnTo>
                                  <a:lnTo>
                                    <a:pt x="1029" y="111"/>
                                  </a:lnTo>
                                  <a:lnTo>
                                    <a:pt x="1020" y="145"/>
                                  </a:lnTo>
                                  <a:lnTo>
                                    <a:pt x="1006" y="180"/>
                                  </a:lnTo>
                                  <a:lnTo>
                                    <a:pt x="1006" y="180"/>
                                  </a:lnTo>
                                  <a:lnTo>
                                    <a:pt x="995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000466" name="Freeform 44"/>
                          <wps:cNvSpPr>
                            <a:spLocks/>
                          </wps:cNvSpPr>
                          <wps:spPr bwMode="auto">
                            <a:xfrm>
                              <a:off x="1271" y="325"/>
                              <a:ext cx="1031" cy="526"/>
                            </a:xfrm>
                            <a:custGeom>
                              <a:avLst/>
                              <a:gdLst>
                                <a:gd name="T0" fmla="*/ 447 w 1031"/>
                                <a:gd name="T1" fmla="*/ 384 h 526"/>
                                <a:gd name="T2" fmla="*/ 182 w 1031"/>
                                <a:gd name="T3" fmla="*/ 384 h 526"/>
                                <a:gd name="T4" fmla="*/ 285 w 1031"/>
                                <a:gd name="T5" fmla="*/ 140 h 526"/>
                                <a:gd name="T6" fmla="*/ 551 w 1031"/>
                                <a:gd name="T7" fmla="*/ 140 h 526"/>
                                <a:gd name="T8" fmla="*/ 524 w 1031"/>
                                <a:gd name="T9" fmla="*/ 203 h 526"/>
                                <a:gd name="T10" fmla="*/ 995 w 1031"/>
                                <a:gd name="T11" fmla="*/ 203 h 526"/>
                                <a:gd name="T12" fmla="*/ 982 w 1031"/>
                                <a:gd name="T13" fmla="*/ 231 h 526"/>
                                <a:gd name="T14" fmla="*/ 949 w 1031"/>
                                <a:gd name="T15" fmla="*/ 276 h 526"/>
                                <a:gd name="T16" fmla="*/ 902 w 1031"/>
                                <a:gd name="T17" fmla="*/ 312 h 526"/>
                                <a:gd name="T18" fmla="*/ 835 w 1031"/>
                                <a:gd name="T19" fmla="*/ 336 h 526"/>
                                <a:gd name="T20" fmla="*/ 743 w 1031"/>
                                <a:gd name="T21" fmla="*/ 344 h 526"/>
                                <a:gd name="T22" fmla="*/ 464 w 1031"/>
                                <a:gd name="T23" fmla="*/ 344 h 526"/>
                                <a:gd name="T24" fmla="*/ 447 w 1031"/>
                                <a:gd name="T25" fmla="*/ 384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31" h="526">
                                  <a:moveTo>
                                    <a:pt x="447" y="384"/>
                                  </a:moveTo>
                                  <a:lnTo>
                                    <a:pt x="182" y="384"/>
                                  </a:lnTo>
                                  <a:lnTo>
                                    <a:pt x="285" y="140"/>
                                  </a:lnTo>
                                  <a:lnTo>
                                    <a:pt x="551" y="140"/>
                                  </a:lnTo>
                                  <a:lnTo>
                                    <a:pt x="524" y="203"/>
                                  </a:lnTo>
                                  <a:lnTo>
                                    <a:pt x="995" y="203"/>
                                  </a:lnTo>
                                  <a:lnTo>
                                    <a:pt x="982" y="231"/>
                                  </a:lnTo>
                                  <a:lnTo>
                                    <a:pt x="949" y="276"/>
                                  </a:lnTo>
                                  <a:lnTo>
                                    <a:pt x="902" y="312"/>
                                  </a:lnTo>
                                  <a:lnTo>
                                    <a:pt x="835" y="336"/>
                                  </a:lnTo>
                                  <a:lnTo>
                                    <a:pt x="743" y="344"/>
                                  </a:lnTo>
                                  <a:lnTo>
                                    <a:pt x="464" y="344"/>
                                  </a:lnTo>
                                  <a:lnTo>
                                    <a:pt x="447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997254" name="Freeform 45"/>
                          <wps:cNvSpPr>
                            <a:spLocks/>
                          </wps:cNvSpPr>
                          <wps:spPr bwMode="auto">
                            <a:xfrm>
                              <a:off x="1271" y="325"/>
                              <a:ext cx="1031" cy="526"/>
                            </a:xfrm>
                            <a:custGeom>
                              <a:avLst/>
                              <a:gdLst>
                                <a:gd name="T0" fmla="*/ 511 w 1031"/>
                                <a:gd name="T1" fmla="*/ 525 h 526"/>
                                <a:gd name="T2" fmla="*/ 0 w 1031"/>
                                <a:gd name="T3" fmla="*/ 525 h 526"/>
                                <a:gd name="T4" fmla="*/ 60 w 1031"/>
                                <a:gd name="T5" fmla="*/ 384 h 526"/>
                                <a:gd name="T6" fmla="*/ 572 w 1031"/>
                                <a:gd name="T7" fmla="*/ 384 h 526"/>
                                <a:gd name="T8" fmla="*/ 511 w 1031"/>
                                <a:gd name="T9" fmla="*/ 525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1" h="526">
                                  <a:moveTo>
                                    <a:pt x="511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60" y="384"/>
                                  </a:lnTo>
                                  <a:lnTo>
                                    <a:pt x="572" y="384"/>
                                  </a:lnTo>
                                  <a:lnTo>
                                    <a:pt x="511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1035679" name="Group 46"/>
                        <wpg:cNvGrpSpPr>
                          <a:grpSpLocks/>
                        </wpg:cNvGrpSpPr>
                        <wpg:grpSpPr bwMode="auto">
                          <a:xfrm>
                            <a:off x="1303" y="346"/>
                            <a:ext cx="975" cy="483"/>
                            <a:chOff x="1303" y="346"/>
                            <a:chExt cx="975" cy="483"/>
                          </a:xfrm>
                        </wpg:grpSpPr>
                        <wps:wsp>
                          <wps:cNvPr id="794811571" name="Freeform 47"/>
                          <wps:cNvSpPr>
                            <a:spLocks/>
                          </wps:cNvSpPr>
                          <wps:spPr bwMode="auto">
                            <a:xfrm>
                              <a:off x="1303" y="346"/>
                              <a:ext cx="975" cy="483"/>
                            </a:xfrm>
                            <a:custGeom>
                              <a:avLst/>
                              <a:gdLst>
                                <a:gd name="T0" fmla="*/ 927 w 975"/>
                                <a:gd name="T1" fmla="*/ 203 h 483"/>
                                <a:gd name="T2" fmla="*/ 677 w 975"/>
                                <a:gd name="T3" fmla="*/ 203 h 483"/>
                                <a:gd name="T4" fmla="*/ 705 w 975"/>
                                <a:gd name="T5" fmla="*/ 200 h 483"/>
                                <a:gd name="T6" fmla="*/ 729 w 975"/>
                                <a:gd name="T7" fmla="*/ 189 h 483"/>
                                <a:gd name="T8" fmla="*/ 749 w 975"/>
                                <a:gd name="T9" fmla="*/ 172 h 483"/>
                                <a:gd name="T10" fmla="*/ 763 w 975"/>
                                <a:gd name="T11" fmla="*/ 150 h 483"/>
                                <a:gd name="T12" fmla="*/ 768 w 975"/>
                                <a:gd name="T13" fmla="*/ 128 h 483"/>
                                <a:gd name="T14" fmla="*/ 763 w 975"/>
                                <a:gd name="T15" fmla="*/ 111 h 483"/>
                                <a:gd name="T16" fmla="*/ 747 w 975"/>
                                <a:gd name="T17" fmla="*/ 101 h 483"/>
                                <a:gd name="T18" fmla="*/ 723 w 975"/>
                                <a:gd name="T19" fmla="*/ 97 h 483"/>
                                <a:gd name="T20" fmla="*/ 163 w 975"/>
                                <a:gd name="T21" fmla="*/ 97 h 483"/>
                                <a:gd name="T22" fmla="*/ 205 w 975"/>
                                <a:gd name="T23" fmla="*/ 0 h 483"/>
                                <a:gd name="T24" fmla="*/ 838 w 975"/>
                                <a:gd name="T25" fmla="*/ 0 h 483"/>
                                <a:gd name="T26" fmla="*/ 932 w 975"/>
                                <a:gd name="T27" fmla="*/ 12 h 483"/>
                                <a:gd name="T28" fmla="*/ 972 w 975"/>
                                <a:gd name="T29" fmla="*/ 45 h 483"/>
                                <a:gd name="T30" fmla="*/ 974 w 975"/>
                                <a:gd name="T31" fmla="*/ 93 h 483"/>
                                <a:gd name="T32" fmla="*/ 954 w 975"/>
                                <a:gd name="T33" fmla="*/ 150 h 483"/>
                                <a:gd name="T34" fmla="*/ 927 w 975"/>
                                <a:gd name="T35" fmla="*/ 203 h 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75" h="483">
                                  <a:moveTo>
                                    <a:pt x="927" y="203"/>
                                  </a:moveTo>
                                  <a:lnTo>
                                    <a:pt x="677" y="203"/>
                                  </a:lnTo>
                                  <a:lnTo>
                                    <a:pt x="705" y="200"/>
                                  </a:lnTo>
                                  <a:lnTo>
                                    <a:pt x="729" y="189"/>
                                  </a:lnTo>
                                  <a:lnTo>
                                    <a:pt x="749" y="172"/>
                                  </a:lnTo>
                                  <a:lnTo>
                                    <a:pt x="763" y="150"/>
                                  </a:lnTo>
                                  <a:lnTo>
                                    <a:pt x="768" y="128"/>
                                  </a:lnTo>
                                  <a:lnTo>
                                    <a:pt x="763" y="111"/>
                                  </a:lnTo>
                                  <a:lnTo>
                                    <a:pt x="747" y="101"/>
                                  </a:lnTo>
                                  <a:lnTo>
                                    <a:pt x="723" y="97"/>
                                  </a:lnTo>
                                  <a:lnTo>
                                    <a:pt x="163" y="97"/>
                                  </a:lnTo>
                                  <a:lnTo>
                                    <a:pt x="205" y="0"/>
                                  </a:lnTo>
                                  <a:lnTo>
                                    <a:pt x="838" y="0"/>
                                  </a:lnTo>
                                  <a:lnTo>
                                    <a:pt x="932" y="12"/>
                                  </a:lnTo>
                                  <a:lnTo>
                                    <a:pt x="972" y="45"/>
                                  </a:lnTo>
                                  <a:lnTo>
                                    <a:pt x="974" y="93"/>
                                  </a:lnTo>
                                  <a:lnTo>
                                    <a:pt x="954" y="150"/>
                                  </a:lnTo>
                                  <a:lnTo>
                                    <a:pt x="927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967873" name="Freeform 48"/>
                          <wps:cNvSpPr>
                            <a:spLocks/>
                          </wps:cNvSpPr>
                          <wps:spPr bwMode="auto">
                            <a:xfrm>
                              <a:off x="1303" y="346"/>
                              <a:ext cx="975" cy="483"/>
                            </a:xfrm>
                            <a:custGeom>
                              <a:avLst/>
                              <a:gdLst>
                                <a:gd name="T0" fmla="*/ 382 w 975"/>
                                <a:gd name="T1" fmla="*/ 384 h 483"/>
                                <a:gd name="T2" fmla="*/ 164 w 975"/>
                                <a:gd name="T3" fmla="*/ 384 h 483"/>
                                <a:gd name="T4" fmla="*/ 285 w 975"/>
                                <a:gd name="T5" fmla="*/ 97 h 483"/>
                                <a:gd name="T6" fmla="*/ 504 w 975"/>
                                <a:gd name="T7" fmla="*/ 97 h 483"/>
                                <a:gd name="T8" fmla="*/ 459 w 975"/>
                                <a:gd name="T9" fmla="*/ 203 h 483"/>
                                <a:gd name="T10" fmla="*/ 927 w 975"/>
                                <a:gd name="T11" fmla="*/ 203 h 483"/>
                                <a:gd name="T12" fmla="*/ 925 w 975"/>
                                <a:gd name="T13" fmla="*/ 207 h 483"/>
                                <a:gd name="T14" fmla="*/ 882 w 975"/>
                                <a:gd name="T15" fmla="*/ 255 h 483"/>
                                <a:gd name="T16" fmla="*/ 814 w 975"/>
                                <a:gd name="T17" fmla="*/ 289 h 483"/>
                                <a:gd name="T18" fmla="*/ 710 w 975"/>
                                <a:gd name="T19" fmla="*/ 301 h 483"/>
                                <a:gd name="T20" fmla="*/ 417 w 975"/>
                                <a:gd name="T21" fmla="*/ 301 h 483"/>
                                <a:gd name="T22" fmla="*/ 382 w 975"/>
                                <a:gd name="T23" fmla="*/ 384 h 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75" h="483">
                                  <a:moveTo>
                                    <a:pt x="382" y="384"/>
                                  </a:moveTo>
                                  <a:lnTo>
                                    <a:pt x="164" y="384"/>
                                  </a:lnTo>
                                  <a:lnTo>
                                    <a:pt x="285" y="97"/>
                                  </a:lnTo>
                                  <a:lnTo>
                                    <a:pt x="504" y="97"/>
                                  </a:lnTo>
                                  <a:lnTo>
                                    <a:pt x="459" y="203"/>
                                  </a:lnTo>
                                  <a:lnTo>
                                    <a:pt x="927" y="203"/>
                                  </a:lnTo>
                                  <a:lnTo>
                                    <a:pt x="925" y="207"/>
                                  </a:lnTo>
                                  <a:lnTo>
                                    <a:pt x="882" y="255"/>
                                  </a:lnTo>
                                  <a:lnTo>
                                    <a:pt x="814" y="289"/>
                                  </a:lnTo>
                                  <a:lnTo>
                                    <a:pt x="710" y="301"/>
                                  </a:lnTo>
                                  <a:lnTo>
                                    <a:pt x="417" y="301"/>
                                  </a:lnTo>
                                  <a:lnTo>
                                    <a:pt x="382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0828768" name="Freeform 49"/>
                          <wps:cNvSpPr>
                            <a:spLocks/>
                          </wps:cNvSpPr>
                          <wps:spPr bwMode="auto">
                            <a:xfrm>
                              <a:off x="1303" y="346"/>
                              <a:ext cx="975" cy="483"/>
                            </a:xfrm>
                            <a:custGeom>
                              <a:avLst/>
                              <a:gdLst>
                                <a:gd name="T0" fmla="*/ 465 w 975"/>
                                <a:gd name="T1" fmla="*/ 482 h 483"/>
                                <a:gd name="T2" fmla="*/ 0 w 975"/>
                                <a:gd name="T3" fmla="*/ 482 h 483"/>
                                <a:gd name="T4" fmla="*/ 41 w 975"/>
                                <a:gd name="T5" fmla="*/ 384 h 483"/>
                                <a:gd name="T6" fmla="*/ 506 w 975"/>
                                <a:gd name="T7" fmla="*/ 384 h 483"/>
                                <a:gd name="T8" fmla="*/ 465 w 975"/>
                                <a:gd name="T9" fmla="*/ 482 h 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5" h="483">
                                  <a:moveTo>
                                    <a:pt x="465" y="482"/>
                                  </a:moveTo>
                                  <a:lnTo>
                                    <a:pt x="0" y="482"/>
                                  </a:lnTo>
                                  <a:lnTo>
                                    <a:pt x="41" y="384"/>
                                  </a:lnTo>
                                  <a:lnTo>
                                    <a:pt x="506" y="384"/>
                                  </a:lnTo>
                                  <a:lnTo>
                                    <a:pt x="465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D63DE" id="Group 40" o:spid="_x0000_s1026" style="position:absolute;margin-left:60.4pt;margin-top:14.15pt;width:56.7pt;height:30.45pt;z-index:251640832;mso-wrap-distance-left:0;mso-wrap-distance-right:0;mso-position-horizontal-relative:page" coordorigin="1208,283" coordsize="1134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" o:allowincell="f">
                <v:shape id="Freeform 41" o:spid="_x0000_s1027" style="position:absolute;left:1208;top:283;width:1134;height:609;visibility:visible;mso-wrap-style:square;v-text-anchor:top" coordsize="1134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" path="m601,608l,608,95,383r122,l285,223r-122,l258,,933,r48,1l1032,10r47,20l1115,66r18,46l1133,159r-12,43l1107,238r-32,63l1033,354r-56,39l903,418r-98,9l678,427,601,608xe" fillcolor="black" stroked="f">
                  <v:path arrowok="t" o:connecttype="custom" o:connectlocs="601,608;0,608;95,383;217,383;285,223;163,223;258,0;933,0;981,1;1032,10;1079,30;1115,66;1133,112;1133,159;1121,202;1107,238;1075,301;1033,354;977,393;903,418;805,427;678,427;601,608" o:connectangles="0,0,0,0,0,0,0,0,0,0,0,0,0,0,0,0,0,0,0,0,0,0,0"/>
                </v:shape>
                <v:group id="Group 42" o:spid="_x0000_s1028" style="position:absolute;left:1271;top:325;width:1031;height:526" coordorigin="1271,325" coordsize="103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">
                  <v:shape id="Freeform 43" o:spid="_x0000_s1029" style="position:absolute;left:1271;top:325;width:1031;height:526;visibility:visible;mso-wrap-style:square;v-text-anchor:top" coordsize="103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" path="m995,203r-285,l732,201r18,-8l765,180r11,-16l778,156r-1,-7l771,143r-16,-3l163,140,223,,871,r53,2l966,11r31,15l1018,47r12,31l1029,111r-9,34l1006,180r,l995,203xe" fillcolor="#9f9fa3" stroked="f">
                    <v:path arrowok="t" o:connecttype="custom" o:connectlocs="995,203;710,203;732,201;750,193;765,180;776,164;778,156;777,149;771,143;755,140;163,140;223,0;871,0;924,2;966,11;997,26;1018,47;1030,78;1029,111;1020,145;1006,180;1006,180;995,203" o:connectangles="0,0,0,0,0,0,0,0,0,0,0,0,0,0,0,0,0,0,0,0,0,0,0"/>
                  </v:shape>
                  <v:shape id="Freeform 44" o:spid="_x0000_s1030" style="position:absolute;left:1271;top:325;width:1031;height:526;visibility:visible;mso-wrap-style:square;v-text-anchor:top" coordsize="103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" path="m447,384r-265,l285,140r266,l524,203r471,l982,231r-33,45l902,312r-67,24l743,344r-279,l447,384xe" fillcolor="#9f9fa3" stroked="f">
                    <v:path arrowok="t" o:connecttype="custom" o:connectlocs="447,384;182,384;285,140;551,140;524,203;995,203;982,231;949,276;902,312;835,336;743,344;464,344;447,384" o:connectangles="0,0,0,0,0,0,0,0,0,0,0,0,0"/>
                  </v:shape>
                  <v:shape id="Freeform 45" o:spid="_x0000_s1031" style="position:absolute;left:1271;top:325;width:1031;height:526;visibility:visible;mso-wrap-style:square;v-text-anchor:top" coordsize="103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" path="m511,525l,525,60,384r512,l511,525xe" fillcolor="#9f9fa3" stroked="f">
                    <v:path arrowok="t" o:connecttype="custom" o:connectlocs="511,525;0,525;60,384;572,384;511,525" o:connectangles="0,0,0,0,0"/>
                  </v:shape>
                </v:group>
                <v:group id="Group 46" o:spid="_x0000_s1032" style="position:absolute;left:1303;top:346;width:975;height:483" coordorigin="1303,346" coordsize="97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aAU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">
                  <v:shape id="Freeform 47" o:spid="_x0000_s1033" style="position:absolute;left:1303;top:346;width:975;height:483;visibility:visible;mso-wrap-style:square;v-text-anchor:top" coordsize="97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" path="m927,203r-250,l705,200r24,-11l749,172r14,-22l768,128r-5,-17l747,101,723,97r-560,l205,,838,r94,12l972,45r2,48l954,150r-27,53xe" fillcolor="#ceba9a" stroked="f">
                    <v:path arrowok="t" o:connecttype="custom" o:connectlocs="927,203;677,203;705,200;729,189;749,172;763,150;768,128;763,111;747,101;723,97;163,97;205,0;838,0;932,12;972,45;974,93;954,150;927,203" o:connectangles="0,0,0,0,0,0,0,0,0,0,0,0,0,0,0,0,0,0"/>
                  </v:shape>
                  <v:shape id="Freeform 48" o:spid="_x0000_s1034" style="position:absolute;left:1303;top:346;width:975;height:483;visibility:visible;mso-wrap-style:square;v-text-anchor:top" coordsize="97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" path="m382,384r-218,l285,97r219,l459,203r468,l925,207r-43,48l814,289,710,301r-293,l382,384xe" fillcolor="#ceba9a" stroked="f">
                    <v:path arrowok="t" o:connecttype="custom" o:connectlocs="382,384;164,384;285,97;504,97;459,203;927,203;925,207;882,255;814,289;710,301;417,301;382,384" o:connectangles="0,0,0,0,0,0,0,0,0,0,0,0"/>
                  </v:shape>
                  <v:shape id="Freeform 49" o:spid="_x0000_s1035" style="position:absolute;left:1303;top:346;width:975;height:483;visibility:visible;mso-wrap-style:square;v-text-anchor:top" coordsize="97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" path="m465,482l,482,41,384r465,l465,482xe" fillcolor="#ceba9a" stroked="f">
                    <v:path arrowok="t" o:connecttype="custom" o:connectlocs="465,482;0,482;41,384;506,384;465,482" o:connectangles="0,0,0,0,0"/>
                  </v:shape>
                </v:group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1856" behindDoc="0" locked="0" layoutInCell="0" allowOverlap="1" wp14:anchorId="745174FD" wp14:editId="490750D7">
                <wp:simplePos x="0" y="0"/>
                <wp:positionH relativeFrom="page">
                  <wp:posOffset>1584960</wp:posOffset>
                </wp:positionH>
                <wp:positionV relativeFrom="paragraph">
                  <wp:posOffset>185420</wp:posOffset>
                </wp:positionV>
                <wp:extent cx="1347470" cy="382905"/>
                <wp:effectExtent l="0" t="0" r="0" b="0"/>
                <wp:wrapTopAndBottom/>
                <wp:docPr id="2109181050" name="Group 50" descr="At the bottom left of the slide is Purdue Univeristy listed in simple, black font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7470" cy="382905"/>
                          <a:chOff x="2496" y="292"/>
                          <a:chExt cx="2122" cy="603"/>
                        </a:xfrm>
                      </wpg:grpSpPr>
                      <wpg:grpSp>
                        <wpg:cNvPr id="554783579" name="Group 51"/>
                        <wpg:cNvGrpSpPr>
                          <a:grpSpLocks/>
                        </wpg:cNvGrpSpPr>
                        <wpg:grpSpPr bwMode="auto">
                          <a:xfrm>
                            <a:off x="2496" y="292"/>
                            <a:ext cx="1369" cy="357"/>
                            <a:chOff x="2496" y="292"/>
                            <a:chExt cx="1369" cy="357"/>
                          </a:xfrm>
                        </wpg:grpSpPr>
                        <wps:wsp>
                          <wps:cNvPr id="1265447896" name="Freeform 52"/>
                          <wps:cNvSpPr>
                            <a:spLocks/>
                          </wps:cNvSpPr>
                          <wps:spPr bwMode="auto">
                            <a:xfrm>
                              <a:off x="2496" y="292"/>
                              <a:ext cx="1369" cy="357"/>
                            </a:xfrm>
                            <a:custGeom>
                              <a:avLst/>
                              <a:gdLst>
                                <a:gd name="T0" fmla="*/ 283 w 1369"/>
                                <a:gd name="T1" fmla="*/ 104 h 357"/>
                                <a:gd name="T2" fmla="*/ 276 w 1369"/>
                                <a:gd name="T3" fmla="*/ 57 h 357"/>
                                <a:gd name="T4" fmla="*/ 262 w 1369"/>
                                <a:gd name="T5" fmla="*/ 37 h 357"/>
                                <a:gd name="T6" fmla="*/ 253 w 1369"/>
                                <a:gd name="T7" fmla="*/ 24 h 357"/>
                                <a:gd name="T8" fmla="*/ 214 w 1369"/>
                                <a:gd name="T9" fmla="*/ 6 h 357"/>
                                <a:gd name="T10" fmla="*/ 214 w 1369"/>
                                <a:gd name="T11" fmla="*/ 106 h 357"/>
                                <a:gd name="T12" fmla="*/ 211 w 1369"/>
                                <a:gd name="T13" fmla="*/ 134 h 357"/>
                                <a:gd name="T14" fmla="*/ 202 w 1369"/>
                                <a:gd name="T15" fmla="*/ 152 h 357"/>
                                <a:gd name="T16" fmla="*/ 191 w 1369"/>
                                <a:gd name="T17" fmla="*/ 163 h 357"/>
                                <a:gd name="T18" fmla="*/ 178 w 1369"/>
                                <a:gd name="T19" fmla="*/ 170 h 357"/>
                                <a:gd name="T20" fmla="*/ 107 w 1369"/>
                                <a:gd name="T21" fmla="*/ 175 h 357"/>
                                <a:gd name="T22" fmla="*/ 107 w 1369"/>
                                <a:gd name="T23" fmla="*/ 37 h 357"/>
                                <a:gd name="T24" fmla="*/ 147 w 1369"/>
                                <a:gd name="T25" fmla="*/ 37 h 357"/>
                                <a:gd name="T26" fmla="*/ 185 w 1369"/>
                                <a:gd name="T27" fmla="*/ 43 h 357"/>
                                <a:gd name="T28" fmla="*/ 205 w 1369"/>
                                <a:gd name="T29" fmla="*/ 59 h 357"/>
                                <a:gd name="T30" fmla="*/ 212 w 1369"/>
                                <a:gd name="T31" fmla="*/ 81 h 357"/>
                                <a:gd name="T32" fmla="*/ 214 w 1369"/>
                                <a:gd name="T33" fmla="*/ 106 h 357"/>
                                <a:gd name="T34" fmla="*/ 214 w 1369"/>
                                <a:gd name="T35" fmla="*/ 6 h 357"/>
                                <a:gd name="T36" fmla="*/ 212 w 1369"/>
                                <a:gd name="T37" fmla="*/ 6 h 357"/>
                                <a:gd name="T38" fmla="*/ 150 w 1369"/>
                                <a:gd name="T39" fmla="*/ 0 h 357"/>
                                <a:gd name="T40" fmla="*/ 0 w 1369"/>
                                <a:gd name="T41" fmla="*/ 0 h 357"/>
                                <a:gd name="T42" fmla="*/ 0 w 1369"/>
                                <a:gd name="T43" fmla="*/ 27 h 357"/>
                                <a:gd name="T44" fmla="*/ 39 w 1369"/>
                                <a:gd name="T45" fmla="*/ 38 h 357"/>
                                <a:gd name="T46" fmla="*/ 39 w 1369"/>
                                <a:gd name="T47" fmla="*/ 320 h 357"/>
                                <a:gd name="T48" fmla="*/ 0 w 1369"/>
                                <a:gd name="T49" fmla="*/ 331 h 357"/>
                                <a:gd name="T50" fmla="*/ 0 w 1369"/>
                                <a:gd name="T51" fmla="*/ 356 h 357"/>
                                <a:gd name="T52" fmla="*/ 145 w 1369"/>
                                <a:gd name="T53" fmla="*/ 356 h 357"/>
                                <a:gd name="T54" fmla="*/ 145 w 1369"/>
                                <a:gd name="T55" fmla="*/ 331 h 357"/>
                                <a:gd name="T56" fmla="*/ 107 w 1369"/>
                                <a:gd name="T57" fmla="*/ 320 h 357"/>
                                <a:gd name="T58" fmla="*/ 107 w 1369"/>
                                <a:gd name="T59" fmla="*/ 209 h 357"/>
                                <a:gd name="T60" fmla="*/ 167 w 1369"/>
                                <a:gd name="T61" fmla="*/ 209 h 357"/>
                                <a:gd name="T62" fmla="*/ 218 w 1369"/>
                                <a:gd name="T63" fmla="*/ 202 h 357"/>
                                <a:gd name="T64" fmla="*/ 254 w 1369"/>
                                <a:gd name="T65" fmla="*/ 183 h 357"/>
                                <a:gd name="T66" fmla="*/ 259 w 1369"/>
                                <a:gd name="T67" fmla="*/ 175 h 357"/>
                                <a:gd name="T68" fmla="*/ 276 w 1369"/>
                                <a:gd name="T69" fmla="*/ 150 h 357"/>
                                <a:gd name="T70" fmla="*/ 283 w 1369"/>
                                <a:gd name="T71" fmla="*/ 104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369" h="357">
                                  <a:moveTo>
                                    <a:pt x="283" y="104"/>
                                  </a:moveTo>
                                  <a:lnTo>
                                    <a:pt x="276" y="57"/>
                                  </a:lnTo>
                                  <a:lnTo>
                                    <a:pt x="262" y="37"/>
                                  </a:lnTo>
                                  <a:lnTo>
                                    <a:pt x="253" y="24"/>
                                  </a:lnTo>
                                  <a:lnTo>
                                    <a:pt x="214" y="6"/>
                                  </a:lnTo>
                                  <a:lnTo>
                                    <a:pt x="214" y="106"/>
                                  </a:lnTo>
                                  <a:lnTo>
                                    <a:pt x="211" y="134"/>
                                  </a:lnTo>
                                  <a:lnTo>
                                    <a:pt x="202" y="152"/>
                                  </a:lnTo>
                                  <a:lnTo>
                                    <a:pt x="191" y="163"/>
                                  </a:lnTo>
                                  <a:lnTo>
                                    <a:pt x="178" y="170"/>
                                  </a:lnTo>
                                  <a:lnTo>
                                    <a:pt x="107" y="175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47" y="37"/>
                                  </a:lnTo>
                                  <a:lnTo>
                                    <a:pt x="185" y="43"/>
                                  </a:lnTo>
                                  <a:lnTo>
                                    <a:pt x="205" y="59"/>
                                  </a:lnTo>
                                  <a:lnTo>
                                    <a:pt x="212" y="81"/>
                                  </a:lnTo>
                                  <a:lnTo>
                                    <a:pt x="214" y="106"/>
                                  </a:lnTo>
                                  <a:lnTo>
                                    <a:pt x="214" y="6"/>
                                  </a:lnTo>
                                  <a:lnTo>
                                    <a:pt x="212" y="6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39" y="38"/>
                                  </a:lnTo>
                                  <a:lnTo>
                                    <a:pt x="39" y="32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145" y="356"/>
                                  </a:lnTo>
                                  <a:lnTo>
                                    <a:pt x="145" y="331"/>
                                  </a:lnTo>
                                  <a:lnTo>
                                    <a:pt x="107" y="320"/>
                                  </a:lnTo>
                                  <a:lnTo>
                                    <a:pt x="107" y="209"/>
                                  </a:lnTo>
                                  <a:lnTo>
                                    <a:pt x="167" y="209"/>
                                  </a:lnTo>
                                  <a:lnTo>
                                    <a:pt x="218" y="202"/>
                                  </a:lnTo>
                                  <a:lnTo>
                                    <a:pt x="254" y="183"/>
                                  </a:lnTo>
                                  <a:lnTo>
                                    <a:pt x="259" y="175"/>
                                  </a:lnTo>
                                  <a:lnTo>
                                    <a:pt x="276" y="150"/>
                                  </a:lnTo>
                                  <a:lnTo>
                                    <a:pt x="283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5077138" name="Freeform 53"/>
                          <wps:cNvSpPr>
                            <a:spLocks/>
                          </wps:cNvSpPr>
                          <wps:spPr bwMode="auto">
                            <a:xfrm>
                              <a:off x="2496" y="292"/>
                              <a:ext cx="1369" cy="357"/>
                            </a:xfrm>
                            <a:custGeom>
                              <a:avLst/>
                              <a:gdLst>
                                <a:gd name="T0" fmla="*/ 1012 w 1369"/>
                                <a:gd name="T1" fmla="*/ 331 h 357"/>
                                <a:gd name="T2" fmla="*/ 969 w 1369"/>
                                <a:gd name="T3" fmla="*/ 316 h 357"/>
                                <a:gd name="T4" fmla="*/ 912 w 1369"/>
                                <a:gd name="T5" fmla="*/ 204 h 357"/>
                                <a:gd name="T6" fmla="*/ 903 w 1369"/>
                                <a:gd name="T7" fmla="*/ 187 h 357"/>
                                <a:gd name="T8" fmla="*/ 930 w 1369"/>
                                <a:gd name="T9" fmla="*/ 173 h 357"/>
                                <a:gd name="T10" fmla="*/ 932 w 1369"/>
                                <a:gd name="T11" fmla="*/ 173 h 357"/>
                                <a:gd name="T12" fmla="*/ 951 w 1369"/>
                                <a:gd name="T13" fmla="*/ 153 h 357"/>
                                <a:gd name="T14" fmla="*/ 963 w 1369"/>
                                <a:gd name="T15" fmla="*/ 128 h 357"/>
                                <a:gd name="T16" fmla="*/ 966 w 1369"/>
                                <a:gd name="T17" fmla="*/ 95 h 357"/>
                                <a:gd name="T18" fmla="*/ 960 w 1369"/>
                                <a:gd name="T19" fmla="*/ 54 h 357"/>
                                <a:gd name="T20" fmla="*/ 948 w 1369"/>
                                <a:gd name="T21" fmla="*/ 37 h 357"/>
                                <a:gd name="T22" fmla="*/ 938 w 1369"/>
                                <a:gd name="T23" fmla="*/ 24 h 357"/>
                                <a:gd name="T24" fmla="*/ 899 w 1369"/>
                                <a:gd name="T25" fmla="*/ 6 h 357"/>
                                <a:gd name="T26" fmla="*/ 897 w 1369"/>
                                <a:gd name="T27" fmla="*/ 5 h 357"/>
                                <a:gd name="T28" fmla="*/ 897 w 1369"/>
                                <a:gd name="T29" fmla="*/ 102 h 357"/>
                                <a:gd name="T30" fmla="*/ 894 w 1369"/>
                                <a:gd name="T31" fmla="*/ 126 h 357"/>
                                <a:gd name="T32" fmla="*/ 888 w 1369"/>
                                <a:gd name="T33" fmla="*/ 145 h 357"/>
                                <a:gd name="T34" fmla="*/ 878 w 1369"/>
                                <a:gd name="T35" fmla="*/ 158 h 357"/>
                                <a:gd name="T36" fmla="*/ 863 w 1369"/>
                                <a:gd name="T37" fmla="*/ 169 h 357"/>
                                <a:gd name="T38" fmla="*/ 790 w 1369"/>
                                <a:gd name="T39" fmla="*/ 173 h 357"/>
                                <a:gd name="T40" fmla="*/ 790 w 1369"/>
                                <a:gd name="T41" fmla="*/ 37 h 357"/>
                                <a:gd name="T42" fmla="*/ 843 w 1369"/>
                                <a:gd name="T43" fmla="*/ 37 h 357"/>
                                <a:gd name="T44" fmla="*/ 869 w 1369"/>
                                <a:gd name="T45" fmla="*/ 42 h 357"/>
                                <a:gd name="T46" fmla="*/ 885 w 1369"/>
                                <a:gd name="T47" fmla="*/ 55 h 357"/>
                                <a:gd name="T48" fmla="*/ 894 w 1369"/>
                                <a:gd name="T49" fmla="*/ 75 h 357"/>
                                <a:gd name="T50" fmla="*/ 897 w 1369"/>
                                <a:gd name="T51" fmla="*/ 102 h 357"/>
                                <a:gd name="T52" fmla="*/ 897 w 1369"/>
                                <a:gd name="T53" fmla="*/ 5 h 357"/>
                                <a:gd name="T54" fmla="*/ 840 w 1369"/>
                                <a:gd name="T55" fmla="*/ 0 h 357"/>
                                <a:gd name="T56" fmla="*/ 684 w 1369"/>
                                <a:gd name="T57" fmla="*/ 0 h 357"/>
                                <a:gd name="T58" fmla="*/ 684 w 1369"/>
                                <a:gd name="T59" fmla="*/ 27 h 357"/>
                                <a:gd name="T60" fmla="*/ 723 w 1369"/>
                                <a:gd name="T61" fmla="*/ 38 h 357"/>
                                <a:gd name="T62" fmla="*/ 723 w 1369"/>
                                <a:gd name="T63" fmla="*/ 320 h 357"/>
                                <a:gd name="T64" fmla="*/ 684 w 1369"/>
                                <a:gd name="T65" fmla="*/ 331 h 357"/>
                                <a:gd name="T66" fmla="*/ 684 w 1369"/>
                                <a:gd name="T67" fmla="*/ 356 h 357"/>
                                <a:gd name="T68" fmla="*/ 829 w 1369"/>
                                <a:gd name="T69" fmla="*/ 356 h 357"/>
                                <a:gd name="T70" fmla="*/ 829 w 1369"/>
                                <a:gd name="T71" fmla="*/ 331 h 357"/>
                                <a:gd name="T72" fmla="*/ 790 w 1369"/>
                                <a:gd name="T73" fmla="*/ 320 h 357"/>
                                <a:gd name="T74" fmla="*/ 790 w 1369"/>
                                <a:gd name="T75" fmla="*/ 204 h 357"/>
                                <a:gd name="T76" fmla="*/ 839 w 1369"/>
                                <a:gd name="T77" fmla="*/ 204 h 357"/>
                                <a:gd name="T78" fmla="*/ 912 w 1369"/>
                                <a:gd name="T79" fmla="*/ 356 h 357"/>
                                <a:gd name="T80" fmla="*/ 1012 w 1369"/>
                                <a:gd name="T81" fmla="*/ 356 h 357"/>
                                <a:gd name="T82" fmla="*/ 1012 w 1369"/>
                                <a:gd name="T83" fmla="*/ 331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69" h="357">
                                  <a:moveTo>
                                    <a:pt x="1012" y="331"/>
                                  </a:moveTo>
                                  <a:lnTo>
                                    <a:pt x="969" y="316"/>
                                  </a:lnTo>
                                  <a:lnTo>
                                    <a:pt x="912" y="204"/>
                                  </a:lnTo>
                                  <a:lnTo>
                                    <a:pt x="903" y="187"/>
                                  </a:lnTo>
                                  <a:lnTo>
                                    <a:pt x="930" y="173"/>
                                  </a:lnTo>
                                  <a:lnTo>
                                    <a:pt x="932" y="173"/>
                                  </a:lnTo>
                                  <a:lnTo>
                                    <a:pt x="951" y="153"/>
                                  </a:lnTo>
                                  <a:lnTo>
                                    <a:pt x="963" y="128"/>
                                  </a:lnTo>
                                  <a:lnTo>
                                    <a:pt x="966" y="95"/>
                                  </a:lnTo>
                                  <a:lnTo>
                                    <a:pt x="960" y="54"/>
                                  </a:lnTo>
                                  <a:lnTo>
                                    <a:pt x="948" y="37"/>
                                  </a:lnTo>
                                  <a:lnTo>
                                    <a:pt x="938" y="24"/>
                                  </a:lnTo>
                                  <a:lnTo>
                                    <a:pt x="899" y="6"/>
                                  </a:lnTo>
                                  <a:lnTo>
                                    <a:pt x="897" y="5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4" y="126"/>
                                  </a:lnTo>
                                  <a:lnTo>
                                    <a:pt x="888" y="145"/>
                                  </a:lnTo>
                                  <a:lnTo>
                                    <a:pt x="878" y="158"/>
                                  </a:lnTo>
                                  <a:lnTo>
                                    <a:pt x="863" y="169"/>
                                  </a:lnTo>
                                  <a:lnTo>
                                    <a:pt x="790" y="173"/>
                                  </a:lnTo>
                                  <a:lnTo>
                                    <a:pt x="790" y="37"/>
                                  </a:lnTo>
                                  <a:lnTo>
                                    <a:pt x="843" y="37"/>
                                  </a:lnTo>
                                  <a:lnTo>
                                    <a:pt x="869" y="42"/>
                                  </a:lnTo>
                                  <a:lnTo>
                                    <a:pt x="885" y="55"/>
                                  </a:lnTo>
                                  <a:lnTo>
                                    <a:pt x="894" y="75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7" y="5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684" y="0"/>
                                  </a:lnTo>
                                  <a:lnTo>
                                    <a:pt x="684" y="27"/>
                                  </a:lnTo>
                                  <a:lnTo>
                                    <a:pt x="723" y="38"/>
                                  </a:lnTo>
                                  <a:lnTo>
                                    <a:pt x="723" y="320"/>
                                  </a:lnTo>
                                  <a:lnTo>
                                    <a:pt x="684" y="331"/>
                                  </a:lnTo>
                                  <a:lnTo>
                                    <a:pt x="684" y="356"/>
                                  </a:lnTo>
                                  <a:lnTo>
                                    <a:pt x="829" y="356"/>
                                  </a:lnTo>
                                  <a:lnTo>
                                    <a:pt x="829" y="331"/>
                                  </a:lnTo>
                                  <a:lnTo>
                                    <a:pt x="790" y="320"/>
                                  </a:lnTo>
                                  <a:lnTo>
                                    <a:pt x="790" y="204"/>
                                  </a:lnTo>
                                  <a:lnTo>
                                    <a:pt x="839" y="204"/>
                                  </a:lnTo>
                                  <a:lnTo>
                                    <a:pt x="912" y="356"/>
                                  </a:lnTo>
                                  <a:lnTo>
                                    <a:pt x="1012" y="356"/>
                                  </a:lnTo>
                                  <a:lnTo>
                                    <a:pt x="1012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2404833" name="Freeform 54"/>
                          <wps:cNvSpPr>
                            <a:spLocks/>
                          </wps:cNvSpPr>
                          <wps:spPr bwMode="auto">
                            <a:xfrm>
                              <a:off x="2496" y="292"/>
                              <a:ext cx="1369" cy="357"/>
                            </a:xfrm>
                            <a:custGeom>
                              <a:avLst/>
                              <a:gdLst>
                                <a:gd name="T0" fmla="*/ 1368 w 1369"/>
                                <a:gd name="T1" fmla="*/ 174 h 357"/>
                                <a:gd name="T2" fmla="*/ 1357 w 1369"/>
                                <a:gd name="T3" fmla="*/ 98 h 357"/>
                                <a:gd name="T4" fmla="*/ 1327 w 1369"/>
                                <a:gd name="T5" fmla="*/ 43 h 357"/>
                                <a:gd name="T6" fmla="*/ 1318 w 1369"/>
                                <a:gd name="T7" fmla="*/ 37 h 357"/>
                                <a:gd name="T8" fmla="*/ 1294 w 1369"/>
                                <a:gd name="T9" fmla="*/ 21 h 357"/>
                                <a:gd name="T10" fmla="*/ 1294 w 1369"/>
                                <a:gd name="T11" fmla="*/ 185 h 357"/>
                                <a:gd name="T12" fmla="*/ 1284 w 1369"/>
                                <a:gd name="T13" fmla="*/ 260 h 357"/>
                                <a:gd name="T14" fmla="*/ 1260 w 1369"/>
                                <a:gd name="T15" fmla="*/ 301 h 357"/>
                                <a:gd name="T16" fmla="*/ 1229 w 1369"/>
                                <a:gd name="T17" fmla="*/ 317 h 357"/>
                                <a:gd name="T18" fmla="*/ 1199 w 1369"/>
                                <a:gd name="T19" fmla="*/ 320 h 357"/>
                                <a:gd name="T20" fmla="*/ 1148 w 1369"/>
                                <a:gd name="T21" fmla="*/ 320 h 357"/>
                                <a:gd name="T22" fmla="*/ 1148 w 1369"/>
                                <a:gd name="T23" fmla="*/ 37 h 357"/>
                                <a:gd name="T24" fmla="*/ 1199 w 1369"/>
                                <a:gd name="T25" fmla="*/ 37 h 357"/>
                                <a:gd name="T26" fmla="*/ 1246 w 1369"/>
                                <a:gd name="T27" fmla="*/ 46 h 357"/>
                                <a:gd name="T28" fmla="*/ 1276 w 1369"/>
                                <a:gd name="T29" fmla="*/ 73 h 357"/>
                                <a:gd name="T30" fmla="*/ 1290 w 1369"/>
                                <a:gd name="T31" fmla="*/ 119 h 357"/>
                                <a:gd name="T32" fmla="*/ 1294 w 1369"/>
                                <a:gd name="T33" fmla="*/ 185 h 357"/>
                                <a:gd name="T34" fmla="*/ 1294 w 1369"/>
                                <a:gd name="T35" fmla="*/ 21 h 357"/>
                                <a:gd name="T36" fmla="*/ 1279 w 1369"/>
                                <a:gd name="T37" fmla="*/ 10 h 357"/>
                                <a:gd name="T38" fmla="*/ 1214 w 1369"/>
                                <a:gd name="T39" fmla="*/ 0 h 357"/>
                                <a:gd name="T40" fmla="*/ 1041 w 1369"/>
                                <a:gd name="T41" fmla="*/ 0 h 357"/>
                                <a:gd name="T42" fmla="*/ 1041 w 1369"/>
                                <a:gd name="T43" fmla="*/ 27 h 357"/>
                                <a:gd name="T44" fmla="*/ 1080 w 1369"/>
                                <a:gd name="T45" fmla="*/ 38 h 357"/>
                                <a:gd name="T46" fmla="*/ 1080 w 1369"/>
                                <a:gd name="T47" fmla="*/ 320 h 357"/>
                                <a:gd name="T48" fmla="*/ 1041 w 1369"/>
                                <a:gd name="T49" fmla="*/ 331 h 357"/>
                                <a:gd name="T50" fmla="*/ 1041 w 1369"/>
                                <a:gd name="T51" fmla="*/ 356 h 357"/>
                                <a:gd name="T52" fmla="*/ 1206 w 1369"/>
                                <a:gd name="T53" fmla="*/ 356 h 357"/>
                                <a:gd name="T54" fmla="*/ 1275 w 1369"/>
                                <a:gd name="T55" fmla="*/ 346 h 357"/>
                                <a:gd name="T56" fmla="*/ 1317 w 1369"/>
                                <a:gd name="T57" fmla="*/ 320 h 357"/>
                                <a:gd name="T58" fmla="*/ 1325 w 1369"/>
                                <a:gd name="T59" fmla="*/ 314 h 357"/>
                                <a:gd name="T60" fmla="*/ 1357 w 1369"/>
                                <a:gd name="T61" fmla="*/ 258 h 357"/>
                                <a:gd name="T62" fmla="*/ 1368 w 1369"/>
                                <a:gd name="T63" fmla="*/ 174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369" h="357">
                                  <a:moveTo>
                                    <a:pt x="1368" y="174"/>
                                  </a:moveTo>
                                  <a:lnTo>
                                    <a:pt x="1357" y="98"/>
                                  </a:lnTo>
                                  <a:lnTo>
                                    <a:pt x="1327" y="43"/>
                                  </a:lnTo>
                                  <a:lnTo>
                                    <a:pt x="1318" y="37"/>
                                  </a:lnTo>
                                  <a:lnTo>
                                    <a:pt x="1294" y="21"/>
                                  </a:lnTo>
                                  <a:lnTo>
                                    <a:pt x="1294" y="185"/>
                                  </a:lnTo>
                                  <a:lnTo>
                                    <a:pt x="1284" y="260"/>
                                  </a:lnTo>
                                  <a:lnTo>
                                    <a:pt x="1260" y="301"/>
                                  </a:lnTo>
                                  <a:lnTo>
                                    <a:pt x="1229" y="317"/>
                                  </a:lnTo>
                                  <a:lnTo>
                                    <a:pt x="1199" y="320"/>
                                  </a:lnTo>
                                  <a:lnTo>
                                    <a:pt x="1148" y="320"/>
                                  </a:lnTo>
                                  <a:lnTo>
                                    <a:pt x="1148" y="37"/>
                                  </a:lnTo>
                                  <a:lnTo>
                                    <a:pt x="1199" y="37"/>
                                  </a:lnTo>
                                  <a:lnTo>
                                    <a:pt x="1246" y="46"/>
                                  </a:lnTo>
                                  <a:lnTo>
                                    <a:pt x="1276" y="73"/>
                                  </a:lnTo>
                                  <a:lnTo>
                                    <a:pt x="1290" y="119"/>
                                  </a:lnTo>
                                  <a:lnTo>
                                    <a:pt x="1294" y="185"/>
                                  </a:lnTo>
                                  <a:lnTo>
                                    <a:pt x="1294" y="21"/>
                                  </a:lnTo>
                                  <a:lnTo>
                                    <a:pt x="1279" y="10"/>
                                  </a:lnTo>
                                  <a:lnTo>
                                    <a:pt x="1214" y="0"/>
                                  </a:lnTo>
                                  <a:lnTo>
                                    <a:pt x="1041" y="0"/>
                                  </a:lnTo>
                                  <a:lnTo>
                                    <a:pt x="1041" y="27"/>
                                  </a:lnTo>
                                  <a:lnTo>
                                    <a:pt x="1080" y="38"/>
                                  </a:lnTo>
                                  <a:lnTo>
                                    <a:pt x="1080" y="320"/>
                                  </a:lnTo>
                                  <a:lnTo>
                                    <a:pt x="1041" y="331"/>
                                  </a:lnTo>
                                  <a:lnTo>
                                    <a:pt x="1041" y="356"/>
                                  </a:lnTo>
                                  <a:lnTo>
                                    <a:pt x="1206" y="356"/>
                                  </a:lnTo>
                                  <a:lnTo>
                                    <a:pt x="1275" y="346"/>
                                  </a:lnTo>
                                  <a:lnTo>
                                    <a:pt x="1317" y="320"/>
                                  </a:lnTo>
                                  <a:lnTo>
                                    <a:pt x="1325" y="314"/>
                                  </a:lnTo>
                                  <a:lnTo>
                                    <a:pt x="1357" y="258"/>
                                  </a:lnTo>
                                  <a:lnTo>
                                    <a:pt x="1368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35565051" name="Picture 55"/>
                          <pic:cNvPicPr>
                            <a:picLocks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6" y="72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0116970" name="Picture 56"/>
                          <pic:cNvPicPr>
                            <a:picLocks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2" y="72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81616313" name="Group 57"/>
                        <wpg:cNvGrpSpPr>
                          <a:grpSpLocks/>
                        </wpg:cNvGrpSpPr>
                        <wpg:grpSpPr bwMode="auto">
                          <a:xfrm>
                            <a:off x="2980" y="725"/>
                            <a:ext cx="1102" cy="166"/>
                            <a:chOff x="2980" y="725"/>
                            <a:chExt cx="1102" cy="166"/>
                          </a:xfrm>
                        </wpg:grpSpPr>
                        <wps:wsp>
                          <wps:cNvPr id="209024522" name="Freeform 58"/>
                          <wps:cNvSpPr>
                            <a:spLocks/>
                          </wps:cNvSpPr>
                          <wps:spPr bwMode="auto">
                            <a:xfrm>
                              <a:off x="2980" y="725"/>
                              <a:ext cx="1102" cy="166"/>
                            </a:xfrm>
                            <a:custGeom>
                              <a:avLst/>
                              <a:gdLst>
                                <a:gd name="T0" fmla="*/ 75 w 1102"/>
                                <a:gd name="T1" fmla="*/ 0 h 166"/>
                                <a:gd name="T2" fmla="*/ 0 w 1102"/>
                                <a:gd name="T3" fmla="*/ 0 h 166"/>
                                <a:gd name="T4" fmla="*/ 0 w 1102"/>
                                <a:gd name="T5" fmla="*/ 16 h 166"/>
                                <a:gd name="T6" fmla="*/ 18 w 1102"/>
                                <a:gd name="T7" fmla="*/ 22 h 166"/>
                                <a:gd name="T8" fmla="*/ 18 w 1102"/>
                                <a:gd name="T9" fmla="*/ 144 h 166"/>
                                <a:gd name="T10" fmla="*/ 0 w 1102"/>
                                <a:gd name="T11" fmla="*/ 149 h 166"/>
                                <a:gd name="T12" fmla="*/ 0 w 1102"/>
                                <a:gd name="T13" fmla="*/ 165 h 166"/>
                                <a:gd name="T14" fmla="*/ 75 w 1102"/>
                                <a:gd name="T15" fmla="*/ 165 h 166"/>
                                <a:gd name="T16" fmla="*/ 75 w 1102"/>
                                <a:gd name="T17" fmla="*/ 149 h 166"/>
                                <a:gd name="T18" fmla="*/ 57 w 1102"/>
                                <a:gd name="T19" fmla="*/ 144 h 166"/>
                                <a:gd name="T20" fmla="*/ 57 w 1102"/>
                                <a:gd name="T21" fmla="*/ 22 h 166"/>
                                <a:gd name="T22" fmla="*/ 75 w 1102"/>
                                <a:gd name="T23" fmla="*/ 16 h 166"/>
                                <a:gd name="T24" fmla="*/ 75 w 1102"/>
                                <a:gd name="T25" fmla="*/ 0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02" h="166">
                                  <a:moveTo>
                                    <a:pt x="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75" y="165"/>
                                  </a:lnTo>
                                  <a:lnTo>
                                    <a:pt x="75" y="149"/>
                                  </a:lnTo>
                                  <a:lnTo>
                                    <a:pt x="57" y="144"/>
                                  </a:lnTo>
                                  <a:lnTo>
                                    <a:pt x="57" y="22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3816088" name="Freeform 59"/>
                          <wps:cNvSpPr>
                            <a:spLocks/>
                          </wps:cNvSpPr>
                          <wps:spPr bwMode="auto">
                            <a:xfrm>
                              <a:off x="2980" y="725"/>
                              <a:ext cx="1102" cy="166"/>
                            </a:xfrm>
                            <a:custGeom>
                              <a:avLst/>
                              <a:gdLst>
                                <a:gd name="T0" fmla="*/ 1101 w 1102"/>
                                <a:gd name="T1" fmla="*/ 0 h 166"/>
                                <a:gd name="T2" fmla="*/ 1025 w 1102"/>
                                <a:gd name="T3" fmla="*/ 0 h 166"/>
                                <a:gd name="T4" fmla="*/ 1025 w 1102"/>
                                <a:gd name="T5" fmla="*/ 16 h 166"/>
                                <a:gd name="T6" fmla="*/ 1043 w 1102"/>
                                <a:gd name="T7" fmla="*/ 22 h 166"/>
                                <a:gd name="T8" fmla="*/ 1043 w 1102"/>
                                <a:gd name="T9" fmla="*/ 144 h 166"/>
                                <a:gd name="T10" fmla="*/ 1025 w 1102"/>
                                <a:gd name="T11" fmla="*/ 149 h 166"/>
                                <a:gd name="T12" fmla="*/ 1025 w 1102"/>
                                <a:gd name="T13" fmla="*/ 165 h 166"/>
                                <a:gd name="T14" fmla="*/ 1101 w 1102"/>
                                <a:gd name="T15" fmla="*/ 165 h 166"/>
                                <a:gd name="T16" fmla="*/ 1101 w 1102"/>
                                <a:gd name="T17" fmla="*/ 149 h 166"/>
                                <a:gd name="T18" fmla="*/ 1082 w 1102"/>
                                <a:gd name="T19" fmla="*/ 144 h 166"/>
                                <a:gd name="T20" fmla="*/ 1082 w 1102"/>
                                <a:gd name="T21" fmla="*/ 22 h 166"/>
                                <a:gd name="T22" fmla="*/ 1101 w 1102"/>
                                <a:gd name="T23" fmla="*/ 16 h 166"/>
                                <a:gd name="T24" fmla="*/ 1101 w 1102"/>
                                <a:gd name="T25" fmla="*/ 0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02" h="166">
                                  <a:moveTo>
                                    <a:pt x="1101" y="0"/>
                                  </a:moveTo>
                                  <a:lnTo>
                                    <a:pt x="1025" y="0"/>
                                  </a:lnTo>
                                  <a:lnTo>
                                    <a:pt x="1025" y="16"/>
                                  </a:lnTo>
                                  <a:lnTo>
                                    <a:pt x="1043" y="22"/>
                                  </a:lnTo>
                                  <a:lnTo>
                                    <a:pt x="1043" y="144"/>
                                  </a:lnTo>
                                  <a:lnTo>
                                    <a:pt x="1025" y="149"/>
                                  </a:lnTo>
                                  <a:lnTo>
                                    <a:pt x="1025" y="165"/>
                                  </a:lnTo>
                                  <a:lnTo>
                                    <a:pt x="1101" y="165"/>
                                  </a:lnTo>
                                  <a:lnTo>
                                    <a:pt x="1101" y="149"/>
                                  </a:lnTo>
                                  <a:lnTo>
                                    <a:pt x="1082" y="144"/>
                                  </a:lnTo>
                                  <a:lnTo>
                                    <a:pt x="1082" y="22"/>
                                  </a:lnTo>
                                  <a:lnTo>
                                    <a:pt x="1101" y="16"/>
                                  </a:lnTo>
                                  <a:lnTo>
                                    <a:pt x="1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6375615" name="Picture 60"/>
                          <pic:cNvPicPr>
                            <a:picLocks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4" y="725"/>
                            <a:ext cx="1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6245410" name="Picture 61"/>
                          <pic:cNvPicPr>
                            <a:picLocks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3" y="725"/>
                            <a:ext cx="14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6100828" name="Picture 62"/>
                          <pic:cNvPicPr>
                            <a:picLocks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72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3024471" name="Picture 63"/>
                          <pic:cNvPicPr>
                            <a:picLocks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8" y="724"/>
                            <a:ext cx="1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0438817" name="Picture 64"/>
                          <pic:cNvPicPr>
                            <a:picLocks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1" y="725"/>
                            <a:ext cx="14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9443409" name="Picture 65"/>
                          <pic:cNvPicPr>
                            <a:picLocks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4" y="72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879027069" name="Group 66"/>
                        <wpg:cNvGrpSpPr>
                          <a:grpSpLocks/>
                        </wpg:cNvGrpSpPr>
                        <wpg:grpSpPr bwMode="auto">
                          <a:xfrm>
                            <a:off x="2800" y="292"/>
                            <a:ext cx="1817" cy="600"/>
                            <a:chOff x="2800" y="292"/>
                            <a:chExt cx="1817" cy="600"/>
                          </a:xfrm>
                        </wpg:grpSpPr>
                        <wps:wsp>
                          <wps:cNvPr id="1169780574" name="Freeform 67"/>
                          <wps:cNvSpPr>
                            <a:spLocks/>
                          </wps:cNvSpPr>
                          <wps:spPr bwMode="auto">
                            <a:xfrm>
                              <a:off x="2800" y="292"/>
                              <a:ext cx="1817" cy="600"/>
                            </a:xfrm>
                            <a:custGeom>
                              <a:avLst/>
                              <a:gdLst>
                                <a:gd name="T0" fmla="*/ 349 w 1817"/>
                                <a:gd name="T1" fmla="*/ 0 h 600"/>
                                <a:gd name="T2" fmla="*/ 223 w 1817"/>
                                <a:gd name="T3" fmla="*/ 0 h 600"/>
                                <a:gd name="T4" fmla="*/ 223 w 1817"/>
                                <a:gd name="T5" fmla="*/ 27 h 600"/>
                                <a:gd name="T6" fmla="*/ 262 w 1817"/>
                                <a:gd name="T7" fmla="*/ 38 h 600"/>
                                <a:gd name="T8" fmla="*/ 262 w 1817"/>
                                <a:gd name="T9" fmla="*/ 238 h 600"/>
                                <a:gd name="T10" fmla="*/ 255 w 1817"/>
                                <a:gd name="T11" fmla="*/ 274 h 600"/>
                                <a:gd name="T12" fmla="*/ 239 w 1817"/>
                                <a:gd name="T13" fmla="*/ 299 h 600"/>
                                <a:gd name="T14" fmla="*/ 215 w 1817"/>
                                <a:gd name="T15" fmla="*/ 313 h 600"/>
                                <a:gd name="T16" fmla="*/ 187 w 1817"/>
                                <a:gd name="T17" fmla="*/ 317 h 600"/>
                                <a:gd name="T18" fmla="*/ 150 w 1817"/>
                                <a:gd name="T19" fmla="*/ 313 h 600"/>
                                <a:gd name="T20" fmla="*/ 125 w 1817"/>
                                <a:gd name="T21" fmla="*/ 299 h 600"/>
                                <a:gd name="T22" fmla="*/ 111 w 1817"/>
                                <a:gd name="T23" fmla="*/ 276 h 600"/>
                                <a:gd name="T24" fmla="*/ 106 w 1817"/>
                                <a:gd name="T25" fmla="*/ 243 h 600"/>
                                <a:gd name="T26" fmla="*/ 106 w 1817"/>
                                <a:gd name="T27" fmla="*/ 38 h 600"/>
                                <a:gd name="T28" fmla="*/ 145 w 1817"/>
                                <a:gd name="T29" fmla="*/ 27 h 600"/>
                                <a:gd name="T30" fmla="*/ 145 w 1817"/>
                                <a:gd name="T31" fmla="*/ 0 h 600"/>
                                <a:gd name="T32" fmla="*/ 0 w 1817"/>
                                <a:gd name="T33" fmla="*/ 0 h 600"/>
                                <a:gd name="T34" fmla="*/ 0 w 1817"/>
                                <a:gd name="T35" fmla="*/ 27 h 600"/>
                                <a:gd name="T36" fmla="*/ 38 w 1817"/>
                                <a:gd name="T37" fmla="*/ 38 h 600"/>
                                <a:gd name="T38" fmla="*/ 38 w 1817"/>
                                <a:gd name="T39" fmla="*/ 243 h 600"/>
                                <a:gd name="T40" fmla="*/ 49 w 1817"/>
                                <a:gd name="T41" fmla="*/ 298 h 600"/>
                                <a:gd name="T42" fmla="*/ 78 w 1817"/>
                                <a:gd name="T43" fmla="*/ 335 h 600"/>
                                <a:gd name="T44" fmla="*/ 122 w 1817"/>
                                <a:gd name="T45" fmla="*/ 355 h 600"/>
                                <a:gd name="T46" fmla="*/ 179 w 1817"/>
                                <a:gd name="T47" fmla="*/ 362 h 600"/>
                                <a:gd name="T48" fmla="*/ 236 w 1817"/>
                                <a:gd name="T49" fmla="*/ 354 h 600"/>
                                <a:gd name="T50" fmla="*/ 278 w 1817"/>
                                <a:gd name="T51" fmla="*/ 332 h 600"/>
                                <a:gd name="T52" fmla="*/ 302 w 1817"/>
                                <a:gd name="T53" fmla="*/ 292 h 600"/>
                                <a:gd name="T54" fmla="*/ 310 w 1817"/>
                                <a:gd name="T55" fmla="*/ 234 h 600"/>
                                <a:gd name="T56" fmla="*/ 310 w 1817"/>
                                <a:gd name="T57" fmla="*/ 38 h 600"/>
                                <a:gd name="T58" fmla="*/ 349 w 1817"/>
                                <a:gd name="T59" fmla="*/ 27 h 600"/>
                                <a:gd name="T60" fmla="*/ 349 w 1817"/>
                                <a:gd name="T61" fmla="*/ 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349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23" y="27"/>
                                  </a:lnTo>
                                  <a:lnTo>
                                    <a:pt x="262" y="38"/>
                                  </a:lnTo>
                                  <a:lnTo>
                                    <a:pt x="262" y="238"/>
                                  </a:lnTo>
                                  <a:lnTo>
                                    <a:pt x="255" y="274"/>
                                  </a:lnTo>
                                  <a:lnTo>
                                    <a:pt x="239" y="299"/>
                                  </a:lnTo>
                                  <a:lnTo>
                                    <a:pt x="215" y="313"/>
                                  </a:lnTo>
                                  <a:lnTo>
                                    <a:pt x="187" y="317"/>
                                  </a:lnTo>
                                  <a:lnTo>
                                    <a:pt x="150" y="313"/>
                                  </a:lnTo>
                                  <a:lnTo>
                                    <a:pt x="125" y="299"/>
                                  </a:lnTo>
                                  <a:lnTo>
                                    <a:pt x="111" y="276"/>
                                  </a:lnTo>
                                  <a:lnTo>
                                    <a:pt x="106" y="243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45" y="27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38" y="243"/>
                                  </a:lnTo>
                                  <a:lnTo>
                                    <a:pt x="49" y="298"/>
                                  </a:lnTo>
                                  <a:lnTo>
                                    <a:pt x="78" y="335"/>
                                  </a:lnTo>
                                  <a:lnTo>
                                    <a:pt x="122" y="355"/>
                                  </a:lnTo>
                                  <a:lnTo>
                                    <a:pt x="179" y="362"/>
                                  </a:lnTo>
                                  <a:lnTo>
                                    <a:pt x="236" y="354"/>
                                  </a:lnTo>
                                  <a:lnTo>
                                    <a:pt x="278" y="332"/>
                                  </a:lnTo>
                                  <a:lnTo>
                                    <a:pt x="302" y="292"/>
                                  </a:lnTo>
                                  <a:lnTo>
                                    <a:pt x="310" y="234"/>
                                  </a:lnTo>
                                  <a:lnTo>
                                    <a:pt x="310" y="38"/>
                                  </a:lnTo>
                                  <a:lnTo>
                                    <a:pt x="349" y="27"/>
                                  </a:lnTo>
                                  <a:lnTo>
                                    <a:pt x="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3803887" name="Freeform 68"/>
                          <wps:cNvSpPr>
                            <a:spLocks/>
                          </wps:cNvSpPr>
                          <wps:spPr bwMode="auto">
                            <a:xfrm>
                              <a:off x="2800" y="292"/>
                              <a:ext cx="1817" cy="600"/>
                            </a:xfrm>
                            <a:custGeom>
                              <a:avLst/>
                              <a:gdLst>
                                <a:gd name="T0" fmla="*/ 1431 w 1817"/>
                                <a:gd name="T1" fmla="*/ 0 h 600"/>
                                <a:gd name="T2" fmla="*/ 1305 w 1817"/>
                                <a:gd name="T3" fmla="*/ 0 h 600"/>
                                <a:gd name="T4" fmla="*/ 1305 w 1817"/>
                                <a:gd name="T5" fmla="*/ 27 h 600"/>
                                <a:gd name="T6" fmla="*/ 1343 w 1817"/>
                                <a:gd name="T7" fmla="*/ 38 h 600"/>
                                <a:gd name="T8" fmla="*/ 1343 w 1817"/>
                                <a:gd name="T9" fmla="*/ 238 h 600"/>
                                <a:gd name="T10" fmla="*/ 1337 w 1817"/>
                                <a:gd name="T11" fmla="*/ 274 h 600"/>
                                <a:gd name="T12" fmla="*/ 1321 w 1817"/>
                                <a:gd name="T13" fmla="*/ 299 h 600"/>
                                <a:gd name="T14" fmla="*/ 1297 w 1817"/>
                                <a:gd name="T15" fmla="*/ 313 h 600"/>
                                <a:gd name="T16" fmla="*/ 1268 w 1817"/>
                                <a:gd name="T17" fmla="*/ 317 h 600"/>
                                <a:gd name="T18" fmla="*/ 1232 w 1817"/>
                                <a:gd name="T19" fmla="*/ 313 h 600"/>
                                <a:gd name="T20" fmla="*/ 1207 w 1817"/>
                                <a:gd name="T21" fmla="*/ 299 h 600"/>
                                <a:gd name="T22" fmla="*/ 1192 w 1817"/>
                                <a:gd name="T23" fmla="*/ 276 h 600"/>
                                <a:gd name="T24" fmla="*/ 1188 w 1817"/>
                                <a:gd name="T25" fmla="*/ 243 h 600"/>
                                <a:gd name="T26" fmla="*/ 1188 w 1817"/>
                                <a:gd name="T27" fmla="*/ 38 h 600"/>
                                <a:gd name="T28" fmla="*/ 1227 w 1817"/>
                                <a:gd name="T29" fmla="*/ 27 h 600"/>
                                <a:gd name="T30" fmla="*/ 1227 w 1817"/>
                                <a:gd name="T31" fmla="*/ 0 h 600"/>
                                <a:gd name="T32" fmla="*/ 1081 w 1817"/>
                                <a:gd name="T33" fmla="*/ 0 h 600"/>
                                <a:gd name="T34" fmla="*/ 1081 w 1817"/>
                                <a:gd name="T35" fmla="*/ 27 h 600"/>
                                <a:gd name="T36" fmla="*/ 1120 w 1817"/>
                                <a:gd name="T37" fmla="*/ 38 h 600"/>
                                <a:gd name="T38" fmla="*/ 1120 w 1817"/>
                                <a:gd name="T39" fmla="*/ 243 h 600"/>
                                <a:gd name="T40" fmla="*/ 1131 w 1817"/>
                                <a:gd name="T41" fmla="*/ 298 h 600"/>
                                <a:gd name="T42" fmla="*/ 1160 w 1817"/>
                                <a:gd name="T43" fmla="*/ 335 h 600"/>
                                <a:gd name="T44" fmla="*/ 1204 w 1817"/>
                                <a:gd name="T45" fmla="*/ 355 h 600"/>
                                <a:gd name="T46" fmla="*/ 1260 w 1817"/>
                                <a:gd name="T47" fmla="*/ 362 h 600"/>
                                <a:gd name="T48" fmla="*/ 1318 w 1817"/>
                                <a:gd name="T49" fmla="*/ 354 h 600"/>
                                <a:gd name="T50" fmla="*/ 1359 w 1817"/>
                                <a:gd name="T51" fmla="*/ 332 h 600"/>
                                <a:gd name="T52" fmla="*/ 1384 w 1817"/>
                                <a:gd name="T53" fmla="*/ 292 h 600"/>
                                <a:gd name="T54" fmla="*/ 1392 w 1817"/>
                                <a:gd name="T55" fmla="*/ 234 h 600"/>
                                <a:gd name="T56" fmla="*/ 1392 w 1817"/>
                                <a:gd name="T57" fmla="*/ 38 h 600"/>
                                <a:gd name="T58" fmla="*/ 1431 w 1817"/>
                                <a:gd name="T59" fmla="*/ 27 h 600"/>
                                <a:gd name="T60" fmla="*/ 1431 w 1817"/>
                                <a:gd name="T61" fmla="*/ 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1431" y="0"/>
                                  </a:moveTo>
                                  <a:lnTo>
                                    <a:pt x="1305" y="0"/>
                                  </a:lnTo>
                                  <a:lnTo>
                                    <a:pt x="1305" y="27"/>
                                  </a:lnTo>
                                  <a:lnTo>
                                    <a:pt x="1343" y="38"/>
                                  </a:lnTo>
                                  <a:lnTo>
                                    <a:pt x="1343" y="238"/>
                                  </a:lnTo>
                                  <a:lnTo>
                                    <a:pt x="1337" y="274"/>
                                  </a:lnTo>
                                  <a:lnTo>
                                    <a:pt x="1321" y="299"/>
                                  </a:lnTo>
                                  <a:lnTo>
                                    <a:pt x="1297" y="313"/>
                                  </a:lnTo>
                                  <a:lnTo>
                                    <a:pt x="1268" y="317"/>
                                  </a:lnTo>
                                  <a:lnTo>
                                    <a:pt x="1232" y="313"/>
                                  </a:lnTo>
                                  <a:lnTo>
                                    <a:pt x="1207" y="299"/>
                                  </a:lnTo>
                                  <a:lnTo>
                                    <a:pt x="1192" y="276"/>
                                  </a:lnTo>
                                  <a:lnTo>
                                    <a:pt x="1188" y="243"/>
                                  </a:lnTo>
                                  <a:lnTo>
                                    <a:pt x="1188" y="38"/>
                                  </a:lnTo>
                                  <a:lnTo>
                                    <a:pt x="1227" y="27"/>
                                  </a:lnTo>
                                  <a:lnTo>
                                    <a:pt x="1227" y="0"/>
                                  </a:lnTo>
                                  <a:lnTo>
                                    <a:pt x="1081" y="0"/>
                                  </a:lnTo>
                                  <a:lnTo>
                                    <a:pt x="1081" y="27"/>
                                  </a:lnTo>
                                  <a:lnTo>
                                    <a:pt x="1120" y="38"/>
                                  </a:lnTo>
                                  <a:lnTo>
                                    <a:pt x="1120" y="243"/>
                                  </a:lnTo>
                                  <a:lnTo>
                                    <a:pt x="1131" y="298"/>
                                  </a:lnTo>
                                  <a:lnTo>
                                    <a:pt x="1160" y="335"/>
                                  </a:lnTo>
                                  <a:lnTo>
                                    <a:pt x="1204" y="355"/>
                                  </a:lnTo>
                                  <a:lnTo>
                                    <a:pt x="1260" y="362"/>
                                  </a:lnTo>
                                  <a:lnTo>
                                    <a:pt x="1318" y="354"/>
                                  </a:lnTo>
                                  <a:lnTo>
                                    <a:pt x="1359" y="332"/>
                                  </a:lnTo>
                                  <a:lnTo>
                                    <a:pt x="1384" y="292"/>
                                  </a:lnTo>
                                  <a:lnTo>
                                    <a:pt x="1392" y="234"/>
                                  </a:lnTo>
                                  <a:lnTo>
                                    <a:pt x="1392" y="38"/>
                                  </a:lnTo>
                                  <a:lnTo>
                                    <a:pt x="1431" y="27"/>
                                  </a:lnTo>
                                  <a:lnTo>
                                    <a:pt x="14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451018" name="Freeform 69"/>
                          <wps:cNvSpPr>
                            <a:spLocks/>
                          </wps:cNvSpPr>
                          <wps:spPr bwMode="auto">
                            <a:xfrm>
                              <a:off x="2800" y="292"/>
                              <a:ext cx="1817" cy="600"/>
                            </a:xfrm>
                            <a:custGeom>
                              <a:avLst/>
                              <a:gdLst>
                                <a:gd name="T0" fmla="*/ 1743 w 1817"/>
                                <a:gd name="T1" fmla="*/ 253 h 600"/>
                                <a:gd name="T2" fmla="*/ 1705 w 1817"/>
                                <a:gd name="T3" fmla="*/ 253 h 600"/>
                                <a:gd name="T4" fmla="*/ 1679 w 1817"/>
                                <a:gd name="T5" fmla="*/ 320 h 600"/>
                                <a:gd name="T6" fmla="*/ 1568 w 1817"/>
                                <a:gd name="T7" fmla="*/ 320 h 600"/>
                                <a:gd name="T8" fmla="*/ 1568 w 1817"/>
                                <a:gd name="T9" fmla="*/ 191 h 600"/>
                                <a:gd name="T10" fmla="*/ 1631 w 1817"/>
                                <a:gd name="T11" fmla="*/ 191 h 600"/>
                                <a:gd name="T12" fmla="*/ 1639 w 1817"/>
                                <a:gd name="T13" fmla="*/ 227 h 600"/>
                                <a:gd name="T14" fmla="*/ 1667 w 1817"/>
                                <a:gd name="T15" fmla="*/ 227 h 600"/>
                                <a:gd name="T16" fmla="*/ 1667 w 1817"/>
                                <a:gd name="T17" fmla="*/ 119 h 600"/>
                                <a:gd name="T18" fmla="*/ 1639 w 1817"/>
                                <a:gd name="T19" fmla="*/ 119 h 600"/>
                                <a:gd name="T20" fmla="*/ 1631 w 1817"/>
                                <a:gd name="T21" fmla="*/ 154 h 600"/>
                                <a:gd name="T22" fmla="*/ 1568 w 1817"/>
                                <a:gd name="T23" fmla="*/ 154 h 600"/>
                                <a:gd name="T24" fmla="*/ 1568 w 1817"/>
                                <a:gd name="T25" fmla="*/ 37 h 600"/>
                                <a:gd name="T26" fmla="*/ 1675 w 1817"/>
                                <a:gd name="T27" fmla="*/ 37 h 600"/>
                                <a:gd name="T28" fmla="*/ 1695 w 1817"/>
                                <a:gd name="T29" fmla="*/ 106 h 600"/>
                                <a:gd name="T30" fmla="*/ 1733 w 1817"/>
                                <a:gd name="T31" fmla="*/ 106 h 600"/>
                                <a:gd name="T32" fmla="*/ 1731 w 1817"/>
                                <a:gd name="T33" fmla="*/ 0 h 600"/>
                                <a:gd name="T34" fmla="*/ 1461 w 1817"/>
                                <a:gd name="T35" fmla="*/ 0 h 600"/>
                                <a:gd name="T36" fmla="*/ 1461 w 1817"/>
                                <a:gd name="T37" fmla="*/ 27 h 600"/>
                                <a:gd name="T38" fmla="*/ 1499 w 1817"/>
                                <a:gd name="T39" fmla="*/ 38 h 600"/>
                                <a:gd name="T40" fmla="*/ 1499 w 1817"/>
                                <a:gd name="T41" fmla="*/ 320 h 600"/>
                                <a:gd name="T42" fmla="*/ 1461 w 1817"/>
                                <a:gd name="T43" fmla="*/ 331 h 600"/>
                                <a:gd name="T44" fmla="*/ 1461 w 1817"/>
                                <a:gd name="T45" fmla="*/ 356 h 600"/>
                                <a:gd name="T46" fmla="*/ 1736 w 1817"/>
                                <a:gd name="T47" fmla="*/ 356 h 600"/>
                                <a:gd name="T48" fmla="*/ 1743 w 1817"/>
                                <a:gd name="T49" fmla="*/ 253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1743" y="253"/>
                                  </a:moveTo>
                                  <a:lnTo>
                                    <a:pt x="1705" y="253"/>
                                  </a:lnTo>
                                  <a:lnTo>
                                    <a:pt x="1679" y="320"/>
                                  </a:lnTo>
                                  <a:lnTo>
                                    <a:pt x="1568" y="320"/>
                                  </a:lnTo>
                                  <a:lnTo>
                                    <a:pt x="1568" y="191"/>
                                  </a:lnTo>
                                  <a:lnTo>
                                    <a:pt x="1631" y="191"/>
                                  </a:lnTo>
                                  <a:lnTo>
                                    <a:pt x="1639" y="227"/>
                                  </a:lnTo>
                                  <a:lnTo>
                                    <a:pt x="1667" y="227"/>
                                  </a:lnTo>
                                  <a:lnTo>
                                    <a:pt x="1667" y="119"/>
                                  </a:lnTo>
                                  <a:lnTo>
                                    <a:pt x="1639" y="119"/>
                                  </a:lnTo>
                                  <a:lnTo>
                                    <a:pt x="1631" y="154"/>
                                  </a:lnTo>
                                  <a:lnTo>
                                    <a:pt x="1568" y="154"/>
                                  </a:lnTo>
                                  <a:lnTo>
                                    <a:pt x="1568" y="37"/>
                                  </a:lnTo>
                                  <a:lnTo>
                                    <a:pt x="1675" y="37"/>
                                  </a:lnTo>
                                  <a:lnTo>
                                    <a:pt x="1695" y="106"/>
                                  </a:lnTo>
                                  <a:lnTo>
                                    <a:pt x="1733" y="106"/>
                                  </a:lnTo>
                                  <a:lnTo>
                                    <a:pt x="1731" y="0"/>
                                  </a:lnTo>
                                  <a:lnTo>
                                    <a:pt x="1461" y="0"/>
                                  </a:lnTo>
                                  <a:lnTo>
                                    <a:pt x="1461" y="27"/>
                                  </a:lnTo>
                                  <a:lnTo>
                                    <a:pt x="1499" y="38"/>
                                  </a:lnTo>
                                  <a:lnTo>
                                    <a:pt x="1499" y="320"/>
                                  </a:lnTo>
                                  <a:lnTo>
                                    <a:pt x="1461" y="331"/>
                                  </a:lnTo>
                                  <a:lnTo>
                                    <a:pt x="1461" y="356"/>
                                  </a:lnTo>
                                  <a:lnTo>
                                    <a:pt x="1736" y="356"/>
                                  </a:lnTo>
                                  <a:lnTo>
                                    <a:pt x="1743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1056941" name="Freeform 70"/>
                          <wps:cNvSpPr>
                            <a:spLocks/>
                          </wps:cNvSpPr>
                          <wps:spPr bwMode="auto">
                            <a:xfrm>
                              <a:off x="2800" y="292"/>
                              <a:ext cx="1817" cy="600"/>
                            </a:xfrm>
                            <a:custGeom>
                              <a:avLst/>
                              <a:gdLst>
                                <a:gd name="T0" fmla="*/ 1795 w 1817"/>
                                <a:gd name="T1" fmla="*/ 550 h 600"/>
                                <a:gd name="T2" fmla="*/ 1791 w 1817"/>
                                <a:gd name="T3" fmla="*/ 546 h 600"/>
                                <a:gd name="T4" fmla="*/ 1787 w 1817"/>
                                <a:gd name="T5" fmla="*/ 546 h 600"/>
                                <a:gd name="T6" fmla="*/ 1787 w 1817"/>
                                <a:gd name="T7" fmla="*/ 554 h 600"/>
                                <a:gd name="T8" fmla="*/ 1787 w 1817"/>
                                <a:gd name="T9" fmla="*/ 559 h 600"/>
                                <a:gd name="T10" fmla="*/ 1786 w 1817"/>
                                <a:gd name="T11" fmla="*/ 560 h 600"/>
                                <a:gd name="T12" fmla="*/ 1776 w 1817"/>
                                <a:gd name="T13" fmla="*/ 560 h 600"/>
                                <a:gd name="T14" fmla="*/ 1776 w 1817"/>
                                <a:gd name="T15" fmla="*/ 552 h 600"/>
                                <a:gd name="T16" fmla="*/ 1786 w 1817"/>
                                <a:gd name="T17" fmla="*/ 552 h 600"/>
                                <a:gd name="T18" fmla="*/ 1787 w 1817"/>
                                <a:gd name="T19" fmla="*/ 554 h 600"/>
                                <a:gd name="T20" fmla="*/ 1787 w 1817"/>
                                <a:gd name="T21" fmla="*/ 546 h 600"/>
                                <a:gd name="T22" fmla="*/ 1769 w 1817"/>
                                <a:gd name="T23" fmla="*/ 546 h 600"/>
                                <a:gd name="T24" fmla="*/ 1769 w 1817"/>
                                <a:gd name="T25" fmla="*/ 579 h 600"/>
                                <a:gd name="T26" fmla="*/ 1776 w 1817"/>
                                <a:gd name="T27" fmla="*/ 579 h 600"/>
                                <a:gd name="T28" fmla="*/ 1776 w 1817"/>
                                <a:gd name="T29" fmla="*/ 566 h 600"/>
                                <a:gd name="T30" fmla="*/ 1786 w 1817"/>
                                <a:gd name="T31" fmla="*/ 566 h 600"/>
                                <a:gd name="T32" fmla="*/ 1787 w 1817"/>
                                <a:gd name="T33" fmla="*/ 568 h 600"/>
                                <a:gd name="T34" fmla="*/ 1787 w 1817"/>
                                <a:gd name="T35" fmla="*/ 578 h 600"/>
                                <a:gd name="T36" fmla="*/ 1788 w 1817"/>
                                <a:gd name="T37" fmla="*/ 579 h 600"/>
                                <a:gd name="T38" fmla="*/ 1794 w 1817"/>
                                <a:gd name="T39" fmla="*/ 579 h 600"/>
                                <a:gd name="T40" fmla="*/ 1794 w 1817"/>
                                <a:gd name="T41" fmla="*/ 578 h 600"/>
                                <a:gd name="T42" fmla="*/ 1794 w 1817"/>
                                <a:gd name="T43" fmla="*/ 566 h 600"/>
                                <a:gd name="T44" fmla="*/ 1794 w 1817"/>
                                <a:gd name="T45" fmla="*/ 566 h 600"/>
                                <a:gd name="T46" fmla="*/ 1791 w 1817"/>
                                <a:gd name="T47" fmla="*/ 564 h 600"/>
                                <a:gd name="T48" fmla="*/ 1790 w 1817"/>
                                <a:gd name="T49" fmla="*/ 563 h 600"/>
                                <a:gd name="T50" fmla="*/ 1792 w 1817"/>
                                <a:gd name="T51" fmla="*/ 562 h 600"/>
                                <a:gd name="T52" fmla="*/ 1794 w 1817"/>
                                <a:gd name="T53" fmla="*/ 560 h 600"/>
                                <a:gd name="T54" fmla="*/ 1795 w 1817"/>
                                <a:gd name="T55" fmla="*/ 560 h 600"/>
                                <a:gd name="T56" fmla="*/ 1795 w 1817"/>
                                <a:gd name="T57" fmla="*/ 552 h 600"/>
                                <a:gd name="T58" fmla="*/ 1795 w 1817"/>
                                <a:gd name="T59" fmla="*/ 55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1795" y="550"/>
                                  </a:moveTo>
                                  <a:lnTo>
                                    <a:pt x="1791" y="546"/>
                                  </a:lnTo>
                                  <a:lnTo>
                                    <a:pt x="1787" y="546"/>
                                  </a:lnTo>
                                  <a:lnTo>
                                    <a:pt x="1787" y="554"/>
                                  </a:lnTo>
                                  <a:lnTo>
                                    <a:pt x="1787" y="559"/>
                                  </a:lnTo>
                                  <a:lnTo>
                                    <a:pt x="1786" y="560"/>
                                  </a:lnTo>
                                  <a:lnTo>
                                    <a:pt x="1776" y="560"/>
                                  </a:lnTo>
                                  <a:lnTo>
                                    <a:pt x="1776" y="552"/>
                                  </a:lnTo>
                                  <a:lnTo>
                                    <a:pt x="1786" y="552"/>
                                  </a:lnTo>
                                  <a:lnTo>
                                    <a:pt x="1787" y="554"/>
                                  </a:lnTo>
                                  <a:lnTo>
                                    <a:pt x="1787" y="546"/>
                                  </a:lnTo>
                                  <a:lnTo>
                                    <a:pt x="1769" y="546"/>
                                  </a:lnTo>
                                  <a:lnTo>
                                    <a:pt x="1769" y="579"/>
                                  </a:lnTo>
                                  <a:lnTo>
                                    <a:pt x="1776" y="579"/>
                                  </a:lnTo>
                                  <a:lnTo>
                                    <a:pt x="1776" y="566"/>
                                  </a:lnTo>
                                  <a:lnTo>
                                    <a:pt x="1786" y="566"/>
                                  </a:lnTo>
                                  <a:lnTo>
                                    <a:pt x="1787" y="568"/>
                                  </a:lnTo>
                                  <a:lnTo>
                                    <a:pt x="1787" y="578"/>
                                  </a:lnTo>
                                  <a:lnTo>
                                    <a:pt x="1788" y="579"/>
                                  </a:lnTo>
                                  <a:lnTo>
                                    <a:pt x="1794" y="579"/>
                                  </a:lnTo>
                                  <a:lnTo>
                                    <a:pt x="1794" y="578"/>
                                  </a:lnTo>
                                  <a:lnTo>
                                    <a:pt x="1794" y="566"/>
                                  </a:lnTo>
                                  <a:lnTo>
                                    <a:pt x="1794" y="566"/>
                                  </a:lnTo>
                                  <a:lnTo>
                                    <a:pt x="1791" y="564"/>
                                  </a:lnTo>
                                  <a:lnTo>
                                    <a:pt x="1790" y="563"/>
                                  </a:lnTo>
                                  <a:lnTo>
                                    <a:pt x="1792" y="562"/>
                                  </a:lnTo>
                                  <a:lnTo>
                                    <a:pt x="1794" y="560"/>
                                  </a:lnTo>
                                  <a:lnTo>
                                    <a:pt x="1795" y="560"/>
                                  </a:lnTo>
                                  <a:lnTo>
                                    <a:pt x="1795" y="552"/>
                                  </a:lnTo>
                                  <a:lnTo>
                                    <a:pt x="1795" y="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0464780" name="Freeform 71"/>
                          <wps:cNvSpPr>
                            <a:spLocks/>
                          </wps:cNvSpPr>
                          <wps:spPr bwMode="auto">
                            <a:xfrm>
                              <a:off x="2800" y="292"/>
                              <a:ext cx="1817" cy="600"/>
                            </a:xfrm>
                            <a:custGeom>
                              <a:avLst/>
                              <a:gdLst>
                                <a:gd name="T0" fmla="*/ 1816 w 1817"/>
                                <a:gd name="T1" fmla="*/ 563 h 600"/>
                                <a:gd name="T2" fmla="*/ 1813 w 1817"/>
                                <a:gd name="T3" fmla="*/ 549 h 600"/>
                                <a:gd name="T4" fmla="*/ 1809 w 1817"/>
                                <a:gd name="T5" fmla="*/ 542 h 600"/>
                                <a:gd name="T6" fmla="*/ 1809 w 1817"/>
                                <a:gd name="T7" fmla="*/ 548 h 600"/>
                                <a:gd name="T8" fmla="*/ 1809 w 1817"/>
                                <a:gd name="T9" fmla="*/ 578 h 600"/>
                                <a:gd name="T10" fmla="*/ 1796 w 1817"/>
                                <a:gd name="T11" fmla="*/ 591 h 600"/>
                                <a:gd name="T12" fmla="*/ 1781 w 1817"/>
                                <a:gd name="T13" fmla="*/ 591 h 600"/>
                                <a:gd name="T14" fmla="*/ 1770 w 1817"/>
                                <a:gd name="T15" fmla="*/ 589 h 600"/>
                                <a:gd name="T16" fmla="*/ 1761 w 1817"/>
                                <a:gd name="T17" fmla="*/ 583 h 600"/>
                                <a:gd name="T18" fmla="*/ 1755 w 1817"/>
                                <a:gd name="T19" fmla="*/ 574 h 600"/>
                                <a:gd name="T20" fmla="*/ 1752 w 1817"/>
                                <a:gd name="T21" fmla="*/ 563 h 600"/>
                                <a:gd name="T22" fmla="*/ 1752 w 1817"/>
                                <a:gd name="T23" fmla="*/ 548 h 600"/>
                                <a:gd name="T24" fmla="*/ 1765 w 1817"/>
                                <a:gd name="T25" fmla="*/ 535 h 600"/>
                                <a:gd name="T26" fmla="*/ 1796 w 1817"/>
                                <a:gd name="T27" fmla="*/ 535 h 600"/>
                                <a:gd name="T28" fmla="*/ 1809 w 1817"/>
                                <a:gd name="T29" fmla="*/ 548 h 600"/>
                                <a:gd name="T30" fmla="*/ 1809 w 1817"/>
                                <a:gd name="T31" fmla="*/ 542 h 600"/>
                                <a:gd name="T32" fmla="*/ 1806 w 1817"/>
                                <a:gd name="T33" fmla="*/ 538 h 600"/>
                                <a:gd name="T34" fmla="*/ 1801 w 1817"/>
                                <a:gd name="T35" fmla="*/ 535 h 600"/>
                                <a:gd name="T36" fmla="*/ 1794 w 1817"/>
                                <a:gd name="T37" fmla="*/ 530 h 600"/>
                                <a:gd name="T38" fmla="*/ 1781 w 1817"/>
                                <a:gd name="T39" fmla="*/ 527 h 600"/>
                                <a:gd name="T40" fmla="*/ 1767 w 1817"/>
                                <a:gd name="T41" fmla="*/ 530 h 600"/>
                                <a:gd name="T42" fmla="*/ 1755 w 1817"/>
                                <a:gd name="T43" fmla="*/ 538 h 600"/>
                                <a:gd name="T44" fmla="*/ 1748 w 1817"/>
                                <a:gd name="T45" fmla="*/ 549 h 600"/>
                                <a:gd name="T46" fmla="*/ 1745 w 1817"/>
                                <a:gd name="T47" fmla="*/ 563 h 600"/>
                                <a:gd name="T48" fmla="*/ 1748 w 1817"/>
                                <a:gd name="T49" fmla="*/ 577 h 600"/>
                                <a:gd name="T50" fmla="*/ 1755 w 1817"/>
                                <a:gd name="T51" fmla="*/ 588 h 600"/>
                                <a:gd name="T52" fmla="*/ 1767 w 1817"/>
                                <a:gd name="T53" fmla="*/ 596 h 600"/>
                                <a:gd name="T54" fmla="*/ 1781 w 1817"/>
                                <a:gd name="T55" fmla="*/ 599 h 600"/>
                                <a:gd name="T56" fmla="*/ 1794 w 1817"/>
                                <a:gd name="T57" fmla="*/ 596 h 600"/>
                                <a:gd name="T58" fmla="*/ 1801 w 1817"/>
                                <a:gd name="T59" fmla="*/ 591 h 600"/>
                                <a:gd name="T60" fmla="*/ 1806 w 1817"/>
                                <a:gd name="T61" fmla="*/ 588 h 600"/>
                                <a:gd name="T62" fmla="*/ 1813 w 1817"/>
                                <a:gd name="T63" fmla="*/ 577 h 600"/>
                                <a:gd name="T64" fmla="*/ 1816 w 1817"/>
                                <a:gd name="T65" fmla="*/ 563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1816" y="563"/>
                                  </a:moveTo>
                                  <a:lnTo>
                                    <a:pt x="1813" y="549"/>
                                  </a:lnTo>
                                  <a:lnTo>
                                    <a:pt x="1809" y="542"/>
                                  </a:lnTo>
                                  <a:lnTo>
                                    <a:pt x="1809" y="548"/>
                                  </a:lnTo>
                                  <a:lnTo>
                                    <a:pt x="1809" y="578"/>
                                  </a:lnTo>
                                  <a:lnTo>
                                    <a:pt x="1796" y="591"/>
                                  </a:lnTo>
                                  <a:lnTo>
                                    <a:pt x="1781" y="591"/>
                                  </a:lnTo>
                                  <a:lnTo>
                                    <a:pt x="1770" y="589"/>
                                  </a:lnTo>
                                  <a:lnTo>
                                    <a:pt x="1761" y="583"/>
                                  </a:lnTo>
                                  <a:lnTo>
                                    <a:pt x="1755" y="574"/>
                                  </a:lnTo>
                                  <a:lnTo>
                                    <a:pt x="1752" y="563"/>
                                  </a:lnTo>
                                  <a:lnTo>
                                    <a:pt x="1752" y="548"/>
                                  </a:lnTo>
                                  <a:lnTo>
                                    <a:pt x="1765" y="535"/>
                                  </a:lnTo>
                                  <a:lnTo>
                                    <a:pt x="1796" y="535"/>
                                  </a:lnTo>
                                  <a:lnTo>
                                    <a:pt x="1809" y="548"/>
                                  </a:lnTo>
                                  <a:lnTo>
                                    <a:pt x="1809" y="542"/>
                                  </a:lnTo>
                                  <a:lnTo>
                                    <a:pt x="1806" y="538"/>
                                  </a:lnTo>
                                  <a:lnTo>
                                    <a:pt x="1801" y="535"/>
                                  </a:lnTo>
                                  <a:lnTo>
                                    <a:pt x="1794" y="530"/>
                                  </a:lnTo>
                                  <a:lnTo>
                                    <a:pt x="1781" y="527"/>
                                  </a:lnTo>
                                  <a:lnTo>
                                    <a:pt x="1767" y="530"/>
                                  </a:lnTo>
                                  <a:lnTo>
                                    <a:pt x="1755" y="538"/>
                                  </a:lnTo>
                                  <a:lnTo>
                                    <a:pt x="1748" y="549"/>
                                  </a:lnTo>
                                  <a:lnTo>
                                    <a:pt x="1745" y="563"/>
                                  </a:lnTo>
                                  <a:lnTo>
                                    <a:pt x="1748" y="577"/>
                                  </a:lnTo>
                                  <a:lnTo>
                                    <a:pt x="1755" y="588"/>
                                  </a:lnTo>
                                  <a:lnTo>
                                    <a:pt x="1767" y="596"/>
                                  </a:lnTo>
                                  <a:lnTo>
                                    <a:pt x="1781" y="599"/>
                                  </a:lnTo>
                                  <a:lnTo>
                                    <a:pt x="1794" y="596"/>
                                  </a:lnTo>
                                  <a:lnTo>
                                    <a:pt x="1801" y="591"/>
                                  </a:lnTo>
                                  <a:lnTo>
                                    <a:pt x="1806" y="588"/>
                                  </a:lnTo>
                                  <a:lnTo>
                                    <a:pt x="1813" y="577"/>
                                  </a:lnTo>
                                  <a:lnTo>
                                    <a:pt x="1816" y="5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335CC" id="Group 50" o:spid="_x0000_s1026" alt="At the bottom left of the slide is Purdue Univeristy listed in simple, black font. " style="position:absolute;margin-left:124.8pt;margin-top:14.6pt;width:106.1pt;height:30.15pt;z-index:251641856;mso-wrap-distance-left:0;mso-wrap-distance-right:0;mso-position-horizontal-relative:page" coordorigin="2496,292" coordsize="2122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" o:allowincell="f">
                <v:group id="Group 51" o:spid="_x0000_s1027" style="position:absolute;left:2496;top:292;width:1369;height:357" coordorigin="2496,292" coordsize="136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">
                  <v:shape id="Freeform 52" o:spid="_x0000_s1028" style="position:absolute;left:2496;top:292;width:1369;height:357;visibility:visible;mso-wrap-style:square;v-text-anchor:top" coordsize="136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" path="m283,104l276,57,262,37,253,24,214,6r,100l211,134r-9,18l191,163r-13,7l107,175r,-138l147,37r38,6l205,59r7,22l214,106,214,6r-2,l150,,,,,27,39,38r,282l,331r,25l145,356r,-25l107,320r,-111l167,209r51,-7l254,183r5,-8l276,150r7,-46xe" fillcolor="black" stroked="f">
                    <v:path arrowok="t" o:connecttype="custom" o:connectlocs="283,104;276,57;262,37;253,24;214,6;214,106;211,134;202,152;191,163;178,170;107,175;107,37;147,37;185,43;205,59;212,81;214,106;214,6;212,6;150,0;0,0;0,27;39,38;39,320;0,331;0,356;145,356;145,331;107,320;107,209;167,209;218,202;254,183;259,175;276,150;283,104" o:connectangles="0,0,0,0,0,0,0,0,0,0,0,0,0,0,0,0,0,0,0,0,0,0,0,0,0,0,0,0,0,0,0,0,0,0,0,0"/>
                  </v:shape>
                  <v:shape id="Freeform 53" o:spid="_x0000_s1029" style="position:absolute;left:2496;top:292;width:1369;height:357;visibility:visible;mso-wrap-style:square;v-text-anchor:top" coordsize="136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" path="m1012,331l969,316,912,204r-9,-17l930,173r2,l951,153r12,-25l966,95,960,54,948,37,938,24,899,6,897,5r,97l894,126r-6,19l878,158r-15,11l790,173r,-136l843,37r26,5l885,55r9,20l897,102r,-97l840,,684,r,27l723,38r,282l684,331r,25l829,356r,-25l790,320r,-116l839,204r73,152l1012,356r,-25xe" fillcolor="black" stroked="f">
                    <v:path arrowok="t" o:connecttype="custom" o:connectlocs="1012,331;969,316;912,204;903,187;930,173;932,173;951,153;963,128;966,95;960,54;948,37;938,24;899,6;897,5;897,102;894,126;888,145;878,158;863,169;790,173;790,37;843,37;869,42;885,55;894,75;897,102;897,5;840,0;684,0;684,27;723,38;723,320;684,331;684,356;829,356;829,331;790,320;790,204;839,204;912,356;1012,356;1012,331" o:connectangles="0,0,0,0,0,0,0,0,0,0,0,0,0,0,0,0,0,0,0,0,0,0,0,0,0,0,0,0,0,0,0,0,0,0,0,0,0,0,0,0,0,0"/>
                  </v:shape>
                  <v:shape id="Freeform 54" o:spid="_x0000_s1030" style="position:absolute;left:2496;top:292;width:1369;height:357;visibility:visible;mso-wrap-style:square;v-text-anchor:top" coordsize="136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" path="m1368,174l1357,98,1327,43r-9,-6l1294,21r,164l1284,260r-24,41l1229,317r-30,3l1148,320r,-283l1199,37r47,9l1276,73r14,46l1294,185r,-164l1279,10,1214,,1041,r,27l1080,38r,282l1041,331r,25l1206,356r69,-10l1317,320r8,-6l1357,258r11,-84xe" fillcolor="black" stroked="f">
                    <v:path arrowok="t" o:connecttype="custom" o:connectlocs="1368,174;1357,98;1327,43;1318,37;1294,21;1294,185;1284,260;1260,301;1229,317;1199,320;1148,320;1148,37;1199,37;1246,46;1276,73;1290,119;1294,185;1294,21;1279,10;1214,0;1041,0;1041,27;1080,38;1080,320;1041,331;1041,356;1206,356;1275,346;1317,320;1325,314;1357,258;1368,174" o:connectangles="0,0,0,0,0,0,0,0,0,0,0,0,0,0,0,0,0,0,0,0,0,0,0,0,0,0,0,0,0,0,0,0"/>
                  </v:shape>
                </v:group>
                <v:shape id="Picture 55" o:spid="_x0000_s1031" type="#_x0000_t75" style="position:absolute;left:2496;top:725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">
                  <v:imagedata r:id="rId34" o:title=""/>
                  <o:lock v:ext="edit" aspectratio="f"/>
                </v:shape>
                <v:shape id="Picture 56" o:spid="_x0000_s1032" type="#_x0000_t75" style="position:absolute;left:2732;top:725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">
                  <v:imagedata r:id="rId35" o:title=""/>
                  <o:lock v:ext="edit" aspectratio="f"/>
                </v:shape>
                <v:group id="Group 57" o:spid="_x0000_s1033" style="position:absolute;left:2980;top:725;width:1102;height:166" coordorigin="2980,725" coordsize="110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">
                  <v:shape id="Freeform 58" o:spid="_x0000_s1034" style="position:absolute;left:2980;top:725;width:1102;height:166;visibility:visible;mso-wrap-style:square;v-text-anchor:top" coordsize="110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" path="m75,l,,,16r18,6l18,144,,149r,16l75,165r,-16l57,144,57,22,75,16,75,xe" fillcolor="black" stroked="f">
                    <v:path arrowok="t" o:connecttype="custom" o:connectlocs="75,0;0,0;0,16;18,22;18,144;0,149;0,165;75,165;75,149;57,144;57,22;75,16;75,0" o:connectangles="0,0,0,0,0,0,0,0,0,0,0,0,0"/>
                  </v:shape>
                  <v:shape id="Freeform 59" o:spid="_x0000_s1035" style="position:absolute;left:2980;top:725;width:1102;height:166;visibility:visible;mso-wrap-style:square;v-text-anchor:top" coordsize="110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" path="m1101,r-76,l1025,16r18,6l1043,144r-18,5l1025,165r76,l1101,149r-19,-5l1082,22r19,-6l1101,xe" fillcolor="black" stroked="f">
                    <v:path arrowok="t" o:connecttype="custom" o:connectlocs="1101,0;1025,0;1025,16;1043,22;1043,144;1025,149;1025,165;1101,165;1101,149;1082,144;1082,22;1101,16;1101,0" o:connectangles="0,0,0,0,0,0,0,0,0,0,0,0,0"/>
                  </v:shape>
                </v:group>
                <v:shape id="Picture 60" o:spid="_x0000_s1036" type="#_x0000_t75" style="position:absolute;left:3124;top:725;width:1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">
                  <v:imagedata r:id="rId36" o:title=""/>
                  <o:lock v:ext="edit" aspectratio="f"/>
                </v:shape>
                <v:shape id="Picture 61" o:spid="_x0000_s1037" type="#_x0000_t75" style="position:absolute;left:3363;top:725;width:14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">
                  <v:imagedata r:id="rId37" o:title=""/>
                  <o:lock v:ext="edit" aspectratio="f"/>
                </v:shape>
                <v:shape id="Picture 62" o:spid="_x0000_s1038" type="#_x0000_t75" style="position:absolute;left:3582;top:725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">
                  <v:imagedata r:id="rId38" o:title=""/>
                  <o:lock v:ext="edit" aspectratio="f"/>
                </v:shape>
                <v:shape id="Picture 63" o:spid="_x0000_s1039" type="#_x0000_t75" style="position:absolute;left:3808;top:724;width:12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">
                  <v:imagedata r:id="rId39" o:title=""/>
                  <o:lock v:ext="edit" aspectratio="f"/>
                </v:shape>
                <v:shape id="Picture 64" o:spid="_x0000_s1040" type="#_x0000_t75" style="position:absolute;left:4161;top:725;width:14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">
                  <v:imagedata r:id="rId40" o:title=""/>
                  <o:lock v:ext="edit" aspectratio="f"/>
                </v:shape>
                <v:shape id="Picture 65" o:spid="_x0000_s1041" type="#_x0000_t75" style="position:absolute;left:4374;top:725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">
                  <v:imagedata r:id="rId41" o:title=""/>
                  <o:lock v:ext="edit" aspectratio="f"/>
                </v:shape>
                <v:group id="Group 66" o:spid="_x0000_s1042" style="position:absolute;left:2800;top:292;width:1817;height:600" coordorigin="2800,292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">
                  <v:shape id="Freeform 67" o:spid="_x0000_s1043" style="position:absolute;left:2800;top:292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" path="m349,l223,r,27l262,38r,200l255,274r-16,25l215,313r-28,4l150,313,125,299,111,276r-5,-33l106,38,145,27,145,,,,,27,38,38r,205l49,298r29,37l122,355r57,7l236,354r42,-22l302,292r8,-58l310,38,349,27,349,xe" fillcolor="black" stroked="f">
                    <v:path arrowok="t" o:connecttype="custom" o:connectlocs="349,0;223,0;223,27;262,38;262,238;255,274;239,299;215,313;187,317;150,313;125,299;111,276;106,243;106,38;145,27;145,0;0,0;0,27;38,38;38,243;49,298;78,335;122,355;179,362;236,354;278,332;302,292;310,234;310,38;349,27;349,0" o:connectangles="0,0,0,0,0,0,0,0,0,0,0,0,0,0,0,0,0,0,0,0,0,0,0,0,0,0,0,0,0,0,0"/>
                  </v:shape>
                  <v:shape id="Freeform 68" o:spid="_x0000_s1044" style="position:absolute;left:2800;top:292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" path="m1431,l1305,r,27l1343,38r,200l1337,274r-16,25l1297,313r-29,4l1232,313r-25,-14l1192,276r-4,-33l1188,38r39,-11l1227,,1081,r,27l1120,38r,205l1131,298r29,37l1204,355r56,7l1318,354r41,-22l1384,292r8,-58l1392,38r39,-11l1431,xe" fillcolor="black" stroked="f">
                    <v:path arrowok="t" o:connecttype="custom" o:connectlocs="1431,0;1305,0;1305,27;1343,38;1343,238;1337,274;1321,299;1297,313;1268,317;1232,313;1207,299;1192,276;1188,243;1188,38;1227,27;1227,0;1081,0;1081,27;1120,38;1120,243;1131,298;1160,335;1204,355;1260,362;1318,354;1359,332;1384,292;1392,234;1392,38;1431,27;1431,0" o:connectangles="0,0,0,0,0,0,0,0,0,0,0,0,0,0,0,0,0,0,0,0,0,0,0,0,0,0,0,0,0,0,0"/>
                  </v:shape>
                  <v:shape id="Freeform 69" o:spid="_x0000_s1045" style="position:absolute;left:2800;top:292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" path="m1743,253r-38,l1679,320r-111,l1568,191r63,l1639,227r28,l1667,119r-28,l1631,154r-63,l1568,37r107,l1695,106r38,l1731,,1461,r,27l1499,38r,282l1461,331r,25l1736,356r7,-103xe" fillcolor="black" stroked="f">
                    <v:path arrowok="t" o:connecttype="custom" o:connectlocs="1743,253;1705,253;1679,320;1568,320;1568,191;1631,191;1639,227;1667,227;1667,119;1639,119;1631,154;1568,154;1568,37;1675,37;1695,106;1733,106;1731,0;1461,0;1461,27;1499,38;1499,320;1461,331;1461,356;1736,356;1743,253" o:connectangles="0,0,0,0,0,0,0,0,0,0,0,0,0,0,0,0,0,0,0,0,0,0,0,0,0"/>
                  </v:shape>
                  <v:shape id="Freeform 70" o:spid="_x0000_s1046" style="position:absolute;left:2800;top:292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" path="m1795,550r-4,-4l1787,546r,8l1787,559r-1,1l1776,560r,-8l1786,552r1,2l1787,546r-18,l1769,579r7,l1776,566r10,l1787,568r,10l1788,579r6,l1794,578r,-12l1794,566r-3,-2l1790,563r2,-1l1794,560r1,l1795,552r,-2xe" fillcolor="black" stroked="f">
                    <v:path arrowok="t" o:connecttype="custom" o:connectlocs="1795,550;1791,546;1787,546;1787,554;1787,559;1786,560;1776,560;1776,552;1786,552;1787,554;1787,546;1769,546;1769,579;1776,579;1776,566;1786,566;1787,568;1787,578;1788,579;1794,579;1794,578;1794,566;1794,566;1791,564;1790,563;1792,562;1794,560;1795,560;1795,552;1795,550" o:connectangles="0,0,0,0,0,0,0,0,0,0,0,0,0,0,0,0,0,0,0,0,0,0,0,0,0,0,0,0,0,0"/>
                  </v:shape>
                  <v:shape id="Freeform 71" o:spid="_x0000_s1047" style="position:absolute;left:2800;top:292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" path="m1816,563r-3,-14l1809,542r,6l1809,578r-13,13l1781,591r-11,-2l1761,583r-6,-9l1752,563r,-15l1765,535r31,l1809,548r,-6l1806,538r-5,-3l1794,530r-13,-3l1767,530r-12,8l1748,549r-3,14l1748,577r7,11l1767,596r14,3l1794,596r7,-5l1806,588r7,-11l1816,563xe" fillcolor="black" stroked="f">
                    <v:path arrowok="t" o:connecttype="custom" o:connectlocs="1816,563;1813,549;1809,542;1809,548;1809,578;1796,591;1781,591;1770,589;1761,583;1755,574;1752,563;1752,548;1765,535;1796,535;1809,548;1809,542;1806,538;1801,535;1794,530;1781,527;1767,530;1755,538;1748,549;1745,563;1748,577;1755,588;1767,596;1781,599;1794,596;1801,591;1806,588;1813,577;1816,563" o:connectangles="0,0,0,0,0,0,0,0,0,0,0,0,0,0,0,0,0,0,0,0,0,0,0,0,0,0,0,0,0,0,0,0,0"/>
                  </v:shape>
                </v:group>
                <w10:wrap type="topAndBottom" anchorx="page"/>
              </v:group>
            </w:pict>
          </mc:Fallback>
        </mc:AlternateContent>
      </w:r>
    </w:p>
    <w:p w14:paraId="735835BF" w14:textId="77777777" w:rsidR="00BF014A" w:rsidRDefault="00BF014A">
      <w:pPr>
        <w:pStyle w:val="BodyText"/>
        <w:kinsoku w:val="0"/>
        <w:overflowPunct w:val="0"/>
        <w:spacing w:before="33"/>
        <w:rPr>
          <w:sz w:val="20"/>
          <w:szCs w:val="20"/>
        </w:rPr>
        <w:sectPr w:rsidR="00BF014A">
          <w:pgSz w:w="14400" w:h="10800" w:orient="landscape"/>
          <w:pgMar w:top="0" w:right="0" w:bottom="0" w:left="0" w:header="720" w:footer="720" w:gutter="0"/>
          <w:cols w:space="720"/>
          <w:noEndnote/>
        </w:sectPr>
      </w:pPr>
    </w:p>
    <w:p w14:paraId="1A12D175" w14:textId="77777777" w:rsidR="00BF014A" w:rsidRDefault="00BF014A">
      <w:pPr>
        <w:pStyle w:val="BodyText"/>
        <w:kinsoku w:val="0"/>
        <w:overflowPunct w:val="0"/>
        <w:spacing w:before="86"/>
        <w:ind w:left="143"/>
        <w:rPr>
          <w:rFonts w:ascii="Franklin Gothic Medium Cond" w:hAnsi="Franklin Gothic Medium Cond" w:cs="Franklin Gothic Medium Cond"/>
          <w:i/>
          <w:iCs/>
          <w:spacing w:val="-16"/>
          <w:sz w:val="59"/>
          <w:szCs w:val="59"/>
        </w:rPr>
      </w:pPr>
      <w:bookmarkStart w:id="2" w:name="Teaching_and_Learning_Leadership"/>
      <w:bookmarkEnd w:id="2"/>
      <w:r>
        <w:rPr>
          <w:rFonts w:ascii="Franklin Gothic Medium Cond" w:hAnsi="Franklin Gothic Medium Cond" w:cs="Franklin Gothic Medium Cond"/>
          <w:i/>
          <w:iCs/>
          <w:spacing w:val="-16"/>
          <w:sz w:val="59"/>
          <w:szCs w:val="59"/>
        </w:rPr>
        <w:lastRenderedPageBreak/>
        <w:t>Teaching</w:t>
      </w:r>
      <w:r>
        <w:rPr>
          <w:rFonts w:ascii="Franklin Gothic Medium Cond" w:hAnsi="Franklin Gothic Medium Cond" w:cs="Franklin Gothic Medium Cond"/>
          <w:i/>
          <w:iCs/>
          <w:sz w:val="59"/>
          <w:szCs w:val="59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spacing w:val="-16"/>
          <w:sz w:val="59"/>
          <w:szCs w:val="59"/>
        </w:rPr>
        <w:t>and</w:t>
      </w:r>
      <w:r>
        <w:rPr>
          <w:rFonts w:ascii="Franklin Gothic Medium Cond" w:hAnsi="Franklin Gothic Medium Cond" w:cs="Franklin Gothic Medium Cond"/>
          <w:i/>
          <w:iCs/>
          <w:spacing w:val="-8"/>
          <w:sz w:val="59"/>
          <w:szCs w:val="59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spacing w:val="-16"/>
          <w:sz w:val="59"/>
          <w:szCs w:val="59"/>
        </w:rPr>
        <w:t>Learning</w:t>
      </w:r>
      <w:r>
        <w:rPr>
          <w:rFonts w:ascii="Franklin Gothic Medium Cond" w:hAnsi="Franklin Gothic Medium Cond" w:cs="Franklin Gothic Medium Cond"/>
          <w:i/>
          <w:iCs/>
          <w:sz w:val="59"/>
          <w:szCs w:val="59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spacing w:val="-16"/>
          <w:sz w:val="59"/>
          <w:szCs w:val="59"/>
        </w:rPr>
        <w:t>Leadership</w:t>
      </w:r>
    </w:p>
    <w:p w14:paraId="5EFA2CB9" w14:textId="0AC444F5" w:rsidR="00BF014A" w:rsidRDefault="00BF014A">
      <w:pPr>
        <w:pStyle w:val="BodyText"/>
        <w:kinsoku w:val="0"/>
        <w:overflowPunct w:val="0"/>
        <w:spacing w:before="62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4928" behindDoc="0" locked="0" layoutInCell="0" allowOverlap="1" wp14:anchorId="74021022" wp14:editId="7375D6F4">
                <wp:simplePos x="0" y="0"/>
                <wp:positionH relativeFrom="page">
                  <wp:posOffset>194310</wp:posOffset>
                </wp:positionH>
                <wp:positionV relativeFrom="paragraph">
                  <wp:posOffset>198755</wp:posOffset>
                </wp:positionV>
                <wp:extent cx="4035425" cy="377825"/>
                <wp:effectExtent l="0" t="0" r="0" b="0"/>
                <wp:wrapTopAndBottom/>
                <wp:docPr id="1762437901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306" y="313"/>
                          <a:chExt cx="6355" cy="595"/>
                        </a:xfrm>
                      </wpg:grpSpPr>
                      <wps:wsp>
                        <wps:cNvPr id="223340463" name="Freeform 108"/>
                        <wps:cNvSpPr>
                          <a:spLocks/>
                        </wps:cNvSpPr>
                        <wps:spPr bwMode="auto">
                          <a:xfrm>
                            <a:off x="316" y="323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548083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6" y="314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128BF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Haley</w:t>
                              </w:r>
                              <w:r>
                                <w:rPr>
                                  <w:color w:val="54575F"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Oliver-Jischke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21022" id="Group 107" o:spid="_x0000_s1026" style="position:absolute;margin-left:15.3pt;margin-top:15.65pt;width:317.75pt;height:29.75pt;z-index:251644928;mso-wrap-distance-left:0;mso-wrap-distance-right:0;mso-position-horizontal-relative:page" coordorigin="306,313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" o:allowincell="f">
                <v:shape id="Freeform 108" o:spid="_x0000_s1027" style="position:absolute;left:316;top:323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9" o:spid="_x0000_s1028" type="#_x0000_t202" style="position:absolute;left:306;top:314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" filled="f" stroked="f">
                  <v:textbox inset="0,0,0,0">
                    <w:txbxContent>
                      <w:p w14:paraId="552128BF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Haley</w:t>
                        </w:r>
                        <w:r>
                          <w:rPr>
                            <w:color w:val="54575F"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Oliver-Jischke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5952" behindDoc="0" locked="0" layoutInCell="0" allowOverlap="1" wp14:anchorId="0E31DCDE" wp14:editId="313199DF">
                <wp:simplePos x="0" y="0"/>
                <wp:positionH relativeFrom="page">
                  <wp:posOffset>4914265</wp:posOffset>
                </wp:positionH>
                <wp:positionV relativeFrom="paragraph">
                  <wp:posOffset>198755</wp:posOffset>
                </wp:positionV>
                <wp:extent cx="4035425" cy="377825"/>
                <wp:effectExtent l="0" t="0" r="0" b="0"/>
                <wp:wrapTopAndBottom/>
                <wp:docPr id="146755206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7739" y="313"/>
                          <a:chExt cx="6355" cy="595"/>
                        </a:xfrm>
                      </wpg:grpSpPr>
                      <wps:wsp>
                        <wps:cNvPr id="20366512" name="Freeform 111"/>
                        <wps:cNvSpPr>
                          <a:spLocks/>
                        </wps:cNvSpPr>
                        <wps:spPr bwMode="auto">
                          <a:xfrm>
                            <a:off x="7749" y="323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5333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7739" y="314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0EE48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Nathalie</w:t>
                              </w:r>
                              <w:r>
                                <w:rPr>
                                  <w:color w:val="54575F"/>
                                  <w:spacing w:val="-18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Duval-</w:t>
                              </w:r>
                              <w:proofErr w:type="spellStart"/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Couetil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1DCDE" id="Group 110" o:spid="_x0000_s1029" style="position:absolute;margin-left:386.95pt;margin-top:15.65pt;width:317.75pt;height:29.75pt;z-index:251645952;mso-wrap-distance-left:0;mso-wrap-distance-right:0;mso-position-horizontal-relative:page" coordorigin="7739,313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" o:allowincell="f">
                <v:shape id="Freeform 111" o:spid="_x0000_s1030" style="position:absolute;left:7749;top:323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12" o:spid="_x0000_s1031" type="#_x0000_t202" style="position:absolute;left:7739;top:314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" filled="f" stroked="f">
                  <v:textbox inset="0,0,0,0">
                    <w:txbxContent>
                      <w:p w14:paraId="4C30EE48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Nathalie</w:t>
                        </w:r>
                        <w:r>
                          <w:rPr>
                            <w:color w:val="54575F"/>
                            <w:spacing w:val="-18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Duval-</w:t>
                        </w:r>
                        <w:proofErr w:type="spellStart"/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Couetil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92B064" w14:textId="77777777" w:rsidR="00BF014A" w:rsidRDefault="00BF014A">
      <w:pPr>
        <w:pStyle w:val="ListParagraph"/>
        <w:numPr>
          <w:ilvl w:val="0"/>
          <w:numId w:val="4"/>
        </w:numPr>
        <w:tabs>
          <w:tab w:val="left" w:pos="696"/>
          <w:tab w:val="left" w:pos="7950"/>
        </w:tabs>
        <w:kinsoku w:val="0"/>
        <w:overflowPunct w:val="0"/>
        <w:ind w:left="696" w:hanging="179"/>
        <w:rPr>
          <w:i/>
          <w:iCs/>
          <w:spacing w:val="-2"/>
        </w:rPr>
      </w:pPr>
      <w:r>
        <w:rPr>
          <w:i/>
          <w:iCs/>
        </w:rPr>
        <w:t>Senior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Vice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Provost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Academic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Student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Success</w:t>
      </w:r>
      <w:r>
        <w:rPr>
          <w:i/>
          <w:iCs/>
        </w:rPr>
        <w:tab/>
      </w:r>
      <w:r>
        <w:t>•</w:t>
      </w:r>
      <w:r>
        <w:rPr>
          <w:i/>
          <w:iCs/>
        </w:rPr>
        <w:t>Director,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Entrepreneurship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Education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2"/>
        </w:rPr>
        <w:t>Initiatives</w:t>
      </w:r>
    </w:p>
    <w:p w14:paraId="1C85B77C" w14:textId="77777777" w:rsidR="00BF014A" w:rsidRDefault="00BF014A">
      <w:pPr>
        <w:pStyle w:val="BodyText"/>
        <w:kinsoku w:val="0"/>
        <w:overflowPunct w:val="0"/>
        <w:rPr>
          <w:i/>
          <w:iCs/>
          <w:sz w:val="11"/>
          <w:szCs w:val="11"/>
        </w:rPr>
      </w:pPr>
    </w:p>
    <w:p w14:paraId="50DCCAA4" w14:textId="6F65A5F1" w:rsidR="00BF014A" w:rsidRDefault="00BF014A">
      <w:pPr>
        <w:pStyle w:val="BodyText"/>
        <w:tabs>
          <w:tab w:val="left" w:pos="7739"/>
        </w:tabs>
        <w:kinsoku w:val="0"/>
        <w:overflowPunct w:val="0"/>
        <w:ind w:left="30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9F2F582" wp14:editId="66D0B2BB">
                <wp:extent cx="4035425" cy="377825"/>
                <wp:effectExtent l="3810" t="6350" r="8890" b="6350"/>
                <wp:docPr id="179847106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0" y="0"/>
                          <a:chExt cx="6355" cy="595"/>
                        </a:xfrm>
                      </wpg:grpSpPr>
                      <wps:wsp>
                        <wps:cNvPr id="371943660" name="Freeform 11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303060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ABCF9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pacing w:val="-4"/>
                                  <w:sz w:val="32"/>
                                  <w:szCs w:val="32"/>
                                </w:rPr>
                                <w:t>Tom</w:t>
                              </w:r>
                              <w:r>
                                <w:rPr>
                                  <w:color w:val="54575F"/>
                                  <w:spacing w:val="-1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Mitchell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2F582" id="Group 113" o:spid="_x0000_s1032" style="width:317.75pt;height:29.75pt;mso-position-horizontal-relative:char;mso-position-vertical-relative:line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">
                <v:shape id="Freeform 114" o:spid="_x0000_s1033" style="position:absolute;left:10;top:10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15" o:spid="_x0000_s1034" type="#_x0000_t202" style="position:absolute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" filled="f" stroked="f">
                  <v:textbox inset="0,0,0,0">
                    <w:txbxContent>
                      <w:p w14:paraId="7BEABCF9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pacing w:val="-4"/>
                            <w:sz w:val="32"/>
                            <w:szCs w:val="32"/>
                          </w:rPr>
                          <w:t>Tom</w:t>
                        </w:r>
                        <w:r>
                          <w:rPr>
                            <w:color w:val="54575F"/>
                            <w:spacing w:val="-1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Mitchell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BA540A2" wp14:editId="046288E1">
                <wp:extent cx="4035425" cy="377825"/>
                <wp:effectExtent l="8890" t="6350" r="3810" b="6350"/>
                <wp:docPr id="56423516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0" y="0"/>
                          <a:chExt cx="6355" cy="595"/>
                        </a:xfrm>
                      </wpg:grpSpPr>
                      <wps:wsp>
                        <wps:cNvPr id="105454946" name="Freeform 1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423958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A4859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Jeff</w:t>
                              </w:r>
                              <w:r>
                                <w:rPr>
                                  <w:color w:val="54575F"/>
                                  <w:spacing w:val="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Elliott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540A2" id="Group 116" o:spid="_x0000_s1035" style="width:317.75pt;height:29.75pt;mso-position-horizontal-relative:char;mso-position-vertical-relative:line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">
                <v:shape id="Freeform 117" o:spid="_x0000_s1036" style="position:absolute;left:10;top:10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18" o:spid="_x0000_s1037" type="#_x0000_t202" style="position:absolute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" filled="f" stroked="f">
                  <v:textbox inset="0,0,0,0">
                    <w:txbxContent>
                      <w:p w14:paraId="512A4859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Jeff</w:t>
                        </w:r>
                        <w:r>
                          <w:rPr>
                            <w:color w:val="54575F"/>
                            <w:spacing w:val="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Elliott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56D111" w14:textId="77777777" w:rsidR="00BF014A" w:rsidRDefault="00BF014A">
      <w:pPr>
        <w:pStyle w:val="BodyText"/>
        <w:tabs>
          <w:tab w:val="left" w:pos="7739"/>
        </w:tabs>
        <w:kinsoku w:val="0"/>
        <w:overflowPunct w:val="0"/>
        <w:ind w:left="306"/>
        <w:rPr>
          <w:sz w:val="20"/>
          <w:szCs w:val="20"/>
        </w:rPr>
        <w:sectPr w:rsidR="00BF014A">
          <w:footerReference w:type="default" r:id="rId42"/>
          <w:pgSz w:w="14400" w:h="10800" w:orient="landscape"/>
          <w:pgMar w:top="620" w:right="0" w:bottom="920" w:left="0" w:header="0" w:footer="727" w:gutter="0"/>
          <w:pgNumType w:start="3"/>
          <w:cols w:space="720"/>
          <w:noEndnote/>
        </w:sectPr>
      </w:pPr>
    </w:p>
    <w:p w14:paraId="3A9F4AB3" w14:textId="6B9C6943" w:rsidR="00BF014A" w:rsidRDefault="00BF014A">
      <w:pPr>
        <w:pStyle w:val="ListParagraph"/>
        <w:numPr>
          <w:ilvl w:val="0"/>
          <w:numId w:val="4"/>
        </w:numPr>
        <w:tabs>
          <w:tab w:val="left" w:pos="696"/>
        </w:tabs>
        <w:kinsoku w:val="0"/>
        <w:overflowPunct w:val="0"/>
        <w:spacing w:line="246" w:lineRule="exact"/>
        <w:ind w:left="696" w:hanging="179"/>
        <w:rPr>
          <w:i/>
          <w:iCs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 wp14:anchorId="2F2C9A6E" wp14:editId="1B356CD2">
                <wp:simplePos x="0" y="0"/>
                <wp:positionH relativeFrom="page">
                  <wp:posOffset>4914265</wp:posOffset>
                </wp:positionH>
                <wp:positionV relativeFrom="paragraph">
                  <wp:posOffset>330200</wp:posOffset>
                </wp:positionV>
                <wp:extent cx="4035425" cy="377825"/>
                <wp:effectExtent l="0" t="0" r="0" b="0"/>
                <wp:wrapNone/>
                <wp:docPr id="222755553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7739" y="520"/>
                          <a:chExt cx="6355" cy="595"/>
                        </a:xfrm>
                      </wpg:grpSpPr>
                      <wps:wsp>
                        <wps:cNvPr id="374511479" name="Freeform 120"/>
                        <wps:cNvSpPr>
                          <a:spLocks/>
                        </wps:cNvSpPr>
                        <wps:spPr bwMode="auto">
                          <a:xfrm>
                            <a:off x="7749" y="530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367942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7739" y="521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DEA72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Linda</w:t>
                              </w:r>
                              <w:r>
                                <w:rPr>
                                  <w:color w:val="54575F"/>
                                  <w:spacing w:val="-8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Gregory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C9A6E" id="Group 119" o:spid="_x0000_s1038" style="position:absolute;left:0;text-align:left;margin-left:386.95pt;margin-top:26pt;width:317.75pt;height:29.75pt;z-index:251654144;mso-position-horizontal-relative:page;mso-position-vertical-relative:text" coordorigin="7739,520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" o:allowincell="f">
                <v:shape id="Freeform 120" o:spid="_x0000_s1039" style="position:absolute;left:7749;top:530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21" o:spid="_x0000_s1040" type="#_x0000_t202" style="position:absolute;left:7739;top:521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" filled="f" stroked="f">
                  <v:textbox inset="0,0,0,0">
                    <w:txbxContent>
                      <w:p w14:paraId="7F4DEA72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Linda</w:t>
                        </w:r>
                        <w:r>
                          <w:rPr>
                            <w:color w:val="54575F"/>
                            <w:spacing w:val="-8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Gregory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iCs/>
        </w:rPr>
        <w:t>Chief Operating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Officer</w:t>
      </w:r>
    </w:p>
    <w:p w14:paraId="0C01807C" w14:textId="77777777" w:rsidR="00BF014A" w:rsidRDefault="00BF014A">
      <w:pPr>
        <w:pStyle w:val="ListParagraph"/>
        <w:numPr>
          <w:ilvl w:val="0"/>
          <w:numId w:val="4"/>
        </w:numPr>
        <w:tabs>
          <w:tab w:val="left" w:pos="697"/>
        </w:tabs>
        <w:kinsoku w:val="0"/>
        <w:overflowPunct w:val="0"/>
        <w:spacing w:line="216" w:lineRule="auto"/>
        <w:ind w:right="712"/>
        <w:rPr>
          <w:i/>
          <w:iCs/>
          <w:spacing w:val="-2"/>
        </w:rPr>
      </w:pPr>
      <w:r>
        <w:rPr>
          <w:rFonts w:ascii="Times New Roman" w:hAnsi="Times New Roman" w:cs="Times New Roman"/>
        </w:rPr>
        <w:br w:type="column"/>
      </w:r>
      <w:r>
        <w:rPr>
          <w:i/>
          <w:iCs/>
        </w:rPr>
        <w:t>Executive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Director,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University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Undergraduate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 xml:space="preserve">Academic </w:t>
      </w:r>
      <w:r>
        <w:rPr>
          <w:i/>
          <w:iCs/>
          <w:spacing w:val="-2"/>
        </w:rPr>
        <w:t>Advising</w:t>
      </w:r>
    </w:p>
    <w:p w14:paraId="30AAC527" w14:textId="77777777" w:rsidR="00BF014A" w:rsidRDefault="00BF014A">
      <w:pPr>
        <w:pStyle w:val="ListParagraph"/>
        <w:numPr>
          <w:ilvl w:val="0"/>
          <w:numId w:val="4"/>
        </w:numPr>
        <w:tabs>
          <w:tab w:val="left" w:pos="697"/>
        </w:tabs>
        <w:kinsoku w:val="0"/>
        <w:overflowPunct w:val="0"/>
        <w:spacing w:line="216" w:lineRule="auto"/>
        <w:ind w:right="712"/>
        <w:rPr>
          <w:i/>
          <w:iCs/>
          <w:spacing w:val="-2"/>
        </w:rPr>
        <w:sectPr w:rsidR="00BF014A">
          <w:type w:val="continuous"/>
          <w:pgSz w:w="14400" w:h="10800" w:orient="landscape"/>
          <w:pgMar w:top="0" w:right="0" w:bottom="0" w:left="0" w:header="720" w:footer="720" w:gutter="0"/>
          <w:cols w:num="2" w:space="720" w:equalWidth="0">
            <w:col w:w="3058" w:space="4375"/>
            <w:col w:w="6967"/>
          </w:cols>
          <w:noEndnote/>
        </w:sectPr>
      </w:pPr>
    </w:p>
    <w:p w14:paraId="225A342C" w14:textId="77777777" w:rsidR="00BF014A" w:rsidRDefault="00BF014A">
      <w:pPr>
        <w:pStyle w:val="BodyText"/>
        <w:kinsoku w:val="0"/>
        <w:overflowPunct w:val="0"/>
        <w:spacing w:before="149"/>
        <w:rPr>
          <w:i/>
          <w:iCs/>
          <w:sz w:val="20"/>
          <w:szCs w:val="20"/>
        </w:rPr>
      </w:pPr>
    </w:p>
    <w:p w14:paraId="79904F00" w14:textId="77777777" w:rsidR="00BF014A" w:rsidRDefault="00BF014A">
      <w:pPr>
        <w:pStyle w:val="BodyText"/>
        <w:kinsoku w:val="0"/>
        <w:overflowPunct w:val="0"/>
        <w:spacing w:before="149"/>
        <w:rPr>
          <w:i/>
          <w:iCs/>
          <w:sz w:val="20"/>
          <w:szCs w:val="20"/>
        </w:rPr>
        <w:sectPr w:rsidR="00BF014A">
          <w:type w:val="continuous"/>
          <w:pgSz w:w="14400" w:h="10800" w:orient="landscape"/>
          <w:pgMar w:top="0" w:right="0" w:bottom="0" w:left="0" w:header="720" w:footer="720" w:gutter="0"/>
          <w:cols w:space="720" w:equalWidth="0">
            <w:col w:w="14400"/>
          </w:cols>
          <w:noEndnote/>
        </w:sectPr>
      </w:pPr>
    </w:p>
    <w:p w14:paraId="3033BD18" w14:textId="2E5F9418" w:rsidR="00BF014A" w:rsidRDefault="00BF014A">
      <w:pPr>
        <w:pStyle w:val="ListParagraph"/>
        <w:numPr>
          <w:ilvl w:val="0"/>
          <w:numId w:val="4"/>
        </w:numPr>
        <w:tabs>
          <w:tab w:val="left" w:pos="696"/>
        </w:tabs>
        <w:kinsoku w:val="0"/>
        <w:overflowPunct w:val="0"/>
        <w:spacing w:before="100"/>
        <w:ind w:left="696" w:hanging="179"/>
        <w:rPr>
          <w:i/>
          <w:iCs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 wp14:anchorId="5D2D48FF" wp14:editId="2B1DB96F">
                <wp:simplePos x="0" y="0"/>
                <wp:positionH relativeFrom="page">
                  <wp:posOffset>194310</wp:posOffset>
                </wp:positionH>
                <wp:positionV relativeFrom="paragraph">
                  <wp:posOffset>-309880</wp:posOffset>
                </wp:positionV>
                <wp:extent cx="4035425" cy="377190"/>
                <wp:effectExtent l="0" t="0" r="0" b="0"/>
                <wp:wrapNone/>
                <wp:docPr id="64591373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190"/>
                          <a:chOff x="306" y="-488"/>
                          <a:chExt cx="6355" cy="594"/>
                        </a:xfrm>
                      </wpg:grpSpPr>
                      <wps:wsp>
                        <wps:cNvPr id="164298855" name="Freeform 123"/>
                        <wps:cNvSpPr>
                          <a:spLocks/>
                        </wps:cNvSpPr>
                        <wps:spPr bwMode="auto">
                          <a:xfrm>
                            <a:off x="316" y="-478"/>
                            <a:ext cx="6335" cy="574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4"/>
                              <a:gd name="T2" fmla="*/ 7 w 6335"/>
                              <a:gd name="T3" fmla="*/ 58 h 574"/>
                              <a:gd name="T4" fmla="*/ 28 w 6335"/>
                              <a:gd name="T5" fmla="*/ 28 h 574"/>
                              <a:gd name="T6" fmla="*/ 58 w 6335"/>
                              <a:gd name="T7" fmla="*/ 7 h 574"/>
                              <a:gd name="T8" fmla="*/ 95 w 6335"/>
                              <a:gd name="T9" fmla="*/ 0 h 574"/>
                              <a:gd name="T10" fmla="*/ 6238 w 6335"/>
                              <a:gd name="T11" fmla="*/ 0 h 574"/>
                              <a:gd name="T12" fmla="*/ 6276 w 6335"/>
                              <a:gd name="T13" fmla="*/ 7 h 574"/>
                              <a:gd name="T14" fmla="*/ 6306 w 6335"/>
                              <a:gd name="T15" fmla="*/ 28 h 574"/>
                              <a:gd name="T16" fmla="*/ 6327 w 6335"/>
                              <a:gd name="T17" fmla="*/ 58 h 574"/>
                              <a:gd name="T18" fmla="*/ 6334 w 6335"/>
                              <a:gd name="T19" fmla="*/ 95 h 574"/>
                              <a:gd name="T20" fmla="*/ 6334 w 6335"/>
                              <a:gd name="T21" fmla="*/ 479 h 574"/>
                              <a:gd name="T22" fmla="*/ 6327 w 6335"/>
                              <a:gd name="T23" fmla="*/ 516 h 574"/>
                              <a:gd name="T24" fmla="*/ 6306 w 6335"/>
                              <a:gd name="T25" fmla="*/ 546 h 574"/>
                              <a:gd name="T26" fmla="*/ 6276 w 6335"/>
                              <a:gd name="T27" fmla="*/ 567 h 574"/>
                              <a:gd name="T28" fmla="*/ 6238 w 6335"/>
                              <a:gd name="T29" fmla="*/ 574 h 574"/>
                              <a:gd name="T30" fmla="*/ 95 w 6335"/>
                              <a:gd name="T31" fmla="*/ 574 h 574"/>
                              <a:gd name="T32" fmla="*/ 58 w 6335"/>
                              <a:gd name="T33" fmla="*/ 567 h 574"/>
                              <a:gd name="T34" fmla="*/ 28 w 6335"/>
                              <a:gd name="T35" fmla="*/ 546 h 574"/>
                              <a:gd name="T36" fmla="*/ 7 w 6335"/>
                              <a:gd name="T37" fmla="*/ 516 h 574"/>
                              <a:gd name="T38" fmla="*/ 0 w 6335"/>
                              <a:gd name="T39" fmla="*/ 479 h 574"/>
                              <a:gd name="T40" fmla="*/ 0 w 6335"/>
                              <a:gd name="T41" fmla="*/ 95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4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72726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306" y="-488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E06BE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Heather</w:t>
                              </w:r>
                              <w:r>
                                <w:rPr>
                                  <w:color w:val="54575F"/>
                                  <w:spacing w:val="-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Servaty-</w:t>
                              </w:r>
                              <w:r>
                                <w:rPr>
                                  <w:color w:val="54575F"/>
                                  <w:spacing w:val="-4"/>
                                  <w:sz w:val="32"/>
                                  <w:szCs w:val="32"/>
                                </w:rPr>
                                <w:t>Seib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D48FF" id="Group 122" o:spid="_x0000_s1041" style="position:absolute;left:0;text-align:left;margin-left:15.3pt;margin-top:-24.4pt;width:317.75pt;height:29.7pt;z-index:251653120;mso-position-horizontal-relative:page;mso-position-vertical-relative:text" coordorigin="306,-488" coordsize="6355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" o:allowincell="f">
                <v:shape id="Freeform 123" o:spid="_x0000_s1042" style="position:absolute;left:316;top:-478;width:6335;height:574;visibility:visible;mso-wrap-style:square;v-text-anchor:top" coordsize="6335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24" o:spid="_x0000_s1043" type="#_x0000_t202" style="position:absolute;left:306;top:-488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" filled="f" stroked="f">
                  <v:textbox inset="0,0,0,0">
                    <w:txbxContent>
                      <w:p w14:paraId="7DCE06BE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Heather</w:t>
                        </w:r>
                        <w:r>
                          <w:rPr>
                            <w:color w:val="54575F"/>
                            <w:spacing w:val="-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Servaty-</w:t>
                        </w:r>
                        <w:r>
                          <w:rPr>
                            <w:color w:val="54575F"/>
                            <w:spacing w:val="-4"/>
                            <w:sz w:val="32"/>
                            <w:szCs w:val="32"/>
                          </w:rPr>
                          <w:t>Seib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 wp14:anchorId="2D565314" wp14:editId="0C9B3360">
                <wp:simplePos x="0" y="0"/>
                <wp:positionH relativeFrom="page">
                  <wp:posOffset>4914265</wp:posOffset>
                </wp:positionH>
                <wp:positionV relativeFrom="paragraph">
                  <wp:posOffset>410845</wp:posOffset>
                </wp:positionV>
                <wp:extent cx="4035425" cy="377825"/>
                <wp:effectExtent l="0" t="0" r="0" b="0"/>
                <wp:wrapNone/>
                <wp:docPr id="14787250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7739" y="647"/>
                          <a:chExt cx="6355" cy="595"/>
                        </a:xfrm>
                      </wpg:grpSpPr>
                      <wps:wsp>
                        <wps:cNvPr id="1201575888" name="Freeform 126"/>
                        <wps:cNvSpPr>
                          <a:spLocks/>
                        </wps:cNvSpPr>
                        <wps:spPr bwMode="auto">
                          <a:xfrm>
                            <a:off x="7749" y="657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259132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7739" y="647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369EF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Chris</w:t>
                              </w:r>
                              <w:r>
                                <w:rPr>
                                  <w:color w:val="54575F"/>
                                  <w:spacing w:val="-7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Krull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65314" id="Group 125" o:spid="_x0000_s1044" style="position:absolute;left:0;text-align:left;margin-left:386.95pt;margin-top:32.35pt;width:317.75pt;height:29.75pt;z-index:251655168;mso-position-horizontal-relative:page;mso-position-vertical-relative:text" coordorigin="7739,647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" o:allowincell="f">
                <v:shape id="Freeform 126" o:spid="_x0000_s1045" style="position:absolute;left:7749;top:657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27" o:spid="_x0000_s1046" type="#_x0000_t202" style="position:absolute;left:7739;top:647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" filled="f" stroked="f">
                  <v:textbox inset="0,0,0,0">
                    <w:txbxContent>
                      <w:p w14:paraId="7CA369EF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Chris</w:t>
                        </w:r>
                        <w:r>
                          <w:rPr>
                            <w:color w:val="54575F"/>
                            <w:spacing w:val="-7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Krull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iCs/>
        </w:rPr>
        <w:t>Senior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Associate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Vice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Provost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Teaching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2"/>
        </w:rPr>
        <w:t>Learning</w:t>
      </w:r>
    </w:p>
    <w:p w14:paraId="4BEA1291" w14:textId="77777777" w:rsidR="00BF014A" w:rsidRDefault="00BF014A">
      <w:pPr>
        <w:pStyle w:val="ListParagraph"/>
        <w:numPr>
          <w:ilvl w:val="0"/>
          <w:numId w:val="4"/>
        </w:numPr>
        <w:tabs>
          <w:tab w:val="left" w:pos="696"/>
        </w:tabs>
        <w:kinsoku w:val="0"/>
        <w:overflowPunct w:val="0"/>
        <w:spacing w:before="244"/>
        <w:ind w:left="696" w:hanging="179"/>
        <w:rPr>
          <w:i/>
          <w:iCs/>
          <w:spacing w:val="-2"/>
        </w:rPr>
      </w:pPr>
      <w:r>
        <w:rPr>
          <w:rFonts w:ascii="Times New Roman" w:hAnsi="Times New Roman" w:cs="Times New Roman"/>
        </w:rPr>
        <w:br w:type="column"/>
      </w:r>
      <w:r>
        <w:rPr>
          <w:i/>
          <w:iCs/>
        </w:rPr>
        <w:t>Executive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Director,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Exploratory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2"/>
        </w:rPr>
        <w:t>Studies</w:t>
      </w:r>
    </w:p>
    <w:p w14:paraId="6DD71E23" w14:textId="77777777" w:rsidR="00BF014A" w:rsidRDefault="00BF014A">
      <w:pPr>
        <w:pStyle w:val="ListParagraph"/>
        <w:numPr>
          <w:ilvl w:val="0"/>
          <w:numId w:val="4"/>
        </w:numPr>
        <w:tabs>
          <w:tab w:val="left" w:pos="696"/>
        </w:tabs>
        <w:kinsoku w:val="0"/>
        <w:overflowPunct w:val="0"/>
        <w:spacing w:before="244"/>
        <w:ind w:left="696" w:hanging="179"/>
        <w:rPr>
          <w:i/>
          <w:iCs/>
          <w:spacing w:val="-2"/>
        </w:rPr>
        <w:sectPr w:rsidR="00BF014A">
          <w:type w:val="continuous"/>
          <w:pgSz w:w="14400" w:h="10800" w:orient="landscape"/>
          <w:pgMar w:top="0" w:right="0" w:bottom="0" w:left="0" w:header="720" w:footer="720" w:gutter="0"/>
          <w:cols w:num="2" w:space="720" w:equalWidth="0">
            <w:col w:w="6415" w:space="1019"/>
            <w:col w:w="6966"/>
          </w:cols>
          <w:noEndnote/>
        </w:sectPr>
      </w:pPr>
    </w:p>
    <w:p w14:paraId="70AC2045" w14:textId="4621F715" w:rsidR="00BF014A" w:rsidRDefault="00BF014A">
      <w:pPr>
        <w:pStyle w:val="BodyText"/>
        <w:kinsoku w:val="0"/>
        <w:overflowPunct w:val="0"/>
        <w:ind w:left="30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3BDE414" wp14:editId="37A4BE36">
                <wp:extent cx="4035425" cy="377825"/>
                <wp:effectExtent l="3810" t="6985" r="8890" b="5715"/>
                <wp:docPr id="32690915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0" y="0"/>
                          <a:chExt cx="6355" cy="595"/>
                        </a:xfrm>
                      </wpg:grpSpPr>
                      <wps:wsp>
                        <wps:cNvPr id="569957247" name="Freeform 12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249526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49FB6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Felisa</w:t>
                              </w:r>
                              <w:r>
                                <w:rPr>
                                  <w:color w:val="54575F"/>
                                  <w:spacing w:val="-1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Higgins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BDE414" id="Group 128" o:spid="_x0000_s1047" style="width:317.75pt;height:29.75pt;mso-position-horizontal-relative:char;mso-position-vertical-relative:line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">
                <v:shape id="Freeform 129" o:spid="_x0000_s1048" style="position:absolute;left:10;top:10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30" o:spid="_x0000_s1049" type="#_x0000_t202" style="position:absolute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" filled="f" stroked="f">
                  <v:textbox inset="0,0,0,0">
                    <w:txbxContent>
                      <w:p w14:paraId="12549FB6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Felisa</w:t>
                        </w:r>
                        <w:r>
                          <w:rPr>
                            <w:color w:val="54575F"/>
                            <w:spacing w:val="-1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Higgins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5EE524" w14:textId="77777777" w:rsidR="00BF014A" w:rsidRDefault="00BF014A">
      <w:pPr>
        <w:pStyle w:val="BodyText"/>
        <w:kinsoku w:val="0"/>
        <w:overflowPunct w:val="0"/>
        <w:ind w:left="306"/>
        <w:rPr>
          <w:sz w:val="20"/>
          <w:szCs w:val="20"/>
        </w:rPr>
        <w:sectPr w:rsidR="00BF014A">
          <w:type w:val="continuous"/>
          <w:pgSz w:w="14400" w:h="10800" w:orient="landscape"/>
          <w:pgMar w:top="0" w:right="0" w:bottom="0" w:left="0" w:header="720" w:footer="720" w:gutter="0"/>
          <w:cols w:space="720" w:equalWidth="0">
            <w:col w:w="14400"/>
          </w:cols>
          <w:noEndnote/>
        </w:sectPr>
      </w:pPr>
    </w:p>
    <w:p w14:paraId="5189431C" w14:textId="77777777" w:rsidR="00BF014A" w:rsidRDefault="00BF014A">
      <w:pPr>
        <w:pStyle w:val="ListParagraph"/>
        <w:numPr>
          <w:ilvl w:val="0"/>
          <w:numId w:val="4"/>
        </w:numPr>
        <w:tabs>
          <w:tab w:val="left" w:pos="696"/>
        </w:tabs>
        <w:kinsoku w:val="0"/>
        <w:overflowPunct w:val="0"/>
        <w:spacing w:line="220" w:lineRule="exact"/>
        <w:ind w:left="696" w:hanging="179"/>
        <w:rPr>
          <w:i/>
          <w:iCs/>
          <w:spacing w:val="-2"/>
        </w:rPr>
      </w:pPr>
      <w:r>
        <w:rPr>
          <w:i/>
          <w:iCs/>
        </w:rPr>
        <w:t>Associate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Vice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Provost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Dean,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John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Martinson</w:t>
      </w:r>
    </w:p>
    <w:p w14:paraId="19E06962" w14:textId="77777777" w:rsidR="00BF014A" w:rsidRDefault="00BF014A">
      <w:pPr>
        <w:pStyle w:val="BodyText"/>
        <w:kinsoku w:val="0"/>
        <w:overflowPunct w:val="0"/>
        <w:spacing w:line="258" w:lineRule="exact"/>
        <w:ind w:left="697"/>
        <w:rPr>
          <w:i/>
          <w:iCs/>
          <w:spacing w:val="-2"/>
          <w:sz w:val="24"/>
          <w:szCs w:val="24"/>
        </w:rPr>
      </w:pPr>
      <w:r>
        <w:rPr>
          <w:i/>
          <w:iCs/>
          <w:sz w:val="24"/>
          <w:szCs w:val="24"/>
        </w:rPr>
        <w:t>Honors</w:t>
      </w:r>
      <w:r>
        <w:rPr>
          <w:i/>
          <w:iCs/>
          <w:spacing w:val="-2"/>
          <w:sz w:val="24"/>
          <w:szCs w:val="24"/>
        </w:rPr>
        <w:t xml:space="preserve"> College</w:t>
      </w:r>
    </w:p>
    <w:p w14:paraId="513790C5" w14:textId="77777777" w:rsidR="00BF014A" w:rsidRDefault="00BF014A">
      <w:pPr>
        <w:pStyle w:val="ListParagraph"/>
        <w:numPr>
          <w:ilvl w:val="0"/>
          <w:numId w:val="4"/>
        </w:numPr>
        <w:tabs>
          <w:tab w:val="left" w:pos="696"/>
        </w:tabs>
        <w:kinsoku w:val="0"/>
        <w:overflowPunct w:val="0"/>
        <w:spacing w:before="105"/>
        <w:ind w:left="696" w:hanging="179"/>
        <w:rPr>
          <w:i/>
          <w:iCs/>
          <w:spacing w:val="-2"/>
        </w:rPr>
      </w:pPr>
      <w:r>
        <w:rPr>
          <w:rFonts w:ascii="Times New Roman" w:hAnsi="Times New Roman" w:cs="Times New Roman"/>
        </w:rPr>
        <w:br w:type="column"/>
      </w:r>
      <w:r>
        <w:rPr>
          <w:i/>
          <w:iCs/>
        </w:rPr>
        <w:t>Executive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Director,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Teaching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Learning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2"/>
        </w:rPr>
        <w:t>Indianapolis</w:t>
      </w:r>
    </w:p>
    <w:p w14:paraId="5BB9A9EF" w14:textId="77777777" w:rsidR="00BF014A" w:rsidRDefault="00BF014A">
      <w:pPr>
        <w:pStyle w:val="ListParagraph"/>
        <w:numPr>
          <w:ilvl w:val="0"/>
          <w:numId w:val="4"/>
        </w:numPr>
        <w:tabs>
          <w:tab w:val="left" w:pos="696"/>
        </w:tabs>
        <w:kinsoku w:val="0"/>
        <w:overflowPunct w:val="0"/>
        <w:spacing w:before="105"/>
        <w:ind w:left="696" w:hanging="179"/>
        <w:rPr>
          <w:i/>
          <w:iCs/>
          <w:spacing w:val="-2"/>
        </w:rPr>
        <w:sectPr w:rsidR="00BF014A">
          <w:type w:val="continuous"/>
          <w:pgSz w:w="14400" w:h="10800" w:orient="landscape"/>
          <w:pgMar w:top="0" w:right="0" w:bottom="0" w:left="0" w:header="720" w:footer="720" w:gutter="0"/>
          <w:cols w:num="2" w:space="720" w:equalWidth="0">
            <w:col w:w="5741" w:space="1692"/>
            <w:col w:w="6967"/>
          </w:cols>
          <w:noEndnote/>
        </w:sectPr>
      </w:pPr>
    </w:p>
    <w:p w14:paraId="7CB923E4" w14:textId="77777777" w:rsidR="00BF014A" w:rsidRDefault="00BF014A">
      <w:pPr>
        <w:pStyle w:val="BodyText"/>
        <w:kinsoku w:val="0"/>
        <w:overflowPunct w:val="0"/>
        <w:spacing w:before="7"/>
        <w:rPr>
          <w:i/>
          <w:iCs/>
          <w:sz w:val="2"/>
          <w:szCs w:val="2"/>
        </w:rPr>
      </w:pPr>
    </w:p>
    <w:p w14:paraId="65A2DB82" w14:textId="0591F59F" w:rsidR="00BF014A" w:rsidRDefault="00BF014A">
      <w:pPr>
        <w:pStyle w:val="BodyText"/>
        <w:tabs>
          <w:tab w:val="left" w:pos="7739"/>
        </w:tabs>
        <w:kinsoku w:val="0"/>
        <w:overflowPunct w:val="0"/>
        <w:ind w:left="30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C5CDDF6" wp14:editId="38468CBD">
                <wp:extent cx="4035425" cy="377825"/>
                <wp:effectExtent l="3810" t="5715" r="8890" b="6985"/>
                <wp:docPr id="342547208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0" y="0"/>
                          <a:chExt cx="6355" cy="595"/>
                        </a:xfrm>
                      </wpg:grpSpPr>
                      <wps:wsp>
                        <wps:cNvPr id="594134535" name="Freeform 13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31654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F0C43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Dan</w:t>
                              </w:r>
                              <w:r>
                                <w:rPr>
                                  <w:color w:val="54575F"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Carpenter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CDDF6" id="Group 131" o:spid="_x0000_s1050" style="width:317.75pt;height:29.75pt;mso-position-horizontal-relative:char;mso-position-vertical-relative:line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">
                <v:shape id="Freeform 132" o:spid="_x0000_s1051" style="position:absolute;left:10;top:10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33" o:spid="_x0000_s1052" type="#_x0000_t202" style="position:absolute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" filled="f" stroked="f">
                  <v:textbox inset="0,0,0,0">
                    <w:txbxContent>
                      <w:p w14:paraId="65CF0C43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Dan</w:t>
                        </w:r>
                        <w:r>
                          <w:rPr>
                            <w:color w:val="54575F"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Carpenter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A629DE2" wp14:editId="743467B2">
                <wp:extent cx="4035425" cy="377825"/>
                <wp:effectExtent l="8890" t="5715" r="3810" b="6985"/>
                <wp:docPr id="44897188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0" y="0"/>
                          <a:chExt cx="6355" cy="595"/>
                        </a:xfrm>
                      </wpg:grpSpPr>
                      <wps:wsp>
                        <wps:cNvPr id="1794235211" name="Freeform 13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57818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CCF04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Chantal</w:t>
                              </w:r>
                              <w:r>
                                <w:rPr>
                                  <w:color w:val="54575F"/>
                                  <w:spacing w:val="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Levesque-Bristol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29DE2" id="Group 134" o:spid="_x0000_s1053" style="width:317.75pt;height:29.75pt;mso-position-horizontal-relative:char;mso-position-vertical-relative:line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">
                <v:shape id="Freeform 135" o:spid="_x0000_s1054" style="position:absolute;left:10;top:10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36" o:spid="_x0000_s1055" type="#_x0000_t202" style="position:absolute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" filled="f" stroked="f">
                  <v:textbox inset="0,0,0,0">
                    <w:txbxContent>
                      <w:p w14:paraId="184CCF04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Chantal</w:t>
                        </w:r>
                        <w:r>
                          <w:rPr>
                            <w:color w:val="54575F"/>
                            <w:spacing w:val="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Levesque-Bristol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CC09D5" w14:textId="77777777" w:rsidR="00BF014A" w:rsidRDefault="00BF014A">
      <w:pPr>
        <w:pStyle w:val="ListParagraph"/>
        <w:numPr>
          <w:ilvl w:val="0"/>
          <w:numId w:val="4"/>
        </w:numPr>
        <w:tabs>
          <w:tab w:val="left" w:pos="696"/>
          <w:tab w:val="left" w:pos="7950"/>
        </w:tabs>
        <w:kinsoku w:val="0"/>
        <w:overflowPunct w:val="0"/>
        <w:ind w:left="696" w:hanging="179"/>
        <w:rPr>
          <w:i/>
          <w:iCs/>
          <w:spacing w:val="-2"/>
        </w:rPr>
      </w:pPr>
      <w:r>
        <w:rPr>
          <w:i/>
          <w:iCs/>
        </w:rPr>
        <w:t>Assistant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Vice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Provost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Student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Success</w:t>
      </w:r>
      <w:r>
        <w:rPr>
          <w:i/>
          <w:iCs/>
          <w:spacing w:val="-2"/>
        </w:rPr>
        <w:t xml:space="preserve"> Innovations</w:t>
      </w:r>
      <w:r>
        <w:rPr>
          <w:i/>
          <w:iCs/>
        </w:rPr>
        <w:tab/>
      </w:r>
      <w:r>
        <w:t>•</w:t>
      </w:r>
      <w:r>
        <w:rPr>
          <w:i/>
          <w:iCs/>
        </w:rPr>
        <w:t>Executive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Director,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Center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Instructional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2"/>
        </w:rPr>
        <w:t>Excellence</w:t>
      </w:r>
    </w:p>
    <w:p w14:paraId="35A1F0AB" w14:textId="3DB26E89" w:rsidR="00BF014A" w:rsidRDefault="00BF014A">
      <w:pPr>
        <w:pStyle w:val="BodyText"/>
        <w:kinsoku w:val="0"/>
        <w:overflowPunct w:val="0"/>
        <w:spacing w:before="1"/>
        <w:rPr>
          <w:i/>
          <w:iCs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976" behindDoc="0" locked="0" layoutInCell="0" allowOverlap="1" wp14:anchorId="67BA14E5" wp14:editId="01B95304">
                <wp:simplePos x="0" y="0"/>
                <wp:positionH relativeFrom="page">
                  <wp:posOffset>194310</wp:posOffset>
                </wp:positionH>
                <wp:positionV relativeFrom="paragraph">
                  <wp:posOffset>66675</wp:posOffset>
                </wp:positionV>
                <wp:extent cx="4035425" cy="377825"/>
                <wp:effectExtent l="0" t="0" r="0" b="0"/>
                <wp:wrapTopAndBottom/>
                <wp:docPr id="1019141844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306" y="105"/>
                          <a:chExt cx="6355" cy="595"/>
                        </a:xfrm>
                      </wpg:grpSpPr>
                      <wps:wsp>
                        <wps:cNvPr id="938177076" name="Freeform 138"/>
                        <wps:cNvSpPr>
                          <a:spLocks/>
                        </wps:cNvSpPr>
                        <wps:spPr bwMode="auto">
                          <a:xfrm>
                            <a:off x="316" y="115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485991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06" y="105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8480F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Beth</w:t>
                              </w:r>
                              <w:r>
                                <w:rPr>
                                  <w:color w:val="54575F"/>
                                  <w:spacing w:val="-8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Fines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A14E5" id="Group 137" o:spid="_x0000_s1056" style="position:absolute;margin-left:15.3pt;margin-top:5.25pt;width:317.75pt;height:29.75pt;z-index:251646976;mso-wrap-distance-left:0;mso-wrap-distance-right:0;mso-position-horizontal-relative:page;mso-position-vertical-relative:text" coordorigin="306,105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" o:allowincell="f">
                <v:shape id="Freeform 138" o:spid="_x0000_s1057" style="position:absolute;left:316;top:115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39" o:spid="_x0000_s1058" type="#_x0000_t202" style="position:absolute;left:306;top:105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" filled="f" stroked="f">
                  <v:textbox inset="0,0,0,0">
                    <w:txbxContent>
                      <w:p w14:paraId="21A8480F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Beth</w:t>
                        </w:r>
                        <w:r>
                          <w:rPr>
                            <w:color w:val="54575F"/>
                            <w:spacing w:val="-8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Fines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000" behindDoc="0" locked="0" layoutInCell="0" allowOverlap="1" wp14:anchorId="68C083C9" wp14:editId="7C97887F">
                <wp:simplePos x="0" y="0"/>
                <wp:positionH relativeFrom="page">
                  <wp:posOffset>4914265</wp:posOffset>
                </wp:positionH>
                <wp:positionV relativeFrom="paragraph">
                  <wp:posOffset>66675</wp:posOffset>
                </wp:positionV>
                <wp:extent cx="4035425" cy="377825"/>
                <wp:effectExtent l="0" t="0" r="0" b="0"/>
                <wp:wrapTopAndBottom/>
                <wp:docPr id="1629739238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7739" y="105"/>
                          <a:chExt cx="6355" cy="595"/>
                        </a:xfrm>
                      </wpg:grpSpPr>
                      <wps:wsp>
                        <wps:cNvPr id="566805897" name="Freeform 141"/>
                        <wps:cNvSpPr>
                          <a:spLocks/>
                        </wps:cNvSpPr>
                        <wps:spPr bwMode="auto">
                          <a:xfrm>
                            <a:off x="7749" y="115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978950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7739" y="105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00D43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Lela</w:t>
                              </w:r>
                              <w:r>
                                <w:rPr>
                                  <w:color w:val="54575F"/>
                                  <w:spacing w:val="-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Mixon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083C9" id="Group 140" o:spid="_x0000_s1059" style="position:absolute;margin-left:386.95pt;margin-top:5.25pt;width:317.75pt;height:29.75pt;z-index:251648000;mso-wrap-distance-left:0;mso-wrap-distance-right:0;mso-position-horizontal-relative:page;mso-position-vertical-relative:text" coordorigin="7739,105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" o:allowincell="f">
                <v:shape id="Freeform 141" o:spid="_x0000_s1060" style="position:absolute;left:7749;top:115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42" o:spid="_x0000_s1061" type="#_x0000_t202" style="position:absolute;left:7739;top:105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" filled="f" stroked="f">
                  <v:textbox inset="0,0,0,0">
                    <w:txbxContent>
                      <w:p w14:paraId="0C200D43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Lela</w:t>
                        </w:r>
                        <w:r>
                          <w:rPr>
                            <w:color w:val="54575F"/>
                            <w:spacing w:val="-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Mixon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9AA41E" w14:textId="77777777" w:rsidR="00BF014A" w:rsidRDefault="00BF014A">
      <w:pPr>
        <w:pStyle w:val="ListParagraph"/>
        <w:numPr>
          <w:ilvl w:val="0"/>
          <w:numId w:val="4"/>
        </w:numPr>
        <w:tabs>
          <w:tab w:val="left" w:pos="696"/>
          <w:tab w:val="left" w:pos="7950"/>
        </w:tabs>
        <w:kinsoku w:val="0"/>
        <w:overflowPunct w:val="0"/>
        <w:ind w:left="696" w:hanging="179"/>
        <w:rPr>
          <w:i/>
          <w:iCs/>
          <w:spacing w:val="-2"/>
        </w:rPr>
      </w:pPr>
      <w:r>
        <w:rPr>
          <w:i/>
          <w:iCs/>
        </w:rPr>
        <w:t>Director,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Teaching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Learning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Strategic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2"/>
        </w:rPr>
        <w:t>Initiatives</w:t>
      </w:r>
      <w:r>
        <w:rPr>
          <w:i/>
          <w:iCs/>
        </w:rPr>
        <w:tab/>
      </w:r>
      <w:r>
        <w:t>•</w:t>
      </w:r>
      <w:r>
        <w:rPr>
          <w:i/>
          <w:iCs/>
        </w:rPr>
        <w:t>Director,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Office of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Summer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 xml:space="preserve">Winter </w:t>
      </w:r>
      <w:r>
        <w:rPr>
          <w:i/>
          <w:iCs/>
          <w:spacing w:val="-2"/>
        </w:rPr>
        <w:t>Sessions</w:t>
      </w:r>
    </w:p>
    <w:p w14:paraId="6796DE20" w14:textId="37759A4F" w:rsidR="00BF014A" w:rsidRDefault="00BF014A">
      <w:pPr>
        <w:pStyle w:val="BodyText"/>
        <w:kinsoku w:val="0"/>
        <w:overflowPunct w:val="0"/>
        <w:spacing w:before="10"/>
        <w:rPr>
          <w:i/>
          <w:iCs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024" behindDoc="0" locked="0" layoutInCell="0" allowOverlap="1" wp14:anchorId="3C8C93C1" wp14:editId="4BE55188">
                <wp:simplePos x="0" y="0"/>
                <wp:positionH relativeFrom="page">
                  <wp:posOffset>194310</wp:posOffset>
                </wp:positionH>
                <wp:positionV relativeFrom="paragraph">
                  <wp:posOffset>79375</wp:posOffset>
                </wp:positionV>
                <wp:extent cx="4035425" cy="377825"/>
                <wp:effectExtent l="0" t="0" r="0" b="0"/>
                <wp:wrapTopAndBottom/>
                <wp:docPr id="813128792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306" y="125"/>
                          <a:chExt cx="6355" cy="595"/>
                        </a:xfrm>
                      </wpg:grpSpPr>
                      <wps:wsp>
                        <wps:cNvPr id="808483507" name="Freeform 144"/>
                        <wps:cNvSpPr>
                          <a:spLocks/>
                        </wps:cNvSpPr>
                        <wps:spPr bwMode="auto">
                          <a:xfrm>
                            <a:off x="316" y="135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024918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306" y="125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F23CC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Mary</w:t>
                              </w:r>
                              <w:r>
                                <w:rPr>
                                  <w:color w:val="54575F"/>
                                  <w:spacing w:val="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Andrade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C93C1" id="Group 143" o:spid="_x0000_s1062" style="position:absolute;margin-left:15.3pt;margin-top:6.25pt;width:317.75pt;height:29.75pt;z-index:251649024;mso-wrap-distance-left:0;mso-wrap-distance-right:0;mso-position-horizontal-relative:page;mso-position-vertical-relative:text" coordorigin="306,125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" o:allowincell="f">
                <v:shape id="Freeform 144" o:spid="_x0000_s1063" style="position:absolute;left:316;top:135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45" o:spid="_x0000_s1064" type="#_x0000_t202" style="position:absolute;left:306;top:125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" filled="f" stroked="f">
                  <v:textbox inset="0,0,0,0">
                    <w:txbxContent>
                      <w:p w14:paraId="340F23CC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Mary</w:t>
                        </w:r>
                        <w:r>
                          <w:rPr>
                            <w:color w:val="54575F"/>
                            <w:spacing w:val="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Andrade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048" behindDoc="0" locked="0" layoutInCell="0" allowOverlap="1" wp14:anchorId="780D35DE" wp14:editId="054302DA">
                <wp:simplePos x="0" y="0"/>
                <wp:positionH relativeFrom="page">
                  <wp:posOffset>4914265</wp:posOffset>
                </wp:positionH>
                <wp:positionV relativeFrom="paragraph">
                  <wp:posOffset>79375</wp:posOffset>
                </wp:positionV>
                <wp:extent cx="4035425" cy="377825"/>
                <wp:effectExtent l="0" t="0" r="0" b="0"/>
                <wp:wrapTopAndBottom/>
                <wp:docPr id="187109641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7739" y="125"/>
                          <a:chExt cx="6355" cy="595"/>
                        </a:xfrm>
                      </wpg:grpSpPr>
                      <wps:wsp>
                        <wps:cNvPr id="1932650290" name="Freeform 147"/>
                        <wps:cNvSpPr>
                          <a:spLocks/>
                        </wps:cNvSpPr>
                        <wps:spPr bwMode="auto">
                          <a:xfrm>
                            <a:off x="7749" y="135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543420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7739" y="125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1823D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Mandie</w:t>
                              </w:r>
                              <w:r>
                                <w:rPr>
                                  <w:color w:val="54575F"/>
                                  <w:spacing w:val="-1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Greiwe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D35DE" id="Group 146" o:spid="_x0000_s1065" style="position:absolute;margin-left:386.95pt;margin-top:6.25pt;width:317.75pt;height:29.75pt;z-index:251650048;mso-wrap-distance-left:0;mso-wrap-distance-right:0;mso-position-horizontal-relative:page;mso-position-vertical-relative:text" coordorigin="7739,125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" o:allowincell="f">
                <v:shape id="Freeform 147" o:spid="_x0000_s1066" style="position:absolute;left:7749;top:135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48" o:spid="_x0000_s1067" type="#_x0000_t202" style="position:absolute;left:7739;top:125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" filled="f" stroked="f">
                  <v:textbox inset="0,0,0,0">
                    <w:txbxContent>
                      <w:p w14:paraId="1481823D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Mandie</w:t>
                        </w:r>
                        <w:r>
                          <w:rPr>
                            <w:color w:val="54575F"/>
                            <w:spacing w:val="-1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Greiwe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D4598D" w14:textId="77777777" w:rsidR="00BF014A" w:rsidRDefault="00BF014A">
      <w:pPr>
        <w:pStyle w:val="ListParagraph"/>
        <w:numPr>
          <w:ilvl w:val="0"/>
          <w:numId w:val="4"/>
        </w:numPr>
        <w:tabs>
          <w:tab w:val="left" w:pos="696"/>
          <w:tab w:val="left" w:pos="7950"/>
        </w:tabs>
        <w:kinsoku w:val="0"/>
        <w:overflowPunct w:val="0"/>
        <w:ind w:left="696" w:hanging="179"/>
        <w:rPr>
          <w:i/>
          <w:iCs/>
          <w:spacing w:val="-2"/>
        </w:rPr>
      </w:pPr>
      <w:r>
        <w:rPr>
          <w:i/>
          <w:iCs/>
        </w:rPr>
        <w:t>Senior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Director,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Career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2"/>
        </w:rPr>
        <w:t>Success</w:t>
      </w:r>
      <w:r>
        <w:rPr>
          <w:i/>
          <w:iCs/>
        </w:rPr>
        <w:tab/>
      </w:r>
      <w:r>
        <w:t>•</w:t>
      </w:r>
      <w:r>
        <w:rPr>
          <w:i/>
          <w:iCs/>
        </w:rPr>
        <w:t>Senior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Director,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Disability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 xml:space="preserve">Resource </w:t>
      </w:r>
      <w:r>
        <w:rPr>
          <w:i/>
          <w:iCs/>
          <w:spacing w:val="-2"/>
        </w:rPr>
        <w:t>Center</w:t>
      </w:r>
    </w:p>
    <w:p w14:paraId="6A7C4D96" w14:textId="55A0FC4C" w:rsidR="00BF014A" w:rsidRDefault="00BF014A">
      <w:pPr>
        <w:pStyle w:val="BodyText"/>
        <w:kinsoku w:val="0"/>
        <w:overflowPunct w:val="0"/>
        <w:spacing w:before="10"/>
        <w:rPr>
          <w:i/>
          <w:iCs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1072" behindDoc="0" locked="0" layoutInCell="0" allowOverlap="1" wp14:anchorId="2DD86EED" wp14:editId="7F0A9FCA">
                <wp:simplePos x="0" y="0"/>
                <wp:positionH relativeFrom="page">
                  <wp:posOffset>194310</wp:posOffset>
                </wp:positionH>
                <wp:positionV relativeFrom="paragraph">
                  <wp:posOffset>79375</wp:posOffset>
                </wp:positionV>
                <wp:extent cx="4035425" cy="377825"/>
                <wp:effectExtent l="0" t="0" r="0" b="0"/>
                <wp:wrapTopAndBottom/>
                <wp:docPr id="2080974317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306" y="125"/>
                          <a:chExt cx="6355" cy="595"/>
                        </a:xfrm>
                      </wpg:grpSpPr>
                      <wps:wsp>
                        <wps:cNvPr id="998619564" name="Freeform 150"/>
                        <wps:cNvSpPr>
                          <a:spLocks/>
                        </wps:cNvSpPr>
                        <wps:spPr bwMode="auto">
                          <a:xfrm>
                            <a:off x="316" y="135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213678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06" y="125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3FF15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Amy</w:t>
                              </w:r>
                              <w:r>
                                <w:rPr>
                                  <w:color w:val="54575F"/>
                                  <w:spacing w:val="-1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Childress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86EED" id="Group 149" o:spid="_x0000_s1068" style="position:absolute;margin-left:15.3pt;margin-top:6.25pt;width:317.75pt;height:29.75pt;z-index:251651072;mso-wrap-distance-left:0;mso-wrap-distance-right:0;mso-position-horizontal-relative:page;mso-position-vertical-relative:text" coordorigin="306,125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" o:allowincell="f">
                <v:shape id="Freeform 150" o:spid="_x0000_s1069" style="position:absolute;left:316;top:135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51" o:spid="_x0000_s1070" type="#_x0000_t202" style="position:absolute;left:306;top:125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" filled="f" stroked="f">
                  <v:textbox inset="0,0,0,0">
                    <w:txbxContent>
                      <w:p w14:paraId="65C3FF15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Amy</w:t>
                        </w:r>
                        <w:r>
                          <w:rPr>
                            <w:color w:val="54575F"/>
                            <w:spacing w:val="-1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Childress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0" allowOverlap="1" wp14:anchorId="63243584" wp14:editId="6311F13E">
                <wp:simplePos x="0" y="0"/>
                <wp:positionH relativeFrom="page">
                  <wp:posOffset>4914265</wp:posOffset>
                </wp:positionH>
                <wp:positionV relativeFrom="paragraph">
                  <wp:posOffset>79375</wp:posOffset>
                </wp:positionV>
                <wp:extent cx="4035425" cy="377825"/>
                <wp:effectExtent l="0" t="0" r="0" b="0"/>
                <wp:wrapTopAndBottom/>
                <wp:docPr id="128765100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5425" cy="377825"/>
                          <a:chOff x="7739" y="125"/>
                          <a:chExt cx="6355" cy="595"/>
                        </a:xfrm>
                      </wpg:grpSpPr>
                      <wps:wsp>
                        <wps:cNvPr id="1203087461" name="Freeform 153"/>
                        <wps:cNvSpPr>
                          <a:spLocks/>
                        </wps:cNvSpPr>
                        <wps:spPr bwMode="auto">
                          <a:xfrm>
                            <a:off x="7749" y="135"/>
                            <a:ext cx="6335" cy="575"/>
                          </a:xfrm>
                          <a:custGeom>
                            <a:avLst/>
                            <a:gdLst>
                              <a:gd name="T0" fmla="*/ 0 w 6335"/>
                              <a:gd name="T1" fmla="*/ 95 h 575"/>
                              <a:gd name="T2" fmla="*/ 7 w 6335"/>
                              <a:gd name="T3" fmla="*/ 58 h 575"/>
                              <a:gd name="T4" fmla="*/ 28 w 6335"/>
                              <a:gd name="T5" fmla="*/ 28 h 575"/>
                              <a:gd name="T6" fmla="*/ 58 w 6335"/>
                              <a:gd name="T7" fmla="*/ 7 h 575"/>
                              <a:gd name="T8" fmla="*/ 95 w 6335"/>
                              <a:gd name="T9" fmla="*/ 0 h 575"/>
                              <a:gd name="T10" fmla="*/ 6238 w 6335"/>
                              <a:gd name="T11" fmla="*/ 0 h 575"/>
                              <a:gd name="T12" fmla="*/ 6276 w 6335"/>
                              <a:gd name="T13" fmla="*/ 7 h 575"/>
                              <a:gd name="T14" fmla="*/ 6306 w 6335"/>
                              <a:gd name="T15" fmla="*/ 28 h 575"/>
                              <a:gd name="T16" fmla="*/ 6327 w 6335"/>
                              <a:gd name="T17" fmla="*/ 58 h 575"/>
                              <a:gd name="T18" fmla="*/ 6334 w 6335"/>
                              <a:gd name="T19" fmla="*/ 95 h 575"/>
                              <a:gd name="T20" fmla="*/ 6334 w 6335"/>
                              <a:gd name="T21" fmla="*/ 479 h 575"/>
                              <a:gd name="T22" fmla="*/ 6327 w 6335"/>
                              <a:gd name="T23" fmla="*/ 516 h 575"/>
                              <a:gd name="T24" fmla="*/ 6306 w 6335"/>
                              <a:gd name="T25" fmla="*/ 546 h 575"/>
                              <a:gd name="T26" fmla="*/ 6276 w 6335"/>
                              <a:gd name="T27" fmla="*/ 567 h 575"/>
                              <a:gd name="T28" fmla="*/ 6238 w 6335"/>
                              <a:gd name="T29" fmla="*/ 574 h 575"/>
                              <a:gd name="T30" fmla="*/ 95 w 6335"/>
                              <a:gd name="T31" fmla="*/ 574 h 575"/>
                              <a:gd name="T32" fmla="*/ 58 w 6335"/>
                              <a:gd name="T33" fmla="*/ 567 h 575"/>
                              <a:gd name="T34" fmla="*/ 28 w 6335"/>
                              <a:gd name="T35" fmla="*/ 546 h 575"/>
                              <a:gd name="T36" fmla="*/ 7 w 6335"/>
                              <a:gd name="T37" fmla="*/ 516 h 575"/>
                              <a:gd name="T38" fmla="*/ 0 w 6335"/>
                              <a:gd name="T39" fmla="*/ 479 h 575"/>
                              <a:gd name="T40" fmla="*/ 0 w 6335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35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6238" y="0"/>
                                </a:lnTo>
                                <a:lnTo>
                                  <a:pt x="6276" y="7"/>
                                </a:lnTo>
                                <a:lnTo>
                                  <a:pt x="6306" y="28"/>
                                </a:lnTo>
                                <a:lnTo>
                                  <a:pt x="6327" y="58"/>
                                </a:lnTo>
                                <a:lnTo>
                                  <a:pt x="6334" y="95"/>
                                </a:lnTo>
                                <a:lnTo>
                                  <a:pt x="6334" y="479"/>
                                </a:lnTo>
                                <a:lnTo>
                                  <a:pt x="6327" y="516"/>
                                </a:lnTo>
                                <a:lnTo>
                                  <a:pt x="6306" y="546"/>
                                </a:lnTo>
                                <a:lnTo>
                                  <a:pt x="6276" y="567"/>
                                </a:lnTo>
                                <a:lnTo>
                                  <a:pt x="6238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417253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7739" y="125"/>
                            <a:ext cx="6355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6EFDC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Kelly</w:t>
                              </w:r>
                              <w:r>
                                <w:rPr>
                                  <w:color w:val="54575F"/>
                                  <w:spacing w:val="-1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Lough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43584" id="Group 152" o:spid="_x0000_s1071" style="position:absolute;margin-left:386.95pt;margin-top:6.25pt;width:317.75pt;height:29.75pt;z-index:251652096;mso-wrap-distance-left:0;mso-wrap-distance-right:0;mso-position-horizontal-relative:page;mso-position-vertical-relative:text" coordorigin="7739,125" coordsize="635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" o:allowincell="f">
                <v:shape id="Freeform 153" o:spid="_x0000_s1072" style="position:absolute;left:7749;top:135;width:6335;height:575;visibility:visible;mso-wrap-style:square;v-text-anchor:top" coordsize="633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" path="m,95l7,58,28,28,58,7,95,,6238,r38,7l6306,28r21,30l6334,95r,384l6327,516r-21,30l6276,567r-38,7l95,574,58,567,28,546,7,516,,479,,95xe" filled="f" strokecolor="#4b4f54" strokeweight="1pt">
                  <v:path arrowok="t" o:connecttype="custom" o:connectlocs="0,95;7,58;28,28;58,7;95,0;6238,0;6276,7;6306,28;6327,58;6334,95;6334,479;6327,516;6306,546;6276,567;6238,574;95,574;58,567;28,546;7,516;0,479;0,95" o:connectangles="0,0,0,0,0,0,0,0,0,0,0,0,0,0,0,0,0,0,0,0,0"/>
                </v:shape>
                <v:shape id="Text Box 154" o:spid="_x0000_s1073" type="#_x0000_t202" style="position:absolute;left:7739;top:125;width:635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" filled="f" stroked="f">
                  <v:textbox inset="0,0,0,0">
                    <w:txbxContent>
                      <w:p w14:paraId="2CF6EFDC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Kelly</w:t>
                        </w:r>
                        <w:r>
                          <w:rPr>
                            <w:color w:val="54575F"/>
                            <w:spacing w:val="-1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Lough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B96BC1" w14:textId="77777777" w:rsidR="00BF014A" w:rsidRDefault="00BF014A">
      <w:pPr>
        <w:pStyle w:val="ListParagraph"/>
        <w:numPr>
          <w:ilvl w:val="0"/>
          <w:numId w:val="4"/>
        </w:numPr>
        <w:tabs>
          <w:tab w:val="left" w:pos="696"/>
          <w:tab w:val="left" w:pos="7950"/>
        </w:tabs>
        <w:kinsoku w:val="0"/>
        <w:overflowPunct w:val="0"/>
        <w:ind w:left="696" w:hanging="179"/>
        <w:rPr>
          <w:i/>
          <w:iCs/>
          <w:spacing w:val="-4"/>
        </w:rPr>
      </w:pPr>
      <w:r>
        <w:rPr>
          <w:i/>
          <w:iCs/>
        </w:rPr>
        <w:t>Director,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Office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Undergraduate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2"/>
        </w:rPr>
        <w:t>Research</w:t>
      </w:r>
      <w:r>
        <w:rPr>
          <w:i/>
          <w:iCs/>
        </w:rPr>
        <w:tab/>
      </w:r>
      <w:r>
        <w:t>•</w:t>
      </w:r>
      <w:r>
        <w:rPr>
          <w:i/>
          <w:iCs/>
        </w:rPr>
        <w:t>Executive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Assistant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4"/>
        </w:rPr>
        <w:t>many</w:t>
      </w:r>
    </w:p>
    <w:p w14:paraId="0D67930C" w14:textId="77777777" w:rsidR="00BF014A" w:rsidRDefault="00BF014A">
      <w:pPr>
        <w:pStyle w:val="ListParagraph"/>
        <w:numPr>
          <w:ilvl w:val="0"/>
          <w:numId w:val="4"/>
        </w:numPr>
        <w:tabs>
          <w:tab w:val="left" w:pos="696"/>
          <w:tab w:val="left" w:pos="7950"/>
        </w:tabs>
        <w:kinsoku w:val="0"/>
        <w:overflowPunct w:val="0"/>
        <w:ind w:left="696" w:hanging="179"/>
        <w:rPr>
          <w:i/>
          <w:iCs/>
          <w:spacing w:val="-4"/>
        </w:rPr>
        <w:sectPr w:rsidR="00BF014A">
          <w:type w:val="continuous"/>
          <w:pgSz w:w="14400" w:h="10800" w:orient="landscape"/>
          <w:pgMar w:top="0" w:right="0" w:bottom="0" w:left="0" w:header="720" w:footer="720" w:gutter="0"/>
          <w:cols w:space="720" w:equalWidth="0">
            <w:col w:w="14400"/>
          </w:cols>
          <w:noEndnote/>
        </w:sectPr>
      </w:pPr>
    </w:p>
    <w:p w14:paraId="5980F538" w14:textId="77777777" w:rsidR="00BF014A" w:rsidRDefault="00BF014A">
      <w:pPr>
        <w:pStyle w:val="Heading2"/>
        <w:kinsoku w:val="0"/>
        <w:overflowPunct w:val="0"/>
        <w:rPr>
          <w:spacing w:val="-16"/>
        </w:rPr>
      </w:pPr>
      <w:bookmarkStart w:id="3" w:name="Teaching_and_Learning_Priorities"/>
      <w:bookmarkEnd w:id="3"/>
      <w:r>
        <w:rPr>
          <w:spacing w:val="-16"/>
        </w:rPr>
        <w:lastRenderedPageBreak/>
        <w:t>Teaching</w:t>
      </w:r>
      <w:r>
        <w:rPr>
          <w:spacing w:val="-6"/>
        </w:rPr>
        <w:t xml:space="preserve"> </w:t>
      </w:r>
      <w:r>
        <w:rPr>
          <w:spacing w:val="-16"/>
        </w:rPr>
        <w:t>and</w:t>
      </w:r>
      <w:r>
        <w:rPr>
          <w:spacing w:val="-7"/>
        </w:rPr>
        <w:t xml:space="preserve"> </w:t>
      </w:r>
      <w:r>
        <w:rPr>
          <w:spacing w:val="-16"/>
        </w:rPr>
        <w:t>Learning</w:t>
      </w:r>
      <w:r>
        <w:rPr>
          <w:spacing w:val="-8"/>
        </w:rPr>
        <w:t xml:space="preserve"> </w:t>
      </w:r>
      <w:r>
        <w:rPr>
          <w:spacing w:val="-16"/>
        </w:rPr>
        <w:t>Priorities</w:t>
      </w:r>
    </w:p>
    <w:p w14:paraId="434C5895" w14:textId="09AA6742" w:rsidR="00BF014A" w:rsidRDefault="00BF014A">
      <w:pPr>
        <w:pStyle w:val="BodyText"/>
        <w:kinsoku w:val="0"/>
        <w:overflowPunct w:val="0"/>
        <w:spacing w:before="172"/>
        <w:rPr>
          <w:rFonts w:ascii="Franklin Gothic Medium Cond" w:hAnsi="Franklin Gothic Medium Cond" w:cs="Franklin Gothic Medium Cond"/>
          <w:i/>
          <w:i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0" allowOverlap="1" wp14:anchorId="7F25E45D" wp14:editId="0111244E">
                <wp:simplePos x="0" y="0"/>
                <wp:positionH relativeFrom="page">
                  <wp:posOffset>340360</wp:posOffset>
                </wp:positionH>
                <wp:positionV relativeFrom="paragraph">
                  <wp:posOffset>268605</wp:posOffset>
                </wp:positionV>
                <wp:extent cx="8463280" cy="377825"/>
                <wp:effectExtent l="0" t="0" r="0" b="0"/>
                <wp:wrapTopAndBottom/>
                <wp:docPr id="10276468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3280" cy="377825"/>
                          <a:chOff x="536" y="423"/>
                          <a:chExt cx="13328" cy="595"/>
                        </a:xfrm>
                      </wpg:grpSpPr>
                      <wps:wsp>
                        <wps:cNvPr id="2092118435" name="Freeform 156"/>
                        <wps:cNvSpPr>
                          <a:spLocks/>
                        </wps:cNvSpPr>
                        <wps:spPr bwMode="auto">
                          <a:xfrm>
                            <a:off x="546" y="433"/>
                            <a:ext cx="13308" cy="575"/>
                          </a:xfrm>
                          <a:custGeom>
                            <a:avLst/>
                            <a:gdLst>
                              <a:gd name="T0" fmla="*/ 0 w 13308"/>
                              <a:gd name="T1" fmla="*/ 95 h 575"/>
                              <a:gd name="T2" fmla="*/ 7 w 13308"/>
                              <a:gd name="T3" fmla="*/ 58 h 575"/>
                              <a:gd name="T4" fmla="*/ 28 w 13308"/>
                              <a:gd name="T5" fmla="*/ 28 h 575"/>
                              <a:gd name="T6" fmla="*/ 58 w 13308"/>
                              <a:gd name="T7" fmla="*/ 7 h 575"/>
                              <a:gd name="T8" fmla="*/ 95 w 13308"/>
                              <a:gd name="T9" fmla="*/ 0 h 575"/>
                              <a:gd name="T10" fmla="*/ 13211 w 13308"/>
                              <a:gd name="T11" fmla="*/ 0 h 575"/>
                              <a:gd name="T12" fmla="*/ 13248 w 13308"/>
                              <a:gd name="T13" fmla="*/ 7 h 575"/>
                              <a:gd name="T14" fmla="*/ 13279 w 13308"/>
                              <a:gd name="T15" fmla="*/ 28 h 575"/>
                              <a:gd name="T16" fmla="*/ 13299 w 13308"/>
                              <a:gd name="T17" fmla="*/ 58 h 575"/>
                              <a:gd name="T18" fmla="*/ 13307 w 13308"/>
                              <a:gd name="T19" fmla="*/ 95 h 575"/>
                              <a:gd name="T20" fmla="*/ 13307 w 13308"/>
                              <a:gd name="T21" fmla="*/ 479 h 575"/>
                              <a:gd name="T22" fmla="*/ 13299 w 13308"/>
                              <a:gd name="T23" fmla="*/ 516 h 575"/>
                              <a:gd name="T24" fmla="*/ 13279 w 13308"/>
                              <a:gd name="T25" fmla="*/ 546 h 575"/>
                              <a:gd name="T26" fmla="*/ 13248 w 13308"/>
                              <a:gd name="T27" fmla="*/ 567 h 575"/>
                              <a:gd name="T28" fmla="*/ 13211 w 13308"/>
                              <a:gd name="T29" fmla="*/ 574 h 575"/>
                              <a:gd name="T30" fmla="*/ 95 w 13308"/>
                              <a:gd name="T31" fmla="*/ 574 h 575"/>
                              <a:gd name="T32" fmla="*/ 58 w 13308"/>
                              <a:gd name="T33" fmla="*/ 567 h 575"/>
                              <a:gd name="T34" fmla="*/ 28 w 13308"/>
                              <a:gd name="T35" fmla="*/ 546 h 575"/>
                              <a:gd name="T36" fmla="*/ 7 w 13308"/>
                              <a:gd name="T37" fmla="*/ 516 h 575"/>
                              <a:gd name="T38" fmla="*/ 0 w 13308"/>
                              <a:gd name="T39" fmla="*/ 479 h 575"/>
                              <a:gd name="T40" fmla="*/ 0 w 13308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308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13211" y="0"/>
                                </a:lnTo>
                                <a:lnTo>
                                  <a:pt x="13248" y="7"/>
                                </a:lnTo>
                                <a:lnTo>
                                  <a:pt x="13279" y="28"/>
                                </a:lnTo>
                                <a:lnTo>
                                  <a:pt x="13299" y="58"/>
                                </a:lnTo>
                                <a:lnTo>
                                  <a:pt x="13307" y="95"/>
                                </a:lnTo>
                                <a:lnTo>
                                  <a:pt x="13307" y="479"/>
                                </a:lnTo>
                                <a:lnTo>
                                  <a:pt x="13299" y="516"/>
                                </a:lnTo>
                                <a:lnTo>
                                  <a:pt x="13279" y="546"/>
                                </a:lnTo>
                                <a:lnTo>
                                  <a:pt x="13248" y="567"/>
                                </a:lnTo>
                                <a:lnTo>
                                  <a:pt x="13211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848199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536" y="423"/>
                            <a:ext cx="13328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BDCA5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Student</w:t>
                              </w:r>
                              <w:r>
                                <w:rPr>
                                  <w:color w:val="54575F"/>
                                  <w:spacing w:val="-1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5E45D" id="Group 155" o:spid="_x0000_s1074" style="position:absolute;margin-left:26.8pt;margin-top:21.15pt;width:666.4pt;height:29.75pt;z-index:251656192;mso-wrap-distance-left:0;mso-wrap-distance-right:0;mso-position-horizontal-relative:page;mso-position-vertical-relative:text" coordorigin="536,423" coordsize="13328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" o:allowincell="f">
                <v:shape id="Freeform 156" o:spid="_x0000_s1075" style="position:absolute;left:546;top:433;width:13308;height:575;visibility:visible;mso-wrap-style:square;v-text-anchor:top" coordsize="13308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" path="m,95l7,58,28,28,58,7,95,,13211,r37,7l13279,28r20,30l13307,95r,384l13299,516r-20,30l13248,567r-37,7l95,574,58,567,28,546,7,516,,479,,95xe" filled="f" strokecolor="#4b4f54" strokeweight="1pt">
                  <v:path arrowok="t" o:connecttype="custom" o:connectlocs="0,95;7,58;28,28;58,7;95,0;13211,0;13248,7;13279,28;13299,58;13307,95;13307,479;13299,516;13279,546;13248,567;13211,574;95,574;58,567;28,546;7,516;0,479;0,95" o:connectangles="0,0,0,0,0,0,0,0,0,0,0,0,0,0,0,0,0,0,0,0,0"/>
                </v:shape>
                <v:shape id="Text Box 157" o:spid="_x0000_s1076" type="#_x0000_t202" style="position:absolute;left:536;top:423;width:13328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" filled="f" stroked="f">
                  <v:textbox inset="0,0,0,0">
                    <w:txbxContent>
                      <w:p w14:paraId="328BDCA5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Student</w:t>
                        </w:r>
                        <w:r>
                          <w:rPr>
                            <w:color w:val="54575F"/>
                            <w:spacing w:val="-1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Success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EF33E7" w14:textId="77777777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ind w:left="1147" w:hanging="179"/>
        <w:rPr>
          <w:spacing w:val="-4"/>
        </w:rPr>
      </w:pPr>
      <w:r>
        <w:t>Retention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graduation</w:t>
      </w:r>
      <w:r>
        <w:rPr>
          <w:spacing w:val="-6"/>
        </w:rPr>
        <w:t xml:space="preserve"> </w:t>
      </w:r>
      <w:r>
        <w:rPr>
          <w:spacing w:val="-4"/>
        </w:rPr>
        <w:t>rates</w:t>
      </w:r>
    </w:p>
    <w:p w14:paraId="0DA714B7" w14:textId="77777777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spacing w:before="22"/>
        <w:ind w:left="1147" w:hanging="179"/>
        <w:rPr>
          <w:spacing w:val="-2"/>
        </w:rPr>
      </w:pPr>
      <w:r>
        <w:t>Math</w:t>
      </w:r>
      <w:r>
        <w:rPr>
          <w:spacing w:val="-4"/>
        </w:rPr>
        <w:t xml:space="preserve"> </w:t>
      </w:r>
      <w:r>
        <w:t>Momentum,</w:t>
      </w:r>
      <w:r>
        <w:rPr>
          <w:spacing w:val="-1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Winter</w:t>
      </w:r>
      <w:r>
        <w:rPr>
          <w:spacing w:val="-3"/>
        </w:rPr>
        <w:t xml:space="preserve"> </w:t>
      </w:r>
      <w:r>
        <w:rPr>
          <w:spacing w:val="-2"/>
        </w:rPr>
        <w:t>programs,</w:t>
      </w:r>
    </w:p>
    <w:p w14:paraId="5DD26441" w14:textId="77777777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spacing w:before="28"/>
        <w:ind w:left="1147" w:hanging="179"/>
        <w:rPr>
          <w:spacing w:val="-2"/>
        </w:rPr>
      </w:pP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Opportunities,</w:t>
      </w:r>
      <w:r>
        <w:rPr>
          <w:spacing w:val="-1"/>
        </w:rPr>
        <w:t xml:space="preserve"> </w:t>
      </w:r>
      <w:r>
        <w:t>BEAM,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rPr>
          <w:spacing w:val="-2"/>
        </w:rPr>
        <w:t>competency</w:t>
      </w:r>
    </w:p>
    <w:p w14:paraId="6B5CFF28" w14:textId="77777777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spacing w:before="25"/>
        <w:ind w:left="1147" w:hanging="179"/>
        <w:rPr>
          <w:spacing w:val="-2"/>
        </w:rPr>
      </w:pPr>
      <w:r>
        <w:t>Exploratory</w:t>
      </w:r>
      <w:r>
        <w:rPr>
          <w:spacing w:val="1"/>
        </w:rPr>
        <w:t xml:space="preserve"> </w:t>
      </w:r>
      <w:r>
        <w:rPr>
          <w:spacing w:val="-2"/>
        </w:rPr>
        <w:t>Studies</w:t>
      </w:r>
    </w:p>
    <w:p w14:paraId="69B590CC" w14:textId="77777777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spacing w:before="28"/>
        <w:ind w:left="1147" w:hanging="179"/>
        <w:rPr>
          <w:spacing w:val="-2"/>
        </w:rPr>
      </w:pPr>
      <w:r>
        <w:t>Undergraduate</w:t>
      </w:r>
      <w:r>
        <w:rPr>
          <w:spacing w:val="-8"/>
        </w:rPr>
        <w:t xml:space="preserve"> </w:t>
      </w:r>
      <w:r>
        <w:t>advising</w:t>
      </w:r>
      <w:r>
        <w:rPr>
          <w:spacing w:val="-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retention</w:t>
      </w:r>
      <w:proofErr w:type="gramEnd"/>
    </w:p>
    <w:p w14:paraId="7580D845" w14:textId="77777777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spacing w:before="28"/>
        <w:ind w:left="1147" w:hanging="179"/>
        <w:rPr>
          <w:spacing w:val="-2"/>
        </w:rPr>
      </w:pPr>
      <w:r>
        <w:t>Veteran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Military</w:t>
      </w:r>
      <w:r>
        <w:rPr>
          <w:spacing w:val="-5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rPr>
          <w:spacing w:val="-2"/>
        </w:rPr>
        <w:t>Center</w:t>
      </w:r>
    </w:p>
    <w:p w14:paraId="6AF5BA10" w14:textId="1C7660C5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spacing w:before="28"/>
        <w:ind w:left="1147" w:hanging="179"/>
        <w:rPr>
          <w:spacing w:val="-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0" allowOverlap="1" wp14:anchorId="6BB6B4B3" wp14:editId="634D02EE">
                <wp:simplePos x="0" y="0"/>
                <wp:positionH relativeFrom="page">
                  <wp:posOffset>340360</wp:posOffset>
                </wp:positionH>
                <wp:positionV relativeFrom="paragraph">
                  <wp:posOffset>224790</wp:posOffset>
                </wp:positionV>
                <wp:extent cx="8463280" cy="377825"/>
                <wp:effectExtent l="0" t="0" r="0" b="0"/>
                <wp:wrapTopAndBottom/>
                <wp:docPr id="118849515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3280" cy="377825"/>
                          <a:chOff x="536" y="354"/>
                          <a:chExt cx="13328" cy="595"/>
                        </a:xfrm>
                      </wpg:grpSpPr>
                      <wps:wsp>
                        <wps:cNvPr id="829219037" name="Freeform 159"/>
                        <wps:cNvSpPr>
                          <a:spLocks/>
                        </wps:cNvSpPr>
                        <wps:spPr bwMode="auto">
                          <a:xfrm>
                            <a:off x="546" y="364"/>
                            <a:ext cx="13308" cy="575"/>
                          </a:xfrm>
                          <a:custGeom>
                            <a:avLst/>
                            <a:gdLst>
                              <a:gd name="T0" fmla="*/ 0 w 13308"/>
                              <a:gd name="T1" fmla="*/ 95 h 575"/>
                              <a:gd name="T2" fmla="*/ 7 w 13308"/>
                              <a:gd name="T3" fmla="*/ 58 h 575"/>
                              <a:gd name="T4" fmla="*/ 28 w 13308"/>
                              <a:gd name="T5" fmla="*/ 28 h 575"/>
                              <a:gd name="T6" fmla="*/ 58 w 13308"/>
                              <a:gd name="T7" fmla="*/ 7 h 575"/>
                              <a:gd name="T8" fmla="*/ 95 w 13308"/>
                              <a:gd name="T9" fmla="*/ 0 h 575"/>
                              <a:gd name="T10" fmla="*/ 13211 w 13308"/>
                              <a:gd name="T11" fmla="*/ 0 h 575"/>
                              <a:gd name="T12" fmla="*/ 13248 w 13308"/>
                              <a:gd name="T13" fmla="*/ 7 h 575"/>
                              <a:gd name="T14" fmla="*/ 13279 w 13308"/>
                              <a:gd name="T15" fmla="*/ 28 h 575"/>
                              <a:gd name="T16" fmla="*/ 13299 w 13308"/>
                              <a:gd name="T17" fmla="*/ 58 h 575"/>
                              <a:gd name="T18" fmla="*/ 13307 w 13308"/>
                              <a:gd name="T19" fmla="*/ 95 h 575"/>
                              <a:gd name="T20" fmla="*/ 13307 w 13308"/>
                              <a:gd name="T21" fmla="*/ 479 h 575"/>
                              <a:gd name="T22" fmla="*/ 13299 w 13308"/>
                              <a:gd name="T23" fmla="*/ 516 h 575"/>
                              <a:gd name="T24" fmla="*/ 13279 w 13308"/>
                              <a:gd name="T25" fmla="*/ 546 h 575"/>
                              <a:gd name="T26" fmla="*/ 13248 w 13308"/>
                              <a:gd name="T27" fmla="*/ 567 h 575"/>
                              <a:gd name="T28" fmla="*/ 13211 w 13308"/>
                              <a:gd name="T29" fmla="*/ 574 h 575"/>
                              <a:gd name="T30" fmla="*/ 95 w 13308"/>
                              <a:gd name="T31" fmla="*/ 574 h 575"/>
                              <a:gd name="T32" fmla="*/ 58 w 13308"/>
                              <a:gd name="T33" fmla="*/ 567 h 575"/>
                              <a:gd name="T34" fmla="*/ 28 w 13308"/>
                              <a:gd name="T35" fmla="*/ 546 h 575"/>
                              <a:gd name="T36" fmla="*/ 7 w 13308"/>
                              <a:gd name="T37" fmla="*/ 516 h 575"/>
                              <a:gd name="T38" fmla="*/ 0 w 13308"/>
                              <a:gd name="T39" fmla="*/ 479 h 575"/>
                              <a:gd name="T40" fmla="*/ 0 w 13308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308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13211" y="0"/>
                                </a:lnTo>
                                <a:lnTo>
                                  <a:pt x="13248" y="7"/>
                                </a:lnTo>
                                <a:lnTo>
                                  <a:pt x="13279" y="28"/>
                                </a:lnTo>
                                <a:lnTo>
                                  <a:pt x="13299" y="58"/>
                                </a:lnTo>
                                <a:lnTo>
                                  <a:pt x="13307" y="95"/>
                                </a:lnTo>
                                <a:lnTo>
                                  <a:pt x="13307" y="479"/>
                                </a:lnTo>
                                <a:lnTo>
                                  <a:pt x="13299" y="516"/>
                                </a:lnTo>
                                <a:lnTo>
                                  <a:pt x="13279" y="546"/>
                                </a:lnTo>
                                <a:lnTo>
                                  <a:pt x="13248" y="567"/>
                                </a:lnTo>
                                <a:lnTo>
                                  <a:pt x="13211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519362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536" y="355"/>
                            <a:ext cx="13328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8CC2B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Student-Centered</w:t>
                              </w:r>
                              <w:r>
                                <w:rPr>
                                  <w:color w:val="54575F"/>
                                  <w:spacing w:val="-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Teaching</w:t>
                              </w:r>
                              <w:r>
                                <w:rPr>
                                  <w:color w:val="54575F"/>
                                  <w:spacing w:val="-6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and</w:t>
                              </w:r>
                              <w:r>
                                <w:rPr>
                                  <w:color w:val="54575F"/>
                                  <w:spacing w:val="-7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Learning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6B4B3" id="Group 158" o:spid="_x0000_s1077" style="position:absolute;left:0;text-align:left;margin-left:26.8pt;margin-top:17.7pt;width:666.4pt;height:29.75pt;z-index:251657216;mso-wrap-distance-left:0;mso-wrap-distance-right:0;mso-position-horizontal-relative:page;mso-position-vertical-relative:text" coordorigin="536,354" coordsize="13328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" o:allowincell="f">
                <v:shape id="Freeform 159" o:spid="_x0000_s1078" style="position:absolute;left:546;top:364;width:13308;height:575;visibility:visible;mso-wrap-style:square;v-text-anchor:top" coordsize="13308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" path="m,95l7,58,28,28,58,7,95,,13211,r37,7l13279,28r20,30l13307,95r,384l13299,516r-20,30l13248,567r-37,7l95,574,58,567,28,546,7,516,,479,,95xe" filled="f" strokecolor="#4b4f54" strokeweight="1pt">
                  <v:path arrowok="t" o:connecttype="custom" o:connectlocs="0,95;7,58;28,28;58,7;95,0;13211,0;13248,7;13279,28;13299,58;13307,95;13307,479;13299,516;13279,546;13248,567;13211,574;95,574;58,567;28,546;7,516;0,479;0,95" o:connectangles="0,0,0,0,0,0,0,0,0,0,0,0,0,0,0,0,0,0,0,0,0"/>
                </v:shape>
                <v:shape id="Text Box 160" o:spid="_x0000_s1079" type="#_x0000_t202" style="position:absolute;left:536;top:355;width:13328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" filled="f" stroked="f">
                  <v:textbox inset="0,0,0,0">
                    <w:txbxContent>
                      <w:p w14:paraId="20F8CC2B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Student-Centered</w:t>
                        </w:r>
                        <w:r>
                          <w:rPr>
                            <w:color w:val="54575F"/>
                            <w:spacing w:val="-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Teaching</w:t>
                        </w:r>
                        <w:r>
                          <w:rPr>
                            <w:color w:val="54575F"/>
                            <w:spacing w:val="-6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and</w:t>
                        </w:r>
                        <w:r>
                          <w:rPr>
                            <w:color w:val="54575F"/>
                            <w:spacing w:val="-7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Learning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5"/>
        </w:rPr>
        <w:t>BRG</w:t>
      </w:r>
    </w:p>
    <w:p w14:paraId="6FEFE056" w14:textId="77777777" w:rsidR="00BF014A" w:rsidRDefault="00BF014A">
      <w:pPr>
        <w:pStyle w:val="ListParagraph"/>
        <w:numPr>
          <w:ilvl w:val="1"/>
          <w:numId w:val="4"/>
        </w:numPr>
        <w:tabs>
          <w:tab w:val="left" w:pos="1148"/>
        </w:tabs>
        <w:kinsoku w:val="0"/>
        <w:overflowPunct w:val="0"/>
        <w:spacing w:before="16" w:line="216" w:lineRule="auto"/>
        <w:ind w:right="846"/>
      </w:pPr>
      <w:r>
        <w:t>High-impact</w:t>
      </w:r>
      <w:r>
        <w:rPr>
          <w:spacing w:val="-8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experiences:</w:t>
      </w:r>
      <w:r>
        <w:rPr>
          <w:spacing w:val="-6"/>
        </w:rPr>
        <w:t xml:space="preserve"> </w:t>
      </w:r>
      <w:r>
        <w:t>Honors</w:t>
      </w:r>
      <w:r>
        <w:rPr>
          <w:spacing w:val="-9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t>Undergraduate</w:t>
      </w:r>
      <w:r>
        <w:rPr>
          <w:spacing w:val="-10"/>
        </w:rPr>
        <w:t xml:space="preserve"> </w:t>
      </w:r>
      <w:r>
        <w:t>Research,</w:t>
      </w:r>
      <w:r>
        <w:rPr>
          <w:spacing w:val="-8"/>
        </w:rPr>
        <w:t xml:space="preserve"> </w:t>
      </w:r>
      <w:r>
        <w:t>Curricular</w:t>
      </w:r>
      <w:r>
        <w:rPr>
          <w:spacing w:val="-10"/>
        </w:rPr>
        <w:t xml:space="preserve"> </w:t>
      </w:r>
      <w:r>
        <w:t>innovation:</w:t>
      </w:r>
      <w:r>
        <w:rPr>
          <w:spacing w:val="-6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Competency, Center for Instructional Excellence, Civics Literacy</w:t>
      </w:r>
    </w:p>
    <w:p w14:paraId="607E2C11" w14:textId="77777777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spacing w:before="33"/>
        <w:ind w:left="1147" w:hanging="179"/>
        <w:rPr>
          <w:spacing w:val="-2"/>
        </w:rPr>
      </w:pPr>
      <w:proofErr w:type="gramStart"/>
      <w:r>
        <w:t>Indianapolis</w:t>
      </w:r>
      <w:proofErr w:type="gramEnd"/>
      <w:r>
        <w:rPr>
          <w:spacing w:val="-1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rPr>
          <w:spacing w:val="-2"/>
        </w:rPr>
        <w:t>support</w:t>
      </w:r>
    </w:p>
    <w:p w14:paraId="636D6682" w14:textId="3A18D813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spacing w:before="28"/>
        <w:ind w:left="1147" w:hanging="179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 wp14:anchorId="5B3F2D0A" wp14:editId="09DB38A5">
                <wp:simplePos x="0" y="0"/>
                <wp:positionH relativeFrom="page">
                  <wp:posOffset>340360</wp:posOffset>
                </wp:positionH>
                <wp:positionV relativeFrom="paragraph">
                  <wp:posOffset>217170</wp:posOffset>
                </wp:positionV>
                <wp:extent cx="8463280" cy="377825"/>
                <wp:effectExtent l="0" t="0" r="0" b="0"/>
                <wp:wrapTopAndBottom/>
                <wp:docPr id="1490064046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3280" cy="377825"/>
                          <a:chOff x="536" y="342"/>
                          <a:chExt cx="13328" cy="595"/>
                        </a:xfrm>
                      </wpg:grpSpPr>
                      <wps:wsp>
                        <wps:cNvPr id="1793968102" name="Freeform 162"/>
                        <wps:cNvSpPr>
                          <a:spLocks/>
                        </wps:cNvSpPr>
                        <wps:spPr bwMode="auto">
                          <a:xfrm>
                            <a:off x="546" y="352"/>
                            <a:ext cx="13308" cy="575"/>
                          </a:xfrm>
                          <a:custGeom>
                            <a:avLst/>
                            <a:gdLst>
                              <a:gd name="T0" fmla="*/ 0 w 13308"/>
                              <a:gd name="T1" fmla="*/ 95 h 575"/>
                              <a:gd name="T2" fmla="*/ 7 w 13308"/>
                              <a:gd name="T3" fmla="*/ 58 h 575"/>
                              <a:gd name="T4" fmla="*/ 28 w 13308"/>
                              <a:gd name="T5" fmla="*/ 28 h 575"/>
                              <a:gd name="T6" fmla="*/ 58 w 13308"/>
                              <a:gd name="T7" fmla="*/ 7 h 575"/>
                              <a:gd name="T8" fmla="*/ 95 w 13308"/>
                              <a:gd name="T9" fmla="*/ 0 h 575"/>
                              <a:gd name="T10" fmla="*/ 13211 w 13308"/>
                              <a:gd name="T11" fmla="*/ 0 h 575"/>
                              <a:gd name="T12" fmla="*/ 13248 w 13308"/>
                              <a:gd name="T13" fmla="*/ 7 h 575"/>
                              <a:gd name="T14" fmla="*/ 13279 w 13308"/>
                              <a:gd name="T15" fmla="*/ 28 h 575"/>
                              <a:gd name="T16" fmla="*/ 13299 w 13308"/>
                              <a:gd name="T17" fmla="*/ 58 h 575"/>
                              <a:gd name="T18" fmla="*/ 13307 w 13308"/>
                              <a:gd name="T19" fmla="*/ 95 h 575"/>
                              <a:gd name="T20" fmla="*/ 13307 w 13308"/>
                              <a:gd name="T21" fmla="*/ 479 h 575"/>
                              <a:gd name="T22" fmla="*/ 13299 w 13308"/>
                              <a:gd name="T23" fmla="*/ 516 h 575"/>
                              <a:gd name="T24" fmla="*/ 13279 w 13308"/>
                              <a:gd name="T25" fmla="*/ 546 h 575"/>
                              <a:gd name="T26" fmla="*/ 13248 w 13308"/>
                              <a:gd name="T27" fmla="*/ 567 h 575"/>
                              <a:gd name="T28" fmla="*/ 13211 w 13308"/>
                              <a:gd name="T29" fmla="*/ 574 h 575"/>
                              <a:gd name="T30" fmla="*/ 95 w 13308"/>
                              <a:gd name="T31" fmla="*/ 574 h 575"/>
                              <a:gd name="T32" fmla="*/ 58 w 13308"/>
                              <a:gd name="T33" fmla="*/ 567 h 575"/>
                              <a:gd name="T34" fmla="*/ 28 w 13308"/>
                              <a:gd name="T35" fmla="*/ 546 h 575"/>
                              <a:gd name="T36" fmla="*/ 7 w 13308"/>
                              <a:gd name="T37" fmla="*/ 516 h 575"/>
                              <a:gd name="T38" fmla="*/ 0 w 13308"/>
                              <a:gd name="T39" fmla="*/ 479 h 575"/>
                              <a:gd name="T40" fmla="*/ 0 w 13308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308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13211" y="0"/>
                                </a:lnTo>
                                <a:lnTo>
                                  <a:pt x="13248" y="7"/>
                                </a:lnTo>
                                <a:lnTo>
                                  <a:pt x="13279" y="28"/>
                                </a:lnTo>
                                <a:lnTo>
                                  <a:pt x="13299" y="58"/>
                                </a:lnTo>
                                <a:lnTo>
                                  <a:pt x="13307" y="95"/>
                                </a:lnTo>
                                <a:lnTo>
                                  <a:pt x="13307" y="479"/>
                                </a:lnTo>
                                <a:lnTo>
                                  <a:pt x="13299" y="516"/>
                                </a:lnTo>
                                <a:lnTo>
                                  <a:pt x="13279" y="546"/>
                                </a:lnTo>
                                <a:lnTo>
                                  <a:pt x="13248" y="567"/>
                                </a:lnTo>
                                <a:lnTo>
                                  <a:pt x="13211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851277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536" y="343"/>
                            <a:ext cx="13328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6CC56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Access,</w:t>
                              </w:r>
                              <w:r>
                                <w:rPr>
                                  <w:color w:val="54575F"/>
                                  <w:spacing w:val="-1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Compliance,</w:t>
                              </w:r>
                              <w:r>
                                <w:rPr>
                                  <w:color w:val="54575F"/>
                                  <w:spacing w:val="-1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and</w:t>
                              </w:r>
                              <w:r>
                                <w:rPr>
                                  <w:color w:val="54575F"/>
                                  <w:spacing w:val="-1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Student</w:t>
                              </w:r>
                              <w:r>
                                <w:rPr>
                                  <w:color w:val="54575F"/>
                                  <w:spacing w:val="-13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F2D0A" id="Group 161" o:spid="_x0000_s1080" style="position:absolute;left:0;text-align:left;margin-left:26.8pt;margin-top:17.1pt;width:666.4pt;height:29.75pt;z-index:251658240;mso-wrap-distance-left:0;mso-wrap-distance-right:0;mso-position-horizontal-relative:page;mso-position-vertical-relative:text" coordorigin="536,342" coordsize="13328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" o:allowincell="f">
                <v:shape id="Freeform 162" o:spid="_x0000_s1081" style="position:absolute;left:546;top:352;width:13308;height:575;visibility:visible;mso-wrap-style:square;v-text-anchor:top" coordsize="13308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" path="m,95l7,58,28,28,58,7,95,,13211,r37,7l13279,28r20,30l13307,95r,384l13299,516r-20,30l13248,567r-37,7l95,574,58,567,28,546,7,516,,479,,95xe" filled="f" strokecolor="#4b4f54" strokeweight="1pt">
                  <v:path arrowok="t" o:connecttype="custom" o:connectlocs="0,95;7,58;28,28;58,7;95,0;13211,0;13248,7;13279,28;13299,58;13307,95;13307,479;13299,516;13279,546;13248,567;13211,574;95,574;58,567;28,546;7,516;0,479;0,95" o:connectangles="0,0,0,0,0,0,0,0,0,0,0,0,0,0,0,0,0,0,0,0,0"/>
                </v:shape>
                <v:shape id="Text Box 163" o:spid="_x0000_s1082" type="#_x0000_t202" style="position:absolute;left:536;top:343;width:13328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" filled="f" stroked="f">
                  <v:textbox inset="0,0,0,0">
                    <w:txbxContent>
                      <w:p w14:paraId="0E96CC56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Access,</w:t>
                        </w:r>
                        <w:r>
                          <w:rPr>
                            <w:color w:val="54575F"/>
                            <w:spacing w:val="-1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Compliance,</w:t>
                        </w:r>
                        <w:r>
                          <w:rPr>
                            <w:color w:val="54575F"/>
                            <w:spacing w:val="-1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and</w:t>
                        </w:r>
                        <w:r>
                          <w:rPr>
                            <w:color w:val="54575F"/>
                            <w:spacing w:val="-1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Student</w:t>
                        </w:r>
                        <w:r>
                          <w:rPr>
                            <w:color w:val="54575F"/>
                            <w:spacing w:val="-1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Support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technology</w:t>
      </w:r>
    </w:p>
    <w:p w14:paraId="77027D5D" w14:textId="77777777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ind w:left="1147" w:hanging="179"/>
        <w:rPr>
          <w:spacing w:val="-2"/>
        </w:rPr>
      </w:pPr>
      <w:r>
        <w:t>Disability</w:t>
      </w:r>
      <w:r>
        <w:rPr>
          <w:spacing w:val="-9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t>ADA</w:t>
      </w:r>
      <w:r>
        <w:rPr>
          <w:spacing w:val="-7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equitable</w:t>
      </w:r>
      <w:r>
        <w:rPr>
          <w:spacing w:val="-8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students</w:t>
      </w:r>
    </w:p>
    <w:p w14:paraId="35904775" w14:textId="0386D7F4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spacing w:before="22"/>
        <w:ind w:left="1147" w:hanging="179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21AFB5C5" wp14:editId="5A9E3C94">
                <wp:simplePos x="0" y="0"/>
                <wp:positionH relativeFrom="page">
                  <wp:posOffset>340360</wp:posOffset>
                </wp:positionH>
                <wp:positionV relativeFrom="paragraph">
                  <wp:posOffset>203200</wp:posOffset>
                </wp:positionV>
                <wp:extent cx="8463280" cy="377825"/>
                <wp:effectExtent l="0" t="0" r="0" b="0"/>
                <wp:wrapTopAndBottom/>
                <wp:docPr id="81172071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3280" cy="377825"/>
                          <a:chOff x="536" y="320"/>
                          <a:chExt cx="13328" cy="595"/>
                        </a:xfrm>
                      </wpg:grpSpPr>
                      <wps:wsp>
                        <wps:cNvPr id="30923100" name="Freeform 165"/>
                        <wps:cNvSpPr>
                          <a:spLocks/>
                        </wps:cNvSpPr>
                        <wps:spPr bwMode="auto">
                          <a:xfrm>
                            <a:off x="546" y="330"/>
                            <a:ext cx="13308" cy="575"/>
                          </a:xfrm>
                          <a:custGeom>
                            <a:avLst/>
                            <a:gdLst>
                              <a:gd name="T0" fmla="*/ 0 w 13308"/>
                              <a:gd name="T1" fmla="*/ 95 h 575"/>
                              <a:gd name="T2" fmla="*/ 7 w 13308"/>
                              <a:gd name="T3" fmla="*/ 58 h 575"/>
                              <a:gd name="T4" fmla="*/ 28 w 13308"/>
                              <a:gd name="T5" fmla="*/ 28 h 575"/>
                              <a:gd name="T6" fmla="*/ 58 w 13308"/>
                              <a:gd name="T7" fmla="*/ 7 h 575"/>
                              <a:gd name="T8" fmla="*/ 95 w 13308"/>
                              <a:gd name="T9" fmla="*/ 0 h 575"/>
                              <a:gd name="T10" fmla="*/ 13211 w 13308"/>
                              <a:gd name="T11" fmla="*/ 0 h 575"/>
                              <a:gd name="T12" fmla="*/ 13248 w 13308"/>
                              <a:gd name="T13" fmla="*/ 7 h 575"/>
                              <a:gd name="T14" fmla="*/ 13279 w 13308"/>
                              <a:gd name="T15" fmla="*/ 28 h 575"/>
                              <a:gd name="T16" fmla="*/ 13299 w 13308"/>
                              <a:gd name="T17" fmla="*/ 58 h 575"/>
                              <a:gd name="T18" fmla="*/ 13307 w 13308"/>
                              <a:gd name="T19" fmla="*/ 95 h 575"/>
                              <a:gd name="T20" fmla="*/ 13307 w 13308"/>
                              <a:gd name="T21" fmla="*/ 479 h 575"/>
                              <a:gd name="T22" fmla="*/ 13299 w 13308"/>
                              <a:gd name="T23" fmla="*/ 516 h 575"/>
                              <a:gd name="T24" fmla="*/ 13279 w 13308"/>
                              <a:gd name="T25" fmla="*/ 546 h 575"/>
                              <a:gd name="T26" fmla="*/ 13248 w 13308"/>
                              <a:gd name="T27" fmla="*/ 567 h 575"/>
                              <a:gd name="T28" fmla="*/ 13211 w 13308"/>
                              <a:gd name="T29" fmla="*/ 574 h 575"/>
                              <a:gd name="T30" fmla="*/ 95 w 13308"/>
                              <a:gd name="T31" fmla="*/ 574 h 575"/>
                              <a:gd name="T32" fmla="*/ 58 w 13308"/>
                              <a:gd name="T33" fmla="*/ 567 h 575"/>
                              <a:gd name="T34" fmla="*/ 28 w 13308"/>
                              <a:gd name="T35" fmla="*/ 546 h 575"/>
                              <a:gd name="T36" fmla="*/ 7 w 13308"/>
                              <a:gd name="T37" fmla="*/ 516 h 575"/>
                              <a:gd name="T38" fmla="*/ 0 w 13308"/>
                              <a:gd name="T39" fmla="*/ 479 h 575"/>
                              <a:gd name="T40" fmla="*/ 0 w 13308"/>
                              <a:gd name="T41" fmla="*/ 9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308" h="575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13211" y="0"/>
                                </a:lnTo>
                                <a:lnTo>
                                  <a:pt x="13248" y="7"/>
                                </a:lnTo>
                                <a:lnTo>
                                  <a:pt x="13279" y="28"/>
                                </a:lnTo>
                                <a:lnTo>
                                  <a:pt x="13299" y="58"/>
                                </a:lnTo>
                                <a:lnTo>
                                  <a:pt x="13307" y="95"/>
                                </a:lnTo>
                                <a:lnTo>
                                  <a:pt x="13307" y="479"/>
                                </a:lnTo>
                                <a:lnTo>
                                  <a:pt x="13299" y="516"/>
                                </a:lnTo>
                                <a:lnTo>
                                  <a:pt x="13279" y="546"/>
                                </a:lnTo>
                                <a:lnTo>
                                  <a:pt x="13248" y="567"/>
                                </a:lnTo>
                                <a:lnTo>
                                  <a:pt x="13211" y="574"/>
                                </a:lnTo>
                                <a:lnTo>
                                  <a:pt x="95" y="574"/>
                                </a:lnTo>
                                <a:lnTo>
                                  <a:pt x="58" y="567"/>
                                </a:lnTo>
                                <a:lnTo>
                                  <a:pt x="28" y="546"/>
                                </a:lnTo>
                                <a:lnTo>
                                  <a:pt x="7" y="516"/>
                                </a:lnTo>
                                <a:lnTo>
                                  <a:pt x="0" y="479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B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115909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36" y="321"/>
                            <a:ext cx="13328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D7B52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spacing w:before="97"/>
                                <w:ind w:left="134"/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Partnerships</w:t>
                              </w:r>
                              <w:r>
                                <w:rPr>
                                  <w:color w:val="54575F"/>
                                  <w:spacing w:val="-1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and</w:t>
                              </w:r>
                              <w:r>
                                <w:rPr>
                                  <w:color w:val="54575F"/>
                                  <w:spacing w:val="-1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z w:val="32"/>
                                  <w:szCs w:val="32"/>
                                </w:rPr>
                                <w:t>Institutional</w:t>
                              </w:r>
                              <w:r>
                                <w:rPr>
                                  <w:color w:val="54575F"/>
                                  <w:spacing w:val="-1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54575F"/>
                                  <w:spacing w:val="-2"/>
                                  <w:sz w:val="32"/>
                                  <w:szCs w:val="32"/>
                                </w:rPr>
                                <w:t>Relationships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FB5C5" id="Group 164" o:spid="_x0000_s1083" style="position:absolute;left:0;text-align:left;margin-left:26.8pt;margin-top:16pt;width:666.4pt;height:29.75pt;z-index:251659264;mso-wrap-distance-left:0;mso-wrap-distance-right:0;mso-position-horizontal-relative:page;mso-position-vertical-relative:text" coordorigin="536,320" coordsize="13328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" o:allowincell="f">
                <v:shape id="Freeform 165" o:spid="_x0000_s1084" style="position:absolute;left:546;top:330;width:13308;height:575;visibility:visible;mso-wrap-style:square;v-text-anchor:top" coordsize="13308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" path="m,95l7,58,28,28,58,7,95,,13211,r37,7l13279,28r20,30l13307,95r,384l13299,516r-20,30l13248,567r-37,7l95,574,58,567,28,546,7,516,,479,,95xe" filled="f" strokecolor="#4b4f54" strokeweight="1pt">
                  <v:path arrowok="t" o:connecttype="custom" o:connectlocs="0,95;7,58;28,28;58,7;95,0;13211,0;13248,7;13279,28;13299,58;13307,95;13307,479;13299,516;13279,546;13248,567;13211,574;95,574;58,567;28,546;7,516;0,479;0,95" o:connectangles="0,0,0,0,0,0,0,0,0,0,0,0,0,0,0,0,0,0,0,0,0"/>
                </v:shape>
                <v:shape id="Text Box 166" o:spid="_x0000_s1085" type="#_x0000_t202" style="position:absolute;left:536;top:321;width:13328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" filled="f" stroked="f">
                  <v:textbox inset="0,0,0,0">
                    <w:txbxContent>
                      <w:p w14:paraId="3B9D7B52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spacing w:before="97"/>
                          <w:ind w:left="134"/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Partnerships</w:t>
                        </w:r>
                        <w:r>
                          <w:rPr>
                            <w:color w:val="54575F"/>
                            <w:spacing w:val="-1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and</w:t>
                        </w:r>
                        <w:r>
                          <w:rPr>
                            <w:color w:val="54575F"/>
                            <w:spacing w:val="-1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z w:val="32"/>
                            <w:szCs w:val="32"/>
                          </w:rPr>
                          <w:t>Institutional</w:t>
                        </w:r>
                        <w:r>
                          <w:rPr>
                            <w:color w:val="54575F"/>
                            <w:spacing w:val="-1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54575F"/>
                            <w:spacing w:val="-2"/>
                            <w:sz w:val="32"/>
                            <w:szCs w:val="32"/>
                          </w:rPr>
                          <w:t>Relationships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</w:rPr>
        <w:t>Testing</w:t>
      </w:r>
      <w:r>
        <w:rPr>
          <w:spacing w:val="-6"/>
        </w:rPr>
        <w:t xml:space="preserve"> </w:t>
      </w:r>
      <w:r>
        <w:rPr>
          <w:spacing w:val="-2"/>
        </w:rPr>
        <w:t>center</w:t>
      </w:r>
    </w:p>
    <w:p w14:paraId="7B1211EA" w14:textId="77777777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ind w:left="1147" w:hanging="179"/>
        <w:rPr>
          <w:spacing w:val="-2"/>
        </w:rPr>
      </w:pPr>
      <w:r>
        <w:t>Higher</w:t>
      </w:r>
      <w:r>
        <w:rPr>
          <w:spacing w:val="-3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Commission,</w:t>
      </w:r>
      <w:r>
        <w:rPr>
          <w:spacing w:val="1"/>
        </w:rPr>
        <w:t xml:space="preserve"> </w:t>
      </w:r>
      <w:r>
        <w:t>Indiana</w:t>
      </w:r>
      <w:r>
        <w:rPr>
          <w:spacing w:val="-1"/>
        </w:rPr>
        <w:t xml:space="preserve"> </w:t>
      </w:r>
      <w:r>
        <w:t>Department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articulation</w:t>
      </w:r>
      <w:r>
        <w:rPr>
          <w:spacing w:val="-3"/>
        </w:rPr>
        <w:t xml:space="preserve"> </w:t>
      </w:r>
      <w:r>
        <w:rPr>
          <w:spacing w:val="-2"/>
        </w:rPr>
        <w:t>agreements</w:t>
      </w:r>
    </w:p>
    <w:p w14:paraId="7F4649F8" w14:textId="77777777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spacing w:before="22"/>
        <w:ind w:left="1147" w:hanging="179"/>
        <w:rPr>
          <w:spacing w:val="-2"/>
        </w:rPr>
      </w:pPr>
      <w:r>
        <w:t>CCO</w:t>
      </w:r>
      <w:r>
        <w:rPr>
          <w:spacing w:val="-7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connecting</w:t>
      </w:r>
      <w:r>
        <w:rPr>
          <w:spacing w:val="-7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employers</w:t>
      </w:r>
    </w:p>
    <w:p w14:paraId="4690BAFC" w14:textId="77777777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spacing w:before="28"/>
        <w:ind w:left="1147" w:hanging="179"/>
        <w:rPr>
          <w:spacing w:val="-2"/>
        </w:rPr>
      </w:pPr>
      <w:r>
        <w:t>External</w:t>
      </w:r>
      <w:r>
        <w:rPr>
          <w:spacing w:val="-8"/>
        </w:rPr>
        <w:t xml:space="preserve"> </w:t>
      </w:r>
      <w:r>
        <w:rPr>
          <w:spacing w:val="-2"/>
        </w:rPr>
        <w:t>funding</w:t>
      </w:r>
    </w:p>
    <w:p w14:paraId="3962342F" w14:textId="77777777" w:rsidR="00BF014A" w:rsidRDefault="00BF014A">
      <w:pPr>
        <w:pStyle w:val="ListParagraph"/>
        <w:numPr>
          <w:ilvl w:val="1"/>
          <w:numId w:val="4"/>
        </w:numPr>
        <w:tabs>
          <w:tab w:val="left" w:pos="1147"/>
        </w:tabs>
        <w:kinsoku w:val="0"/>
        <w:overflowPunct w:val="0"/>
        <w:spacing w:before="28"/>
        <w:ind w:left="1147" w:hanging="179"/>
        <w:rPr>
          <w:spacing w:val="-2"/>
        </w:rPr>
        <w:sectPr w:rsidR="00BF014A">
          <w:pgSz w:w="14400" w:h="10800" w:orient="landscape"/>
          <w:pgMar w:top="540" w:right="0" w:bottom="920" w:left="0" w:header="0" w:footer="727" w:gutter="0"/>
          <w:cols w:space="720"/>
          <w:noEndnote/>
        </w:sectPr>
      </w:pPr>
    </w:p>
    <w:p w14:paraId="0778B25D" w14:textId="77777777" w:rsidR="00BF014A" w:rsidRDefault="00BF014A">
      <w:pPr>
        <w:pStyle w:val="BodyText"/>
        <w:kinsoku w:val="0"/>
        <w:overflowPunct w:val="0"/>
        <w:spacing w:before="90" w:line="708" w:lineRule="exact"/>
        <w:ind w:left="358"/>
        <w:rPr>
          <w:rFonts w:ascii="Franklin Gothic Medium Cond" w:hAnsi="Franklin Gothic Medium Cond" w:cs="Franklin Gothic Medium Cond"/>
          <w:i/>
          <w:iCs/>
          <w:spacing w:val="-12"/>
          <w:sz w:val="63"/>
          <w:szCs w:val="63"/>
        </w:rPr>
      </w:pPr>
      <w:bookmarkStart w:id="4" w:name="Center_for_Career_Opportunities"/>
      <w:bookmarkEnd w:id="4"/>
      <w:r>
        <w:rPr>
          <w:rFonts w:ascii="Franklin Gothic Medium Cond" w:hAnsi="Franklin Gothic Medium Cond" w:cs="Franklin Gothic Medium Cond"/>
          <w:i/>
          <w:iCs/>
          <w:spacing w:val="-12"/>
          <w:sz w:val="63"/>
          <w:szCs w:val="63"/>
        </w:rPr>
        <w:lastRenderedPageBreak/>
        <w:t>Center</w:t>
      </w:r>
      <w:r>
        <w:rPr>
          <w:rFonts w:ascii="Franklin Gothic Medium Cond" w:hAnsi="Franklin Gothic Medium Cond" w:cs="Franklin Gothic Medium Cond"/>
          <w:i/>
          <w:iCs/>
          <w:spacing w:val="-11"/>
          <w:sz w:val="63"/>
          <w:szCs w:val="63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spacing w:val="-12"/>
          <w:sz w:val="63"/>
          <w:szCs w:val="63"/>
        </w:rPr>
        <w:t>for</w:t>
      </w:r>
      <w:r>
        <w:rPr>
          <w:rFonts w:ascii="Franklin Gothic Medium Cond" w:hAnsi="Franklin Gothic Medium Cond" w:cs="Franklin Gothic Medium Cond"/>
          <w:i/>
          <w:iCs/>
          <w:spacing w:val="-8"/>
          <w:sz w:val="63"/>
          <w:szCs w:val="63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spacing w:val="-12"/>
          <w:sz w:val="63"/>
          <w:szCs w:val="63"/>
        </w:rPr>
        <w:t>Career</w:t>
      </w:r>
      <w:r>
        <w:rPr>
          <w:rFonts w:ascii="Franklin Gothic Medium Cond" w:hAnsi="Franklin Gothic Medium Cond" w:cs="Franklin Gothic Medium Cond"/>
          <w:i/>
          <w:iCs/>
          <w:spacing w:val="-11"/>
          <w:sz w:val="63"/>
          <w:szCs w:val="63"/>
        </w:rPr>
        <w:t xml:space="preserve"> </w:t>
      </w:r>
      <w:r>
        <w:rPr>
          <w:rFonts w:ascii="Franklin Gothic Medium Cond" w:hAnsi="Franklin Gothic Medium Cond" w:cs="Franklin Gothic Medium Cond"/>
          <w:i/>
          <w:iCs/>
          <w:spacing w:val="-12"/>
          <w:sz w:val="63"/>
          <w:szCs w:val="63"/>
        </w:rPr>
        <w:t>Opportunities</w:t>
      </w:r>
    </w:p>
    <w:p w14:paraId="3C5F519B" w14:textId="77777777" w:rsidR="00BF014A" w:rsidRPr="005C5633" w:rsidRDefault="00BF014A">
      <w:pPr>
        <w:pStyle w:val="BodyText"/>
        <w:kinsoku w:val="0"/>
        <w:overflowPunct w:val="0"/>
        <w:spacing w:line="424" w:lineRule="exact"/>
        <w:ind w:left="800"/>
        <w:rPr>
          <w:rFonts w:ascii="Franklin Gothic Medium Cond" w:hAnsi="Franklin Gothic Medium Cond" w:cs="Franklin Gothic Medium Cond"/>
          <w:color w:val="939393"/>
          <w:spacing w:val="-2"/>
          <w:sz w:val="38"/>
          <w:szCs w:val="38"/>
        </w:rPr>
      </w:pPr>
      <w:r w:rsidRPr="005C5633">
        <w:rPr>
          <w:rFonts w:ascii="Franklin Gothic Medium Cond" w:hAnsi="Franklin Gothic Medium Cond" w:cs="Franklin Gothic Medium Cond"/>
          <w:color w:val="939393"/>
          <w:sz w:val="38"/>
          <w:szCs w:val="38"/>
        </w:rPr>
        <w:t>Navigating</w:t>
      </w:r>
      <w:r w:rsidRPr="005C5633">
        <w:rPr>
          <w:rFonts w:ascii="Franklin Gothic Medium Cond" w:hAnsi="Franklin Gothic Medium Cond" w:cs="Franklin Gothic Medium Cond"/>
          <w:color w:val="939393"/>
          <w:spacing w:val="-15"/>
          <w:sz w:val="38"/>
          <w:szCs w:val="38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38"/>
          <w:szCs w:val="38"/>
        </w:rPr>
        <w:t>Job</w:t>
      </w:r>
      <w:r w:rsidRPr="005C5633">
        <w:rPr>
          <w:rFonts w:ascii="Franklin Gothic Medium Cond" w:hAnsi="Franklin Gothic Medium Cond" w:cs="Franklin Gothic Medium Cond"/>
          <w:color w:val="939393"/>
          <w:spacing w:val="-9"/>
          <w:sz w:val="38"/>
          <w:szCs w:val="38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38"/>
          <w:szCs w:val="38"/>
        </w:rPr>
        <w:t>Market</w:t>
      </w:r>
      <w:r w:rsidRPr="005C5633">
        <w:rPr>
          <w:rFonts w:ascii="Franklin Gothic Medium Cond" w:hAnsi="Franklin Gothic Medium Cond" w:cs="Franklin Gothic Medium Cond"/>
          <w:color w:val="939393"/>
          <w:spacing w:val="-10"/>
          <w:sz w:val="38"/>
          <w:szCs w:val="38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pacing w:val="-2"/>
          <w:sz w:val="38"/>
          <w:szCs w:val="38"/>
        </w:rPr>
        <w:t>Unknowns</w:t>
      </w:r>
    </w:p>
    <w:p w14:paraId="2FCA8D83" w14:textId="77777777" w:rsidR="00BF014A" w:rsidRDefault="00BF014A">
      <w:pPr>
        <w:pStyle w:val="BodyText"/>
        <w:kinsoku w:val="0"/>
        <w:overflowPunct w:val="0"/>
        <w:spacing w:before="149"/>
        <w:ind w:left="800"/>
        <w:rPr>
          <w:i/>
          <w:iCs/>
          <w:spacing w:val="-10"/>
          <w:sz w:val="42"/>
          <w:szCs w:val="42"/>
        </w:rPr>
      </w:pPr>
      <w:r>
        <w:rPr>
          <w:i/>
          <w:iCs/>
          <w:spacing w:val="-10"/>
          <w:sz w:val="42"/>
          <w:szCs w:val="42"/>
        </w:rPr>
        <w:t>CCO</w:t>
      </w:r>
      <w:r>
        <w:rPr>
          <w:i/>
          <w:iCs/>
          <w:spacing w:val="-16"/>
          <w:sz w:val="42"/>
          <w:szCs w:val="42"/>
        </w:rPr>
        <w:t xml:space="preserve"> </w:t>
      </w:r>
      <w:r>
        <w:rPr>
          <w:i/>
          <w:iCs/>
          <w:spacing w:val="-10"/>
          <w:sz w:val="42"/>
          <w:szCs w:val="42"/>
        </w:rPr>
        <w:t>has</w:t>
      </w:r>
      <w:r>
        <w:rPr>
          <w:i/>
          <w:iCs/>
          <w:spacing w:val="-15"/>
          <w:sz w:val="42"/>
          <w:szCs w:val="42"/>
        </w:rPr>
        <w:t xml:space="preserve"> </w:t>
      </w:r>
      <w:r>
        <w:rPr>
          <w:i/>
          <w:iCs/>
          <w:spacing w:val="-10"/>
          <w:sz w:val="42"/>
          <w:szCs w:val="42"/>
        </w:rPr>
        <w:t>gone</w:t>
      </w:r>
      <w:r>
        <w:rPr>
          <w:i/>
          <w:iCs/>
          <w:spacing w:val="-16"/>
          <w:sz w:val="42"/>
          <w:szCs w:val="42"/>
        </w:rPr>
        <w:t xml:space="preserve"> </w:t>
      </w:r>
      <w:r>
        <w:rPr>
          <w:i/>
          <w:iCs/>
          <w:spacing w:val="-10"/>
          <w:sz w:val="42"/>
          <w:szCs w:val="42"/>
        </w:rPr>
        <w:t>above</w:t>
      </w:r>
      <w:r>
        <w:rPr>
          <w:i/>
          <w:iCs/>
          <w:spacing w:val="-16"/>
          <w:sz w:val="42"/>
          <w:szCs w:val="42"/>
        </w:rPr>
        <w:t xml:space="preserve"> </w:t>
      </w:r>
      <w:r>
        <w:rPr>
          <w:i/>
          <w:iCs/>
          <w:spacing w:val="-10"/>
          <w:sz w:val="42"/>
          <w:szCs w:val="42"/>
        </w:rPr>
        <w:t>and</w:t>
      </w:r>
      <w:r>
        <w:rPr>
          <w:i/>
          <w:iCs/>
          <w:spacing w:val="-15"/>
          <w:sz w:val="42"/>
          <w:szCs w:val="42"/>
        </w:rPr>
        <w:t xml:space="preserve"> </w:t>
      </w:r>
      <w:r>
        <w:rPr>
          <w:i/>
          <w:iCs/>
          <w:spacing w:val="-10"/>
          <w:sz w:val="42"/>
          <w:szCs w:val="42"/>
        </w:rPr>
        <w:t>beyond</w:t>
      </w:r>
    </w:p>
    <w:p w14:paraId="08A3AB24" w14:textId="77777777" w:rsidR="00BF014A" w:rsidRDefault="00BF014A">
      <w:pPr>
        <w:pStyle w:val="ListParagraph"/>
        <w:numPr>
          <w:ilvl w:val="2"/>
          <w:numId w:val="4"/>
        </w:numPr>
        <w:tabs>
          <w:tab w:val="left" w:pos="1610"/>
        </w:tabs>
        <w:kinsoku w:val="0"/>
        <w:overflowPunct w:val="0"/>
        <w:spacing w:before="25"/>
        <w:ind w:left="1610" w:hanging="270"/>
        <w:rPr>
          <w:spacing w:val="-2"/>
          <w:sz w:val="30"/>
          <w:szCs w:val="30"/>
        </w:rPr>
      </w:pPr>
      <w:r>
        <w:rPr>
          <w:sz w:val="30"/>
          <w:szCs w:val="30"/>
        </w:rPr>
        <w:t>Career</w:t>
      </w:r>
      <w:r>
        <w:rPr>
          <w:spacing w:val="-7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Council</w:t>
      </w:r>
    </w:p>
    <w:p w14:paraId="09E941AC" w14:textId="77777777" w:rsidR="00BF014A" w:rsidRDefault="00BF014A">
      <w:pPr>
        <w:pStyle w:val="ListParagraph"/>
        <w:numPr>
          <w:ilvl w:val="2"/>
          <w:numId w:val="4"/>
        </w:numPr>
        <w:tabs>
          <w:tab w:val="left" w:pos="1610"/>
        </w:tabs>
        <w:kinsoku w:val="0"/>
        <w:overflowPunct w:val="0"/>
        <w:spacing w:before="27"/>
        <w:ind w:left="1610" w:hanging="270"/>
        <w:rPr>
          <w:spacing w:val="-2"/>
          <w:sz w:val="30"/>
          <w:szCs w:val="30"/>
        </w:rPr>
      </w:pPr>
      <w:r>
        <w:rPr>
          <w:sz w:val="30"/>
          <w:szCs w:val="30"/>
        </w:rPr>
        <w:t>Career</w:t>
      </w:r>
      <w:r>
        <w:rPr>
          <w:spacing w:val="-5"/>
          <w:sz w:val="30"/>
          <w:szCs w:val="30"/>
        </w:rPr>
        <w:t xml:space="preserve"> </w:t>
      </w:r>
      <w:r>
        <w:rPr>
          <w:sz w:val="30"/>
          <w:szCs w:val="30"/>
        </w:rPr>
        <w:t>fairs</w:t>
      </w:r>
      <w:r>
        <w:rPr>
          <w:spacing w:val="-2"/>
          <w:sz w:val="30"/>
          <w:szCs w:val="30"/>
        </w:rPr>
        <w:t xml:space="preserve"> </w:t>
      </w:r>
      <w:r>
        <w:rPr>
          <w:sz w:val="30"/>
          <w:szCs w:val="30"/>
        </w:rPr>
        <w:t>and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single</w:t>
      </w:r>
      <w:r>
        <w:rPr>
          <w:spacing w:val="-3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platform</w:t>
      </w:r>
    </w:p>
    <w:p w14:paraId="548922CC" w14:textId="77777777" w:rsidR="00BF014A" w:rsidRDefault="00BF014A">
      <w:pPr>
        <w:pStyle w:val="ListParagraph"/>
        <w:numPr>
          <w:ilvl w:val="2"/>
          <w:numId w:val="4"/>
        </w:numPr>
        <w:tabs>
          <w:tab w:val="left" w:pos="1610"/>
        </w:tabs>
        <w:kinsoku w:val="0"/>
        <w:overflowPunct w:val="0"/>
        <w:spacing w:before="27"/>
        <w:ind w:left="1610" w:hanging="270"/>
        <w:rPr>
          <w:spacing w:val="-2"/>
          <w:sz w:val="30"/>
          <w:szCs w:val="30"/>
        </w:rPr>
      </w:pPr>
      <w:r>
        <w:rPr>
          <w:sz w:val="30"/>
          <w:szCs w:val="30"/>
        </w:rPr>
        <w:t>Hire</w:t>
      </w:r>
      <w:r>
        <w:rPr>
          <w:spacing w:val="-4"/>
          <w:sz w:val="30"/>
          <w:szCs w:val="30"/>
        </w:rPr>
        <w:t xml:space="preserve"> </w:t>
      </w:r>
      <w:r>
        <w:rPr>
          <w:sz w:val="30"/>
          <w:szCs w:val="30"/>
        </w:rPr>
        <w:t>Purdue</w:t>
      </w:r>
      <w:r>
        <w:rPr>
          <w:spacing w:val="-4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campaign</w:t>
      </w:r>
    </w:p>
    <w:p w14:paraId="2C08D89B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6A6A8CBF" w14:textId="77777777" w:rsidR="00BF014A" w:rsidRDefault="00BF014A">
      <w:pPr>
        <w:pStyle w:val="BodyText"/>
        <w:kinsoku w:val="0"/>
        <w:overflowPunct w:val="0"/>
        <w:spacing w:before="23"/>
        <w:rPr>
          <w:sz w:val="20"/>
          <w:szCs w:val="20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0"/>
        <w:gridCol w:w="9822"/>
      </w:tblGrid>
      <w:tr w:rsidR="00997E45" w14:paraId="0D7429F8" w14:textId="77777777">
        <w:trPr>
          <w:trHeight w:val="844"/>
        </w:trPr>
        <w:tc>
          <w:tcPr>
            <w:tcW w:w="41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5F0E9"/>
          </w:tcPr>
          <w:p w14:paraId="14A65E72" w14:textId="77777777" w:rsidR="00BF014A" w:rsidRDefault="00BF014A">
            <w:pPr>
              <w:pStyle w:val="TableParagraph"/>
              <w:kinsoku w:val="0"/>
              <w:overflowPunct w:val="0"/>
              <w:spacing w:before="323"/>
              <w:ind w:left="165"/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single"/>
              </w:rPr>
              <w:t>INITIATIVE</w:t>
            </w:r>
            <w:r>
              <w:rPr>
                <w:spacing w:val="59"/>
                <w:w w:val="150"/>
                <w:sz w:val="36"/>
                <w:szCs w:val="36"/>
                <w:u w:val="single"/>
              </w:rPr>
              <w:t xml:space="preserve"> </w:t>
            </w:r>
            <w:r>
              <w:rPr>
                <w:spacing w:val="11"/>
                <w:sz w:val="36"/>
                <w:szCs w:val="36"/>
                <w:u w:val="single"/>
              </w:rPr>
              <w:t>PILLAR</w:t>
            </w:r>
          </w:p>
        </w:tc>
        <w:tc>
          <w:tcPr>
            <w:tcW w:w="9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5F0E9"/>
          </w:tcPr>
          <w:p w14:paraId="4D81F3D6" w14:textId="77777777" w:rsidR="00BF014A" w:rsidRDefault="00BF014A">
            <w:pPr>
              <w:pStyle w:val="TableParagraph"/>
              <w:kinsoku w:val="0"/>
              <w:overflowPunct w:val="0"/>
              <w:spacing w:before="323"/>
              <w:ind w:left="276"/>
              <w:rPr>
                <w:spacing w:val="10"/>
                <w:sz w:val="36"/>
                <w:szCs w:val="36"/>
              </w:rPr>
            </w:pPr>
            <w:r>
              <w:rPr>
                <w:spacing w:val="10"/>
                <w:sz w:val="36"/>
                <w:szCs w:val="36"/>
                <w:u w:val="single"/>
              </w:rPr>
              <w:t>PRIMARY</w:t>
            </w:r>
            <w:r>
              <w:rPr>
                <w:spacing w:val="18"/>
                <w:sz w:val="36"/>
                <w:szCs w:val="36"/>
                <w:u w:val="single"/>
              </w:rPr>
              <w:t xml:space="preserve"> </w:t>
            </w:r>
            <w:r>
              <w:rPr>
                <w:spacing w:val="8"/>
                <w:sz w:val="36"/>
                <w:szCs w:val="36"/>
                <w:u w:val="single"/>
              </w:rPr>
              <w:t>GOAL</w:t>
            </w:r>
          </w:p>
        </w:tc>
      </w:tr>
      <w:tr w:rsidR="00997E45" w14:paraId="127D9932" w14:textId="77777777">
        <w:trPr>
          <w:trHeight w:val="1146"/>
        </w:trPr>
        <w:tc>
          <w:tcPr>
            <w:tcW w:w="41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5F0E9"/>
          </w:tcPr>
          <w:p w14:paraId="3C7ABEAC" w14:textId="77777777" w:rsidR="00BF014A" w:rsidRDefault="00BF014A">
            <w:pPr>
              <w:pStyle w:val="TableParagraph"/>
              <w:kinsoku w:val="0"/>
              <w:overflowPunct w:val="0"/>
              <w:spacing w:before="113" w:line="292" w:lineRule="auto"/>
              <w:rPr>
                <w:spacing w:val="-2"/>
                <w:sz w:val="36"/>
                <w:szCs w:val="36"/>
              </w:rPr>
            </w:pPr>
            <w:r>
              <w:rPr>
                <w:sz w:val="36"/>
                <w:szCs w:val="36"/>
              </w:rPr>
              <w:t>1)</w:t>
            </w:r>
            <w:r>
              <w:rPr>
                <w:spacing w:val="-10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Early</w:t>
            </w:r>
            <w:r>
              <w:rPr>
                <w:spacing w:val="-13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Intervention</w:t>
            </w:r>
            <w:r>
              <w:rPr>
                <w:spacing w:val="-14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&amp; </w:t>
            </w:r>
            <w:r>
              <w:rPr>
                <w:spacing w:val="-2"/>
                <w:sz w:val="36"/>
                <w:szCs w:val="36"/>
              </w:rPr>
              <w:t>Tracking</w:t>
            </w:r>
          </w:p>
        </w:tc>
        <w:tc>
          <w:tcPr>
            <w:tcW w:w="9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5F0E9"/>
          </w:tcPr>
          <w:p w14:paraId="4BF1B36F" w14:textId="77777777" w:rsidR="00BF014A" w:rsidRDefault="00BF014A">
            <w:pPr>
              <w:pStyle w:val="TableParagraph"/>
              <w:kinsoku w:val="0"/>
              <w:overflowPunct w:val="0"/>
              <w:spacing w:before="113"/>
              <w:ind w:left="163"/>
              <w:rPr>
                <w:spacing w:val="-2"/>
                <w:sz w:val="36"/>
                <w:szCs w:val="36"/>
              </w:rPr>
            </w:pPr>
            <w:r>
              <w:rPr>
                <w:sz w:val="36"/>
                <w:szCs w:val="36"/>
              </w:rPr>
              <w:t>Proactively</w:t>
            </w:r>
            <w:r>
              <w:rPr>
                <w:spacing w:val="-4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identify</w:t>
            </w:r>
            <w:r>
              <w:rPr>
                <w:spacing w:val="-2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and</w:t>
            </w:r>
            <w:r>
              <w:rPr>
                <w:spacing w:val="-3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support</w:t>
            </w:r>
            <w:r>
              <w:rPr>
                <w:spacing w:val="-4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seniors</w:t>
            </w:r>
            <w:r>
              <w:rPr>
                <w:spacing w:val="-2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seeking</w:t>
            </w:r>
            <w:r>
              <w:rPr>
                <w:spacing w:val="-2"/>
                <w:sz w:val="36"/>
                <w:szCs w:val="36"/>
              </w:rPr>
              <w:t xml:space="preserve"> employment</w:t>
            </w:r>
          </w:p>
        </w:tc>
      </w:tr>
      <w:tr w:rsidR="00997E45" w14:paraId="1E5BB71C" w14:textId="77777777">
        <w:trPr>
          <w:trHeight w:val="1075"/>
        </w:trPr>
        <w:tc>
          <w:tcPr>
            <w:tcW w:w="41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CF0F8"/>
          </w:tcPr>
          <w:p w14:paraId="776ACDE8" w14:textId="77777777" w:rsidR="00BF014A" w:rsidRDefault="00BF014A">
            <w:pPr>
              <w:pStyle w:val="TableParagraph"/>
              <w:kinsoku w:val="0"/>
              <w:overflowPunct w:val="0"/>
              <w:rPr>
                <w:spacing w:val="-2"/>
                <w:sz w:val="36"/>
                <w:szCs w:val="36"/>
              </w:rPr>
            </w:pPr>
            <w:r>
              <w:rPr>
                <w:sz w:val="36"/>
                <w:szCs w:val="36"/>
              </w:rPr>
              <w:t>2) Skills</w:t>
            </w:r>
            <w:r>
              <w:rPr>
                <w:spacing w:val="-3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Gap</w:t>
            </w:r>
            <w:r>
              <w:rPr>
                <w:spacing w:val="-4"/>
                <w:sz w:val="36"/>
                <w:szCs w:val="36"/>
              </w:rPr>
              <w:t xml:space="preserve"> </w:t>
            </w:r>
            <w:r>
              <w:rPr>
                <w:spacing w:val="-2"/>
                <w:sz w:val="36"/>
                <w:szCs w:val="36"/>
              </w:rPr>
              <w:t>Remediation</w:t>
            </w:r>
          </w:p>
        </w:tc>
        <w:tc>
          <w:tcPr>
            <w:tcW w:w="9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CF0F8"/>
          </w:tcPr>
          <w:p w14:paraId="576A26B4" w14:textId="77777777" w:rsidR="00BF014A" w:rsidRDefault="00BF014A">
            <w:pPr>
              <w:pStyle w:val="TableParagraph"/>
              <w:kinsoku w:val="0"/>
              <w:overflowPunct w:val="0"/>
              <w:spacing w:line="292" w:lineRule="auto"/>
              <w:ind w:left="16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Increase</w:t>
            </w:r>
            <w:r>
              <w:rPr>
                <w:spacing w:val="-6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AI</w:t>
            </w:r>
            <w:r>
              <w:rPr>
                <w:spacing w:val="-4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fluency</w:t>
            </w:r>
            <w:r>
              <w:rPr>
                <w:spacing w:val="-2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and</w:t>
            </w:r>
            <w:r>
              <w:rPr>
                <w:spacing w:val="-3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soft</w:t>
            </w:r>
            <w:r>
              <w:rPr>
                <w:spacing w:val="-6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skills of</w:t>
            </w:r>
            <w:r>
              <w:rPr>
                <w:spacing w:val="-5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adaptability</w:t>
            </w:r>
            <w:r>
              <w:rPr>
                <w:spacing w:val="-2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necessary</w:t>
            </w:r>
            <w:r>
              <w:rPr>
                <w:spacing w:val="-4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for current market</w:t>
            </w:r>
          </w:p>
        </w:tc>
      </w:tr>
      <w:tr w:rsidR="00997E45" w14:paraId="6E99F4F5" w14:textId="77777777">
        <w:trPr>
          <w:trHeight w:val="1075"/>
        </w:trPr>
        <w:tc>
          <w:tcPr>
            <w:tcW w:w="41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5F0E9"/>
          </w:tcPr>
          <w:p w14:paraId="3F8C8058" w14:textId="77777777" w:rsidR="00BF014A" w:rsidRDefault="00BF014A">
            <w:pPr>
              <w:pStyle w:val="TableParagraph"/>
              <w:kinsoku w:val="0"/>
              <w:overflowPunct w:val="0"/>
              <w:rPr>
                <w:spacing w:val="-2"/>
                <w:sz w:val="36"/>
                <w:szCs w:val="36"/>
              </w:rPr>
            </w:pPr>
            <w:r>
              <w:rPr>
                <w:sz w:val="36"/>
                <w:szCs w:val="36"/>
              </w:rPr>
              <w:t>3)</w:t>
            </w:r>
            <w:r>
              <w:rPr>
                <w:spacing w:val="-11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Technology</w:t>
            </w:r>
            <w:r>
              <w:rPr>
                <w:spacing w:val="-15"/>
                <w:sz w:val="36"/>
                <w:szCs w:val="36"/>
              </w:rPr>
              <w:t xml:space="preserve"> </w:t>
            </w:r>
            <w:r>
              <w:rPr>
                <w:spacing w:val="-2"/>
                <w:sz w:val="36"/>
                <w:szCs w:val="36"/>
              </w:rPr>
              <w:t>Integration</w:t>
            </w:r>
          </w:p>
        </w:tc>
        <w:tc>
          <w:tcPr>
            <w:tcW w:w="9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5F0E9"/>
          </w:tcPr>
          <w:p w14:paraId="0C247B46" w14:textId="77777777" w:rsidR="00BF014A" w:rsidRDefault="00BF014A">
            <w:pPr>
              <w:pStyle w:val="TableParagraph"/>
              <w:kinsoku w:val="0"/>
              <w:overflowPunct w:val="0"/>
              <w:spacing w:line="292" w:lineRule="auto"/>
              <w:ind w:left="163" w:right="139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Single</w:t>
            </w:r>
            <w:r>
              <w:rPr>
                <w:spacing w:val="-6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system</w:t>
            </w:r>
            <w:r>
              <w:rPr>
                <w:spacing w:val="-9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for</w:t>
            </w:r>
            <w:r>
              <w:rPr>
                <w:spacing w:val="-11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all</w:t>
            </w:r>
            <w:r>
              <w:rPr>
                <w:spacing w:val="-9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career</w:t>
            </w:r>
            <w:r>
              <w:rPr>
                <w:spacing w:val="-9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engagement.</w:t>
            </w:r>
            <w:r>
              <w:rPr>
                <w:spacing w:val="-9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Scale</w:t>
            </w:r>
            <w:r>
              <w:rPr>
                <w:spacing w:val="-6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career</w:t>
            </w:r>
            <w:r>
              <w:rPr>
                <w:spacing w:val="-11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work with AI tools</w:t>
            </w:r>
          </w:p>
        </w:tc>
      </w:tr>
      <w:tr w:rsidR="00997E45" w14:paraId="411AC3FB" w14:textId="77777777">
        <w:trPr>
          <w:trHeight w:val="1221"/>
        </w:trPr>
        <w:tc>
          <w:tcPr>
            <w:tcW w:w="41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CF0F8"/>
          </w:tcPr>
          <w:p w14:paraId="2357549D" w14:textId="77777777" w:rsidR="00BF014A" w:rsidRDefault="00BF014A">
            <w:pPr>
              <w:pStyle w:val="TableParagraph"/>
              <w:kinsoku w:val="0"/>
              <w:overflowPunct w:val="0"/>
              <w:spacing w:line="292" w:lineRule="auto"/>
              <w:rPr>
                <w:spacing w:val="-2"/>
                <w:sz w:val="36"/>
                <w:szCs w:val="36"/>
              </w:rPr>
            </w:pPr>
            <w:r>
              <w:rPr>
                <w:sz w:val="36"/>
                <w:szCs w:val="36"/>
              </w:rPr>
              <w:t>4)</w:t>
            </w:r>
            <w:r>
              <w:rPr>
                <w:spacing w:val="-18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Increased</w:t>
            </w:r>
            <w:r>
              <w:rPr>
                <w:spacing w:val="-23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Employer </w:t>
            </w:r>
            <w:r>
              <w:rPr>
                <w:spacing w:val="-2"/>
                <w:sz w:val="36"/>
                <w:szCs w:val="36"/>
              </w:rPr>
              <w:t>Access</w:t>
            </w:r>
          </w:p>
        </w:tc>
        <w:tc>
          <w:tcPr>
            <w:tcW w:w="9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CF0F8"/>
          </w:tcPr>
          <w:p w14:paraId="6855DD61" w14:textId="77777777" w:rsidR="00BF014A" w:rsidRDefault="00BF014A">
            <w:pPr>
              <w:pStyle w:val="TableParagraph"/>
              <w:kinsoku w:val="0"/>
              <w:overflowPunct w:val="0"/>
              <w:spacing w:line="292" w:lineRule="auto"/>
              <w:ind w:left="16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Increased</w:t>
            </w:r>
            <w:r>
              <w:rPr>
                <w:spacing w:val="-9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recruiting</w:t>
            </w:r>
            <w:r>
              <w:rPr>
                <w:spacing w:val="-5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opportunities</w:t>
            </w:r>
            <w:r>
              <w:rPr>
                <w:spacing w:val="-5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through</w:t>
            </w:r>
            <w:r>
              <w:rPr>
                <w:spacing w:val="-7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additional</w:t>
            </w:r>
            <w:r>
              <w:rPr>
                <w:spacing w:val="-5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and</w:t>
            </w:r>
            <w:r>
              <w:rPr>
                <w:spacing w:val="-7"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more robust career fairs; activate alumni network as employers</w:t>
            </w:r>
          </w:p>
        </w:tc>
      </w:tr>
    </w:tbl>
    <w:p w14:paraId="3ADD43AF" w14:textId="77777777" w:rsidR="00BF014A" w:rsidRDefault="00BF014A">
      <w:pPr>
        <w:pStyle w:val="BodyText"/>
        <w:kinsoku w:val="0"/>
        <w:overflowPunct w:val="0"/>
        <w:rPr>
          <w:sz w:val="6"/>
          <w:szCs w:val="6"/>
        </w:rPr>
      </w:pPr>
    </w:p>
    <w:p w14:paraId="557A5FB3" w14:textId="77777777" w:rsidR="00BF014A" w:rsidRDefault="00BF014A">
      <w:pPr>
        <w:pStyle w:val="BodyText"/>
        <w:kinsoku w:val="0"/>
        <w:overflowPunct w:val="0"/>
        <w:rPr>
          <w:sz w:val="6"/>
          <w:szCs w:val="6"/>
        </w:rPr>
      </w:pPr>
    </w:p>
    <w:p w14:paraId="52B628AC" w14:textId="77777777" w:rsidR="00BF014A" w:rsidRDefault="00BF014A">
      <w:pPr>
        <w:pStyle w:val="BodyText"/>
        <w:kinsoku w:val="0"/>
        <w:overflowPunct w:val="0"/>
        <w:rPr>
          <w:sz w:val="6"/>
          <w:szCs w:val="6"/>
        </w:rPr>
      </w:pPr>
    </w:p>
    <w:p w14:paraId="314335BD" w14:textId="77777777" w:rsidR="00BF014A" w:rsidRDefault="00BF014A">
      <w:pPr>
        <w:pStyle w:val="BodyText"/>
        <w:kinsoku w:val="0"/>
        <w:overflowPunct w:val="0"/>
        <w:rPr>
          <w:sz w:val="6"/>
          <w:szCs w:val="6"/>
        </w:rPr>
      </w:pPr>
    </w:p>
    <w:p w14:paraId="7A7152AC" w14:textId="77777777" w:rsidR="00BF014A" w:rsidRDefault="00BF014A">
      <w:pPr>
        <w:pStyle w:val="BodyText"/>
        <w:kinsoku w:val="0"/>
        <w:overflowPunct w:val="0"/>
        <w:rPr>
          <w:sz w:val="6"/>
          <w:szCs w:val="6"/>
        </w:rPr>
      </w:pPr>
    </w:p>
    <w:p w14:paraId="687D8778" w14:textId="77777777" w:rsidR="00BF014A" w:rsidRDefault="00BF014A">
      <w:pPr>
        <w:pStyle w:val="BodyText"/>
        <w:kinsoku w:val="0"/>
        <w:overflowPunct w:val="0"/>
        <w:rPr>
          <w:sz w:val="6"/>
          <w:szCs w:val="6"/>
        </w:rPr>
      </w:pPr>
    </w:p>
    <w:p w14:paraId="32C2F184" w14:textId="77777777" w:rsidR="00BF014A" w:rsidRDefault="00BF014A">
      <w:pPr>
        <w:pStyle w:val="BodyText"/>
        <w:kinsoku w:val="0"/>
        <w:overflowPunct w:val="0"/>
        <w:rPr>
          <w:sz w:val="6"/>
          <w:szCs w:val="6"/>
        </w:rPr>
      </w:pPr>
    </w:p>
    <w:p w14:paraId="7BB83682" w14:textId="77777777" w:rsidR="00BF014A" w:rsidRDefault="00BF014A">
      <w:pPr>
        <w:pStyle w:val="BodyText"/>
        <w:kinsoku w:val="0"/>
        <w:overflowPunct w:val="0"/>
        <w:rPr>
          <w:sz w:val="6"/>
          <w:szCs w:val="6"/>
        </w:rPr>
      </w:pPr>
    </w:p>
    <w:p w14:paraId="65100618" w14:textId="77777777" w:rsidR="00BF014A" w:rsidRDefault="00BF014A">
      <w:pPr>
        <w:pStyle w:val="BodyText"/>
        <w:kinsoku w:val="0"/>
        <w:overflowPunct w:val="0"/>
        <w:rPr>
          <w:sz w:val="6"/>
          <w:szCs w:val="6"/>
        </w:rPr>
      </w:pPr>
    </w:p>
    <w:p w14:paraId="32C6C413" w14:textId="77777777" w:rsidR="00BF014A" w:rsidRDefault="00BF014A">
      <w:pPr>
        <w:pStyle w:val="BodyText"/>
        <w:kinsoku w:val="0"/>
        <w:overflowPunct w:val="0"/>
        <w:rPr>
          <w:sz w:val="6"/>
          <w:szCs w:val="6"/>
        </w:rPr>
      </w:pPr>
    </w:p>
    <w:p w14:paraId="0E5CE253" w14:textId="77777777" w:rsidR="00BF014A" w:rsidRDefault="00BF014A">
      <w:pPr>
        <w:pStyle w:val="BodyText"/>
        <w:kinsoku w:val="0"/>
        <w:overflowPunct w:val="0"/>
        <w:rPr>
          <w:sz w:val="6"/>
          <w:szCs w:val="6"/>
        </w:rPr>
      </w:pPr>
    </w:p>
    <w:p w14:paraId="1C634054" w14:textId="77777777" w:rsidR="00BF014A" w:rsidRDefault="00BF014A">
      <w:pPr>
        <w:pStyle w:val="BodyText"/>
        <w:kinsoku w:val="0"/>
        <w:overflowPunct w:val="0"/>
        <w:spacing w:before="24"/>
        <w:rPr>
          <w:sz w:val="6"/>
          <w:szCs w:val="6"/>
        </w:rPr>
      </w:pPr>
    </w:p>
    <w:p w14:paraId="26A79682" w14:textId="3508CC1A" w:rsidR="00BF014A" w:rsidRPr="00BF014A" w:rsidRDefault="00BF014A">
      <w:pPr>
        <w:pStyle w:val="BodyText"/>
        <w:kinsoku w:val="0"/>
        <w:overflowPunct w:val="0"/>
        <w:ind w:right="568"/>
        <w:jc w:val="right"/>
        <w:rPr>
          <w:color w:val="505050"/>
          <w:spacing w:val="-10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6CDD17F0" wp14:editId="635E28AC">
                <wp:simplePos x="0" y="0"/>
                <wp:positionH relativeFrom="page">
                  <wp:posOffset>993140</wp:posOffset>
                </wp:positionH>
                <wp:positionV relativeFrom="paragraph">
                  <wp:posOffset>-53340</wp:posOffset>
                </wp:positionV>
                <wp:extent cx="1072515" cy="304165"/>
                <wp:effectExtent l="0" t="0" r="0" b="0"/>
                <wp:wrapNone/>
                <wp:docPr id="484162356" name="Group 1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2515" cy="304165"/>
                          <a:chOff x="1564" y="-84"/>
                          <a:chExt cx="1689" cy="479"/>
                        </a:xfrm>
                      </wpg:grpSpPr>
                      <wpg:grpSp>
                        <wpg:cNvPr id="1181058723" name="Group 168"/>
                        <wpg:cNvGrpSpPr>
                          <a:grpSpLocks/>
                        </wpg:cNvGrpSpPr>
                        <wpg:grpSpPr bwMode="auto">
                          <a:xfrm>
                            <a:off x="1564" y="-84"/>
                            <a:ext cx="1089" cy="283"/>
                            <a:chOff x="1564" y="-84"/>
                            <a:chExt cx="1089" cy="283"/>
                          </a:xfrm>
                        </wpg:grpSpPr>
                        <wps:wsp>
                          <wps:cNvPr id="560875560" name="Freeform 169"/>
                          <wps:cNvSpPr>
                            <a:spLocks/>
                          </wps:cNvSpPr>
                          <wps:spPr bwMode="auto">
                            <a:xfrm>
                              <a:off x="1564" y="-84"/>
                              <a:ext cx="1089" cy="283"/>
                            </a:xfrm>
                            <a:custGeom>
                              <a:avLst/>
                              <a:gdLst>
                                <a:gd name="T0" fmla="*/ 225 w 1089"/>
                                <a:gd name="T1" fmla="*/ 83 h 283"/>
                                <a:gd name="T2" fmla="*/ 220 w 1089"/>
                                <a:gd name="T3" fmla="*/ 45 h 283"/>
                                <a:gd name="T4" fmla="*/ 209 w 1089"/>
                                <a:gd name="T5" fmla="*/ 29 h 283"/>
                                <a:gd name="T6" fmla="*/ 201 w 1089"/>
                                <a:gd name="T7" fmla="*/ 19 h 283"/>
                                <a:gd name="T8" fmla="*/ 170 w 1089"/>
                                <a:gd name="T9" fmla="*/ 5 h 283"/>
                                <a:gd name="T10" fmla="*/ 170 w 1089"/>
                                <a:gd name="T11" fmla="*/ 84 h 283"/>
                                <a:gd name="T12" fmla="*/ 167 w 1089"/>
                                <a:gd name="T13" fmla="*/ 106 h 283"/>
                                <a:gd name="T14" fmla="*/ 161 w 1089"/>
                                <a:gd name="T15" fmla="*/ 121 h 283"/>
                                <a:gd name="T16" fmla="*/ 152 w 1089"/>
                                <a:gd name="T17" fmla="*/ 129 h 283"/>
                                <a:gd name="T18" fmla="*/ 141 w 1089"/>
                                <a:gd name="T19" fmla="*/ 135 h 283"/>
                                <a:gd name="T20" fmla="*/ 85 w 1089"/>
                                <a:gd name="T21" fmla="*/ 139 h 283"/>
                                <a:gd name="T22" fmla="*/ 85 w 1089"/>
                                <a:gd name="T23" fmla="*/ 29 h 283"/>
                                <a:gd name="T24" fmla="*/ 117 w 1089"/>
                                <a:gd name="T25" fmla="*/ 29 h 283"/>
                                <a:gd name="T26" fmla="*/ 147 w 1089"/>
                                <a:gd name="T27" fmla="*/ 34 h 283"/>
                                <a:gd name="T28" fmla="*/ 163 w 1089"/>
                                <a:gd name="T29" fmla="*/ 47 h 283"/>
                                <a:gd name="T30" fmla="*/ 169 w 1089"/>
                                <a:gd name="T31" fmla="*/ 65 h 283"/>
                                <a:gd name="T32" fmla="*/ 170 w 1089"/>
                                <a:gd name="T33" fmla="*/ 84 h 283"/>
                                <a:gd name="T34" fmla="*/ 170 w 1089"/>
                                <a:gd name="T35" fmla="*/ 5 h 283"/>
                                <a:gd name="T36" fmla="*/ 168 w 1089"/>
                                <a:gd name="T37" fmla="*/ 4 h 283"/>
                                <a:gd name="T38" fmla="*/ 119 w 1089"/>
                                <a:gd name="T39" fmla="*/ 0 h 283"/>
                                <a:gd name="T40" fmla="*/ 0 w 1089"/>
                                <a:gd name="T41" fmla="*/ 0 h 283"/>
                                <a:gd name="T42" fmla="*/ 0 w 1089"/>
                                <a:gd name="T43" fmla="*/ 22 h 283"/>
                                <a:gd name="T44" fmla="*/ 31 w 1089"/>
                                <a:gd name="T45" fmla="*/ 30 h 283"/>
                                <a:gd name="T46" fmla="*/ 31 w 1089"/>
                                <a:gd name="T47" fmla="*/ 254 h 283"/>
                                <a:gd name="T48" fmla="*/ 0 w 1089"/>
                                <a:gd name="T49" fmla="*/ 263 h 283"/>
                                <a:gd name="T50" fmla="*/ 0 w 1089"/>
                                <a:gd name="T51" fmla="*/ 283 h 283"/>
                                <a:gd name="T52" fmla="*/ 116 w 1089"/>
                                <a:gd name="T53" fmla="*/ 283 h 283"/>
                                <a:gd name="T54" fmla="*/ 116 w 1089"/>
                                <a:gd name="T55" fmla="*/ 263 h 283"/>
                                <a:gd name="T56" fmla="*/ 85 w 1089"/>
                                <a:gd name="T57" fmla="*/ 254 h 283"/>
                                <a:gd name="T58" fmla="*/ 85 w 1089"/>
                                <a:gd name="T59" fmla="*/ 166 h 283"/>
                                <a:gd name="T60" fmla="*/ 133 w 1089"/>
                                <a:gd name="T61" fmla="*/ 166 h 283"/>
                                <a:gd name="T62" fmla="*/ 173 w 1089"/>
                                <a:gd name="T63" fmla="*/ 161 h 283"/>
                                <a:gd name="T64" fmla="*/ 202 w 1089"/>
                                <a:gd name="T65" fmla="*/ 145 h 283"/>
                                <a:gd name="T66" fmla="*/ 206 w 1089"/>
                                <a:gd name="T67" fmla="*/ 139 h 283"/>
                                <a:gd name="T68" fmla="*/ 219 w 1089"/>
                                <a:gd name="T69" fmla="*/ 119 h 283"/>
                                <a:gd name="T70" fmla="*/ 225 w 1089"/>
                                <a:gd name="T71" fmla="*/ 83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089" h="283">
                                  <a:moveTo>
                                    <a:pt x="225" y="83"/>
                                  </a:moveTo>
                                  <a:lnTo>
                                    <a:pt x="220" y="45"/>
                                  </a:lnTo>
                                  <a:lnTo>
                                    <a:pt x="209" y="29"/>
                                  </a:lnTo>
                                  <a:lnTo>
                                    <a:pt x="201" y="19"/>
                                  </a:lnTo>
                                  <a:lnTo>
                                    <a:pt x="170" y="5"/>
                                  </a:lnTo>
                                  <a:lnTo>
                                    <a:pt x="170" y="84"/>
                                  </a:lnTo>
                                  <a:lnTo>
                                    <a:pt x="167" y="106"/>
                                  </a:lnTo>
                                  <a:lnTo>
                                    <a:pt x="161" y="121"/>
                                  </a:lnTo>
                                  <a:lnTo>
                                    <a:pt x="152" y="129"/>
                                  </a:lnTo>
                                  <a:lnTo>
                                    <a:pt x="141" y="135"/>
                                  </a:lnTo>
                                  <a:lnTo>
                                    <a:pt x="85" y="139"/>
                                  </a:lnTo>
                                  <a:lnTo>
                                    <a:pt x="85" y="29"/>
                                  </a:lnTo>
                                  <a:lnTo>
                                    <a:pt x="117" y="29"/>
                                  </a:lnTo>
                                  <a:lnTo>
                                    <a:pt x="147" y="34"/>
                                  </a:lnTo>
                                  <a:lnTo>
                                    <a:pt x="163" y="47"/>
                                  </a:lnTo>
                                  <a:lnTo>
                                    <a:pt x="169" y="65"/>
                                  </a:lnTo>
                                  <a:lnTo>
                                    <a:pt x="170" y="84"/>
                                  </a:lnTo>
                                  <a:lnTo>
                                    <a:pt x="170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1" y="254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116" y="283"/>
                                  </a:lnTo>
                                  <a:lnTo>
                                    <a:pt x="116" y="263"/>
                                  </a:lnTo>
                                  <a:lnTo>
                                    <a:pt x="85" y="254"/>
                                  </a:lnTo>
                                  <a:lnTo>
                                    <a:pt x="85" y="166"/>
                                  </a:lnTo>
                                  <a:lnTo>
                                    <a:pt x="133" y="166"/>
                                  </a:lnTo>
                                  <a:lnTo>
                                    <a:pt x="173" y="161"/>
                                  </a:lnTo>
                                  <a:lnTo>
                                    <a:pt x="202" y="145"/>
                                  </a:lnTo>
                                  <a:lnTo>
                                    <a:pt x="206" y="139"/>
                                  </a:lnTo>
                                  <a:lnTo>
                                    <a:pt x="219" y="119"/>
                                  </a:lnTo>
                                  <a:lnTo>
                                    <a:pt x="22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2095098" name="Freeform 170"/>
                          <wps:cNvSpPr>
                            <a:spLocks/>
                          </wps:cNvSpPr>
                          <wps:spPr bwMode="auto">
                            <a:xfrm>
                              <a:off x="1564" y="-84"/>
                              <a:ext cx="1089" cy="283"/>
                            </a:xfrm>
                            <a:custGeom>
                              <a:avLst/>
                              <a:gdLst>
                                <a:gd name="T0" fmla="*/ 805 w 1089"/>
                                <a:gd name="T1" fmla="*/ 263 h 283"/>
                                <a:gd name="T2" fmla="*/ 771 w 1089"/>
                                <a:gd name="T3" fmla="*/ 252 h 283"/>
                                <a:gd name="T4" fmla="*/ 726 w 1089"/>
                                <a:gd name="T5" fmla="*/ 163 h 283"/>
                                <a:gd name="T6" fmla="*/ 719 w 1089"/>
                                <a:gd name="T7" fmla="*/ 149 h 283"/>
                                <a:gd name="T8" fmla="*/ 740 w 1089"/>
                                <a:gd name="T9" fmla="*/ 138 h 283"/>
                                <a:gd name="T10" fmla="*/ 741 w 1089"/>
                                <a:gd name="T11" fmla="*/ 137 h 283"/>
                                <a:gd name="T12" fmla="*/ 757 w 1089"/>
                                <a:gd name="T13" fmla="*/ 122 h 283"/>
                                <a:gd name="T14" fmla="*/ 766 w 1089"/>
                                <a:gd name="T15" fmla="*/ 102 h 283"/>
                                <a:gd name="T16" fmla="*/ 766 w 1089"/>
                                <a:gd name="T17" fmla="*/ 100 h 283"/>
                                <a:gd name="T18" fmla="*/ 769 w 1089"/>
                                <a:gd name="T19" fmla="*/ 76 h 283"/>
                                <a:gd name="T20" fmla="*/ 764 w 1089"/>
                                <a:gd name="T21" fmla="*/ 43 h 283"/>
                                <a:gd name="T22" fmla="*/ 754 w 1089"/>
                                <a:gd name="T23" fmla="*/ 30 h 283"/>
                                <a:gd name="T24" fmla="*/ 746 w 1089"/>
                                <a:gd name="T25" fmla="*/ 19 h 283"/>
                                <a:gd name="T26" fmla="*/ 715 w 1089"/>
                                <a:gd name="T27" fmla="*/ 4 h 283"/>
                                <a:gd name="T28" fmla="*/ 713 w 1089"/>
                                <a:gd name="T29" fmla="*/ 4 h 283"/>
                                <a:gd name="T30" fmla="*/ 713 w 1089"/>
                                <a:gd name="T31" fmla="*/ 81 h 283"/>
                                <a:gd name="T32" fmla="*/ 712 w 1089"/>
                                <a:gd name="T33" fmla="*/ 100 h 283"/>
                                <a:gd name="T34" fmla="*/ 707 w 1089"/>
                                <a:gd name="T35" fmla="*/ 115 h 283"/>
                                <a:gd name="T36" fmla="*/ 698 w 1089"/>
                                <a:gd name="T37" fmla="*/ 126 h 283"/>
                                <a:gd name="T38" fmla="*/ 686 w 1089"/>
                                <a:gd name="T39" fmla="*/ 134 h 283"/>
                                <a:gd name="T40" fmla="*/ 629 w 1089"/>
                                <a:gd name="T41" fmla="*/ 138 h 283"/>
                                <a:gd name="T42" fmla="*/ 629 w 1089"/>
                                <a:gd name="T43" fmla="*/ 30 h 283"/>
                                <a:gd name="T44" fmla="*/ 671 w 1089"/>
                                <a:gd name="T45" fmla="*/ 30 h 283"/>
                                <a:gd name="T46" fmla="*/ 691 w 1089"/>
                                <a:gd name="T47" fmla="*/ 33 h 283"/>
                                <a:gd name="T48" fmla="*/ 704 w 1089"/>
                                <a:gd name="T49" fmla="*/ 43 h 283"/>
                                <a:gd name="T50" fmla="*/ 711 w 1089"/>
                                <a:gd name="T51" fmla="*/ 60 h 283"/>
                                <a:gd name="T52" fmla="*/ 713 w 1089"/>
                                <a:gd name="T53" fmla="*/ 81 h 283"/>
                                <a:gd name="T54" fmla="*/ 713 w 1089"/>
                                <a:gd name="T55" fmla="*/ 4 h 283"/>
                                <a:gd name="T56" fmla="*/ 668 w 1089"/>
                                <a:gd name="T57" fmla="*/ 0 h 283"/>
                                <a:gd name="T58" fmla="*/ 544 w 1089"/>
                                <a:gd name="T59" fmla="*/ 0 h 283"/>
                                <a:gd name="T60" fmla="*/ 544 w 1089"/>
                                <a:gd name="T61" fmla="*/ 22 h 283"/>
                                <a:gd name="T62" fmla="*/ 575 w 1089"/>
                                <a:gd name="T63" fmla="*/ 30 h 283"/>
                                <a:gd name="T64" fmla="*/ 575 w 1089"/>
                                <a:gd name="T65" fmla="*/ 254 h 283"/>
                                <a:gd name="T66" fmla="*/ 544 w 1089"/>
                                <a:gd name="T67" fmla="*/ 263 h 283"/>
                                <a:gd name="T68" fmla="*/ 544 w 1089"/>
                                <a:gd name="T69" fmla="*/ 283 h 283"/>
                                <a:gd name="T70" fmla="*/ 660 w 1089"/>
                                <a:gd name="T71" fmla="*/ 283 h 283"/>
                                <a:gd name="T72" fmla="*/ 660 w 1089"/>
                                <a:gd name="T73" fmla="*/ 263 h 283"/>
                                <a:gd name="T74" fmla="*/ 629 w 1089"/>
                                <a:gd name="T75" fmla="*/ 254 h 283"/>
                                <a:gd name="T76" fmla="*/ 629 w 1089"/>
                                <a:gd name="T77" fmla="*/ 163 h 283"/>
                                <a:gd name="T78" fmla="*/ 667 w 1089"/>
                                <a:gd name="T79" fmla="*/ 163 h 283"/>
                                <a:gd name="T80" fmla="*/ 726 w 1089"/>
                                <a:gd name="T81" fmla="*/ 283 h 283"/>
                                <a:gd name="T82" fmla="*/ 805 w 1089"/>
                                <a:gd name="T83" fmla="*/ 283 h 283"/>
                                <a:gd name="T84" fmla="*/ 805 w 1089"/>
                                <a:gd name="T85" fmla="*/ 263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089" h="283">
                                  <a:moveTo>
                                    <a:pt x="805" y="263"/>
                                  </a:moveTo>
                                  <a:lnTo>
                                    <a:pt x="771" y="252"/>
                                  </a:lnTo>
                                  <a:lnTo>
                                    <a:pt x="726" y="163"/>
                                  </a:lnTo>
                                  <a:lnTo>
                                    <a:pt x="719" y="149"/>
                                  </a:lnTo>
                                  <a:lnTo>
                                    <a:pt x="740" y="138"/>
                                  </a:lnTo>
                                  <a:lnTo>
                                    <a:pt x="741" y="137"/>
                                  </a:lnTo>
                                  <a:lnTo>
                                    <a:pt x="757" y="122"/>
                                  </a:lnTo>
                                  <a:lnTo>
                                    <a:pt x="766" y="102"/>
                                  </a:lnTo>
                                  <a:lnTo>
                                    <a:pt x="766" y="100"/>
                                  </a:lnTo>
                                  <a:lnTo>
                                    <a:pt x="769" y="76"/>
                                  </a:lnTo>
                                  <a:lnTo>
                                    <a:pt x="764" y="43"/>
                                  </a:lnTo>
                                  <a:lnTo>
                                    <a:pt x="754" y="30"/>
                                  </a:lnTo>
                                  <a:lnTo>
                                    <a:pt x="746" y="19"/>
                                  </a:lnTo>
                                  <a:lnTo>
                                    <a:pt x="715" y="4"/>
                                  </a:lnTo>
                                  <a:lnTo>
                                    <a:pt x="713" y="4"/>
                                  </a:lnTo>
                                  <a:lnTo>
                                    <a:pt x="713" y="81"/>
                                  </a:lnTo>
                                  <a:lnTo>
                                    <a:pt x="712" y="100"/>
                                  </a:lnTo>
                                  <a:lnTo>
                                    <a:pt x="707" y="115"/>
                                  </a:lnTo>
                                  <a:lnTo>
                                    <a:pt x="698" y="126"/>
                                  </a:lnTo>
                                  <a:lnTo>
                                    <a:pt x="686" y="134"/>
                                  </a:lnTo>
                                  <a:lnTo>
                                    <a:pt x="629" y="138"/>
                                  </a:lnTo>
                                  <a:lnTo>
                                    <a:pt x="629" y="30"/>
                                  </a:lnTo>
                                  <a:lnTo>
                                    <a:pt x="671" y="30"/>
                                  </a:lnTo>
                                  <a:lnTo>
                                    <a:pt x="691" y="33"/>
                                  </a:lnTo>
                                  <a:lnTo>
                                    <a:pt x="704" y="43"/>
                                  </a:lnTo>
                                  <a:lnTo>
                                    <a:pt x="711" y="60"/>
                                  </a:lnTo>
                                  <a:lnTo>
                                    <a:pt x="713" y="81"/>
                                  </a:lnTo>
                                  <a:lnTo>
                                    <a:pt x="713" y="4"/>
                                  </a:lnTo>
                                  <a:lnTo>
                                    <a:pt x="668" y="0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544" y="22"/>
                                  </a:lnTo>
                                  <a:lnTo>
                                    <a:pt x="575" y="30"/>
                                  </a:lnTo>
                                  <a:lnTo>
                                    <a:pt x="575" y="254"/>
                                  </a:lnTo>
                                  <a:lnTo>
                                    <a:pt x="544" y="263"/>
                                  </a:lnTo>
                                  <a:lnTo>
                                    <a:pt x="544" y="283"/>
                                  </a:lnTo>
                                  <a:lnTo>
                                    <a:pt x="660" y="283"/>
                                  </a:lnTo>
                                  <a:lnTo>
                                    <a:pt x="660" y="263"/>
                                  </a:lnTo>
                                  <a:lnTo>
                                    <a:pt x="629" y="254"/>
                                  </a:lnTo>
                                  <a:lnTo>
                                    <a:pt x="629" y="163"/>
                                  </a:lnTo>
                                  <a:lnTo>
                                    <a:pt x="667" y="163"/>
                                  </a:lnTo>
                                  <a:lnTo>
                                    <a:pt x="726" y="283"/>
                                  </a:lnTo>
                                  <a:lnTo>
                                    <a:pt x="805" y="283"/>
                                  </a:lnTo>
                                  <a:lnTo>
                                    <a:pt x="805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975130" name="Freeform 171"/>
                          <wps:cNvSpPr>
                            <a:spLocks/>
                          </wps:cNvSpPr>
                          <wps:spPr bwMode="auto">
                            <a:xfrm>
                              <a:off x="1564" y="-84"/>
                              <a:ext cx="1089" cy="283"/>
                            </a:xfrm>
                            <a:custGeom>
                              <a:avLst/>
                              <a:gdLst>
                                <a:gd name="T0" fmla="*/ 1088 w 1089"/>
                                <a:gd name="T1" fmla="*/ 138 h 283"/>
                                <a:gd name="T2" fmla="*/ 1080 w 1089"/>
                                <a:gd name="T3" fmla="*/ 78 h 283"/>
                                <a:gd name="T4" fmla="*/ 1056 w 1089"/>
                                <a:gd name="T5" fmla="*/ 34 h 283"/>
                                <a:gd name="T6" fmla="*/ 1049 w 1089"/>
                                <a:gd name="T7" fmla="*/ 30 h 283"/>
                                <a:gd name="T8" fmla="*/ 1030 w 1089"/>
                                <a:gd name="T9" fmla="*/ 17 h 283"/>
                                <a:gd name="T10" fmla="*/ 1030 w 1089"/>
                                <a:gd name="T11" fmla="*/ 147 h 283"/>
                                <a:gd name="T12" fmla="*/ 1022 w 1089"/>
                                <a:gd name="T13" fmla="*/ 207 h 283"/>
                                <a:gd name="T14" fmla="*/ 1002 w 1089"/>
                                <a:gd name="T15" fmla="*/ 239 h 283"/>
                                <a:gd name="T16" fmla="*/ 978 w 1089"/>
                                <a:gd name="T17" fmla="*/ 252 h 283"/>
                                <a:gd name="T18" fmla="*/ 954 w 1089"/>
                                <a:gd name="T19" fmla="*/ 254 h 283"/>
                                <a:gd name="T20" fmla="*/ 913 w 1089"/>
                                <a:gd name="T21" fmla="*/ 254 h 283"/>
                                <a:gd name="T22" fmla="*/ 913 w 1089"/>
                                <a:gd name="T23" fmla="*/ 30 h 283"/>
                                <a:gd name="T24" fmla="*/ 954 w 1089"/>
                                <a:gd name="T25" fmla="*/ 30 h 283"/>
                                <a:gd name="T26" fmla="*/ 992 w 1089"/>
                                <a:gd name="T27" fmla="*/ 37 h 283"/>
                                <a:gd name="T28" fmla="*/ 1015 w 1089"/>
                                <a:gd name="T29" fmla="*/ 58 h 283"/>
                                <a:gd name="T30" fmla="*/ 1027 w 1089"/>
                                <a:gd name="T31" fmla="*/ 95 h 283"/>
                                <a:gd name="T32" fmla="*/ 1030 w 1089"/>
                                <a:gd name="T33" fmla="*/ 147 h 283"/>
                                <a:gd name="T34" fmla="*/ 1030 w 1089"/>
                                <a:gd name="T35" fmla="*/ 17 h 283"/>
                                <a:gd name="T36" fmla="*/ 1017 w 1089"/>
                                <a:gd name="T37" fmla="*/ 8 h 283"/>
                                <a:gd name="T38" fmla="*/ 966 w 1089"/>
                                <a:gd name="T39" fmla="*/ 0 h 283"/>
                                <a:gd name="T40" fmla="*/ 829 w 1089"/>
                                <a:gd name="T41" fmla="*/ 0 h 283"/>
                                <a:gd name="T42" fmla="*/ 829 w 1089"/>
                                <a:gd name="T43" fmla="*/ 22 h 283"/>
                                <a:gd name="T44" fmla="*/ 859 w 1089"/>
                                <a:gd name="T45" fmla="*/ 30 h 283"/>
                                <a:gd name="T46" fmla="*/ 859 w 1089"/>
                                <a:gd name="T47" fmla="*/ 254 h 283"/>
                                <a:gd name="T48" fmla="*/ 828 w 1089"/>
                                <a:gd name="T49" fmla="*/ 263 h 283"/>
                                <a:gd name="T50" fmla="*/ 828 w 1089"/>
                                <a:gd name="T51" fmla="*/ 283 h 283"/>
                                <a:gd name="T52" fmla="*/ 960 w 1089"/>
                                <a:gd name="T53" fmla="*/ 283 h 283"/>
                                <a:gd name="T54" fmla="*/ 1014 w 1089"/>
                                <a:gd name="T55" fmla="*/ 275 h 283"/>
                                <a:gd name="T56" fmla="*/ 1048 w 1089"/>
                                <a:gd name="T57" fmla="*/ 254 h 283"/>
                                <a:gd name="T58" fmla="*/ 1055 w 1089"/>
                                <a:gd name="T59" fmla="*/ 250 h 283"/>
                                <a:gd name="T60" fmla="*/ 1080 w 1089"/>
                                <a:gd name="T61" fmla="*/ 205 h 283"/>
                                <a:gd name="T62" fmla="*/ 1088 w 1089"/>
                                <a:gd name="T63" fmla="*/ 138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089" h="283">
                                  <a:moveTo>
                                    <a:pt x="1088" y="138"/>
                                  </a:moveTo>
                                  <a:lnTo>
                                    <a:pt x="1080" y="78"/>
                                  </a:lnTo>
                                  <a:lnTo>
                                    <a:pt x="1056" y="34"/>
                                  </a:lnTo>
                                  <a:lnTo>
                                    <a:pt x="1049" y="30"/>
                                  </a:lnTo>
                                  <a:lnTo>
                                    <a:pt x="1030" y="17"/>
                                  </a:lnTo>
                                  <a:lnTo>
                                    <a:pt x="1030" y="147"/>
                                  </a:lnTo>
                                  <a:lnTo>
                                    <a:pt x="1022" y="207"/>
                                  </a:lnTo>
                                  <a:lnTo>
                                    <a:pt x="1002" y="239"/>
                                  </a:lnTo>
                                  <a:lnTo>
                                    <a:pt x="978" y="252"/>
                                  </a:lnTo>
                                  <a:lnTo>
                                    <a:pt x="954" y="254"/>
                                  </a:lnTo>
                                  <a:lnTo>
                                    <a:pt x="913" y="254"/>
                                  </a:lnTo>
                                  <a:lnTo>
                                    <a:pt x="913" y="30"/>
                                  </a:lnTo>
                                  <a:lnTo>
                                    <a:pt x="954" y="30"/>
                                  </a:lnTo>
                                  <a:lnTo>
                                    <a:pt x="992" y="37"/>
                                  </a:lnTo>
                                  <a:lnTo>
                                    <a:pt x="1015" y="58"/>
                                  </a:lnTo>
                                  <a:lnTo>
                                    <a:pt x="1027" y="95"/>
                                  </a:lnTo>
                                  <a:lnTo>
                                    <a:pt x="1030" y="147"/>
                                  </a:lnTo>
                                  <a:lnTo>
                                    <a:pt x="1030" y="17"/>
                                  </a:lnTo>
                                  <a:lnTo>
                                    <a:pt x="1017" y="8"/>
                                  </a:lnTo>
                                  <a:lnTo>
                                    <a:pt x="966" y="0"/>
                                  </a:lnTo>
                                  <a:lnTo>
                                    <a:pt x="829" y="0"/>
                                  </a:lnTo>
                                  <a:lnTo>
                                    <a:pt x="829" y="22"/>
                                  </a:lnTo>
                                  <a:lnTo>
                                    <a:pt x="859" y="30"/>
                                  </a:lnTo>
                                  <a:lnTo>
                                    <a:pt x="859" y="254"/>
                                  </a:lnTo>
                                  <a:lnTo>
                                    <a:pt x="828" y="263"/>
                                  </a:lnTo>
                                  <a:lnTo>
                                    <a:pt x="828" y="283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1014" y="275"/>
                                  </a:lnTo>
                                  <a:lnTo>
                                    <a:pt x="1048" y="254"/>
                                  </a:lnTo>
                                  <a:lnTo>
                                    <a:pt x="1055" y="250"/>
                                  </a:lnTo>
                                  <a:lnTo>
                                    <a:pt x="1080" y="205"/>
                                  </a:lnTo>
                                  <a:lnTo>
                                    <a:pt x="1088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56814397" name="Picture 172"/>
                          <pic:cNvPicPr>
                            <a:picLocks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5" y="260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62014" name="Picture 173"/>
                          <pic:cNvPicPr>
                            <a:picLocks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" y="260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44388726" name="Group 174"/>
                        <wpg:cNvGrpSpPr>
                          <a:grpSpLocks/>
                        </wpg:cNvGrpSpPr>
                        <wpg:grpSpPr bwMode="auto">
                          <a:xfrm>
                            <a:off x="1950" y="260"/>
                            <a:ext cx="877" cy="133"/>
                            <a:chOff x="1950" y="260"/>
                            <a:chExt cx="877" cy="133"/>
                          </a:xfrm>
                        </wpg:grpSpPr>
                        <wps:wsp>
                          <wps:cNvPr id="445807153" name="Freeform 175"/>
                          <wps:cNvSpPr>
                            <a:spLocks/>
                          </wps:cNvSpPr>
                          <wps:spPr bwMode="auto">
                            <a:xfrm>
                              <a:off x="1950" y="260"/>
                              <a:ext cx="877" cy="133"/>
                            </a:xfrm>
                            <a:custGeom>
                              <a:avLst/>
                              <a:gdLst>
                                <a:gd name="T0" fmla="*/ 60 w 877"/>
                                <a:gd name="T1" fmla="*/ 0 h 133"/>
                                <a:gd name="T2" fmla="*/ 0 w 877"/>
                                <a:gd name="T3" fmla="*/ 0 h 133"/>
                                <a:gd name="T4" fmla="*/ 0 w 877"/>
                                <a:gd name="T5" fmla="*/ 13 h 133"/>
                                <a:gd name="T6" fmla="*/ 14 w 877"/>
                                <a:gd name="T7" fmla="*/ 17 h 133"/>
                                <a:gd name="T8" fmla="*/ 14 w 877"/>
                                <a:gd name="T9" fmla="*/ 114 h 133"/>
                                <a:gd name="T10" fmla="*/ 0 w 877"/>
                                <a:gd name="T11" fmla="*/ 119 h 133"/>
                                <a:gd name="T12" fmla="*/ 0 w 877"/>
                                <a:gd name="T13" fmla="*/ 132 h 133"/>
                                <a:gd name="T14" fmla="*/ 60 w 877"/>
                                <a:gd name="T15" fmla="*/ 132 h 133"/>
                                <a:gd name="T16" fmla="*/ 60 w 877"/>
                                <a:gd name="T17" fmla="*/ 119 h 133"/>
                                <a:gd name="T18" fmla="*/ 45 w 877"/>
                                <a:gd name="T19" fmla="*/ 114 h 133"/>
                                <a:gd name="T20" fmla="*/ 45 w 877"/>
                                <a:gd name="T21" fmla="*/ 17 h 133"/>
                                <a:gd name="T22" fmla="*/ 60 w 877"/>
                                <a:gd name="T23" fmla="*/ 13 h 133"/>
                                <a:gd name="T24" fmla="*/ 60 w 877"/>
                                <a:gd name="T25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77" h="133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14" y="114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60" y="132"/>
                                  </a:lnTo>
                                  <a:lnTo>
                                    <a:pt x="60" y="119"/>
                                  </a:lnTo>
                                  <a:lnTo>
                                    <a:pt x="45" y="114"/>
                                  </a:lnTo>
                                  <a:lnTo>
                                    <a:pt x="45" y="17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7096264" name="Freeform 176"/>
                          <wps:cNvSpPr>
                            <a:spLocks/>
                          </wps:cNvSpPr>
                          <wps:spPr bwMode="auto">
                            <a:xfrm>
                              <a:off x="1950" y="260"/>
                              <a:ext cx="877" cy="133"/>
                            </a:xfrm>
                            <a:custGeom>
                              <a:avLst/>
                              <a:gdLst>
                                <a:gd name="T0" fmla="*/ 876 w 877"/>
                                <a:gd name="T1" fmla="*/ 0 h 133"/>
                                <a:gd name="T2" fmla="*/ 815 w 877"/>
                                <a:gd name="T3" fmla="*/ 0 h 133"/>
                                <a:gd name="T4" fmla="*/ 815 w 877"/>
                                <a:gd name="T5" fmla="*/ 13 h 133"/>
                                <a:gd name="T6" fmla="*/ 830 w 877"/>
                                <a:gd name="T7" fmla="*/ 17 h 133"/>
                                <a:gd name="T8" fmla="*/ 830 w 877"/>
                                <a:gd name="T9" fmla="*/ 114 h 133"/>
                                <a:gd name="T10" fmla="*/ 815 w 877"/>
                                <a:gd name="T11" fmla="*/ 119 h 133"/>
                                <a:gd name="T12" fmla="*/ 815 w 877"/>
                                <a:gd name="T13" fmla="*/ 132 h 133"/>
                                <a:gd name="T14" fmla="*/ 876 w 877"/>
                                <a:gd name="T15" fmla="*/ 132 h 133"/>
                                <a:gd name="T16" fmla="*/ 876 w 877"/>
                                <a:gd name="T17" fmla="*/ 119 h 133"/>
                                <a:gd name="T18" fmla="*/ 861 w 877"/>
                                <a:gd name="T19" fmla="*/ 114 h 133"/>
                                <a:gd name="T20" fmla="*/ 861 w 877"/>
                                <a:gd name="T21" fmla="*/ 17 h 133"/>
                                <a:gd name="T22" fmla="*/ 876 w 877"/>
                                <a:gd name="T23" fmla="*/ 13 h 133"/>
                                <a:gd name="T24" fmla="*/ 876 w 877"/>
                                <a:gd name="T25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77" h="133">
                                  <a:moveTo>
                                    <a:pt x="876" y="0"/>
                                  </a:moveTo>
                                  <a:lnTo>
                                    <a:pt x="815" y="0"/>
                                  </a:lnTo>
                                  <a:lnTo>
                                    <a:pt x="815" y="13"/>
                                  </a:lnTo>
                                  <a:lnTo>
                                    <a:pt x="830" y="17"/>
                                  </a:lnTo>
                                  <a:lnTo>
                                    <a:pt x="830" y="114"/>
                                  </a:lnTo>
                                  <a:lnTo>
                                    <a:pt x="815" y="119"/>
                                  </a:lnTo>
                                  <a:lnTo>
                                    <a:pt x="815" y="132"/>
                                  </a:lnTo>
                                  <a:lnTo>
                                    <a:pt x="876" y="132"/>
                                  </a:lnTo>
                                  <a:lnTo>
                                    <a:pt x="876" y="119"/>
                                  </a:lnTo>
                                  <a:lnTo>
                                    <a:pt x="861" y="114"/>
                                  </a:lnTo>
                                  <a:lnTo>
                                    <a:pt x="861" y="17"/>
                                  </a:lnTo>
                                  <a:lnTo>
                                    <a:pt x="876" y="13"/>
                                  </a:lnTo>
                                  <a:lnTo>
                                    <a:pt x="8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0244144" name="Picture 177"/>
                          <pic:cNvPicPr>
                            <a:picLocks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4" y="260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1488537" name="Picture 178"/>
                          <pic:cNvPicPr>
                            <a:picLocks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4" y="260"/>
                            <a:ext cx="10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5148458" name="Picture 179"/>
                          <pic:cNvPicPr>
                            <a:picLocks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9" y="260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66334829" name="Freeform 180"/>
                        <wps:cNvSpPr>
                          <a:spLocks/>
                        </wps:cNvSpPr>
                        <wps:spPr bwMode="auto">
                          <a:xfrm>
                            <a:off x="2608" y="258"/>
                            <a:ext cx="92" cy="136"/>
                          </a:xfrm>
                          <a:custGeom>
                            <a:avLst/>
                            <a:gdLst>
                              <a:gd name="T0" fmla="*/ 40 w 92"/>
                              <a:gd name="T1" fmla="*/ 135 h 136"/>
                              <a:gd name="T2" fmla="*/ 30 w 92"/>
                              <a:gd name="T3" fmla="*/ 134 h 136"/>
                              <a:gd name="T4" fmla="*/ 20 w 92"/>
                              <a:gd name="T5" fmla="*/ 132 h 136"/>
                              <a:gd name="T6" fmla="*/ 9 w 92"/>
                              <a:gd name="T7" fmla="*/ 128 h 136"/>
                              <a:gd name="T8" fmla="*/ 0 w 92"/>
                              <a:gd name="T9" fmla="*/ 123 h 136"/>
                              <a:gd name="T10" fmla="*/ 0 w 92"/>
                              <a:gd name="T11" fmla="*/ 92 h 136"/>
                              <a:gd name="T12" fmla="*/ 18 w 92"/>
                              <a:gd name="T13" fmla="*/ 92 h 136"/>
                              <a:gd name="T14" fmla="*/ 22 w 92"/>
                              <a:gd name="T15" fmla="*/ 111 h 136"/>
                              <a:gd name="T16" fmla="*/ 30 w 92"/>
                              <a:gd name="T17" fmla="*/ 116 h 136"/>
                              <a:gd name="T18" fmla="*/ 40 w 92"/>
                              <a:gd name="T19" fmla="*/ 118 h 136"/>
                              <a:gd name="T20" fmla="*/ 53 w 92"/>
                              <a:gd name="T21" fmla="*/ 118 h 136"/>
                              <a:gd name="T22" fmla="*/ 54 w 92"/>
                              <a:gd name="T23" fmla="*/ 118 h 136"/>
                              <a:gd name="T24" fmla="*/ 59 w 92"/>
                              <a:gd name="T25" fmla="*/ 114 h 136"/>
                              <a:gd name="T26" fmla="*/ 63 w 92"/>
                              <a:gd name="T27" fmla="*/ 109 h 136"/>
                              <a:gd name="T28" fmla="*/ 63 w 92"/>
                              <a:gd name="T29" fmla="*/ 102 h 136"/>
                              <a:gd name="T30" fmla="*/ 53 w 92"/>
                              <a:gd name="T31" fmla="*/ 86 h 136"/>
                              <a:gd name="T32" fmla="*/ 31 w 92"/>
                              <a:gd name="T33" fmla="*/ 76 h 136"/>
                              <a:gd name="T34" fmla="*/ 9 w 92"/>
                              <a:gd name="T35" fmla="*/ 64 h 136"/>
                              <a:gd name="T36" fmla="*/ 0 w 92"/>
                              <a:gd name="T37" fmla="*/ 40 h 136"/>
                              <a:gd name="T38" fmla="*/ 3 w 92"/>
                              <a:gd name="T39" fmla="*/ 25 h 136"/>
                              <a:gd name="T40" fmla="*/ 13 w 92"/>
                              <a:gd name="T41" fmla="*/ 12 h 136"/>
                              <a:gd name="T42" fmla="*/ 29 w 92"/>
                              <a:gd name="T43" fmla="*/ 3 h 136"/>
                              <a:gd name="T44" fmla="*/ 50 w 92"/>
                              <a:gd name="T45" fmla="*/ 0 h 136"/>
                              <a:gd name="T46" fmla="*/ 61 w 92"/>
                              <a:gd name="T47" fmla="*/ 0 h 136"/>
                              <a:gd name="T48" fmla="*/ 74 w 92"/>
                              <a:gd name="T49" fmla="*/ 3 h 136"/>
                              <a:gd name="T50" fmla="*/ 85 w 92"/>
                              <a:gd name="T51" fmla="*/ 9 h 136"/>
                              <a:gd name="T52" fmla="*/ 85 w 92"/>
                              <a:gd name="T53" fmla="*/ 43 h 136"/>
                              <a:gd name="T54" fmla="*/ 68 w 92"/>
                              <a:gd name="T55" fmla="*/ 43 h 136"/>
                              <a:gd name="T56" fmla="*/ 62 w 92"/>
                              <a:gd name="T57" fmla="*/ 21 h 136"/>
                              <a:gd name="T58" fmla="*/ 56 w 92"/>
                              <a:gd name="T59" fmla="*/ 18 h 136"/>
                              <a:gd name="T60" fmla="*/ 47 w 92"/>
                              <a:gd name="T61" fmla="*/ 17 h 136"/>
                              <a:gd name="T62" fmla="*/ 37 w 92"/>
                              <a:gd name="T63" fmla="*/ 17 h 136"/>
                              <a:gd name="T64" fmla="*/ 31 w 92"/>
                              <a:gd name="T65" fmla="*/ 21 h 136"/>
                              <a:gd name="T66" fmla="*/ 28 w 92"/>
                              <a:gd name="T67" fmla="*/ 27 h 136"/>
                              <a:gd name="T68" fmla="*/ 28 w 92"/>
                              <a:gd name="T69" fmla="*/ 33 h 136"/>
                              <a:gd name="T70" fmla="*/ 38 w 92"/>
                              <a:gd name="T71" fmla="*/ 47 h 136"/>
                              <a:gd name="T72" fmla="*/ 60 w 92"/>
                              <a:gd name="T73" fmla="*/ 57 h 136"/>
                              <a:gd name="T74" fmla="*/ 81 w 92"/>
                              <a:gd name="T75" fmla="*/ 69 h 136"/>
                              <a:gd name="T76" fmla="*/ 91 w 92"/>
                              <a:gd name="T77" fmla="*/ 94 h 136"/>
                              <a:gd name="T78" fmla="*/ 87 w 92"/>
                              <a:gd name="T79" fmla="*/ 110 h 136"/>
                              <a:gd name="T80" fmla="*/ 76 w 92"/>
                              <a:gd name="T81" fmla="*/ 123 h 136"/>
                              <a:gd name="T82" fmla="*/ 60 w 92"/>
                              <a:gd name="T83" fmla="*/ 132 h 136"/>
                              <a:gd name="T84" fmla="*/ 40 w 92"/>
                              <a:gd name="T85" fmla="*/ 135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2" h="136">
                                <a:moveTo>
                                  <a:pt x="40" y="135"/>
                                </a:moveTo>
                                <a:lnTo>
                                  <a:pt x="30" y="134"/>
                                </a:lnTo>
                                <a:lnTo>
                                  <a:pt x="20" y="132"/>
                                </a:lnTo>
                                <a:lnTo>
                                  <a:pt x="9" y="128"/>
                                </a:lnTo>
                                <a:lnTo>
                                  <a:pt x="0" y="123"/>
                                </a:lnTo>
                                <a:lnTo>
                                  <a:pt x="0" y="92"/>
                                </a:lnTo>
                                <a:lnTo>
                                  <a:pt x="18" y="92"/>
                                </a:lnTo>
                                <a:lnTo>
                                  <a:pt x="22" y="111"/>
                                </a:lnTo>
                                <a:lnTo>
                                  <a:pt x="30" y="116"/>
                                </a:lnTo>
                                <a:lnTo>
                                  <a:pt x="40" y="118"/>
                                </a:lnTo>
                                <a:lnTo>
                                  <a:pt x="53" y="118"/>
                                </a:lnTo>
                                <a:lnTo>
                                  <a:pt x="54" y="118"/>
                                </a:lnTo>
                                <a:lnTo>
                                  <a:pt x="59" y="114"/>
                                </a:lnTo>
                                <a:lnTo>
                                  <a:pt x="63" y="109"/>
                                </a:lnTo>
                                <a:lnTo>
                                  <a:pt x="63" y="102"/>
                                </a:lnTo>
                                <a:lnTo>
                                  <a:pt x="53" y="86"/>
                                </a:lnTo>
                                <a:lnTo>
                                  <a:pt x="31" y="76"/>
                                </a:lnTo>
                                <a:lnTo>
                                  <a:pt x="9" y="64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3" y="12"/>
                                </a:lnTo>
                                <a:lnTo>
                                  <a:pt x="29" y="3"/>
                                </a:lnTo>
                                <a:lnTo>
                                  <a:pt x="50" y="0"/>
                                </a:lnTo>
                                <a:lnTo>
                                  <a:pt x="61" y="0"/>
                                </a:lnTo>
                                <a:lnTo>
                                  <a:pt x="74" y="3"/>
                                </a:lnTo>
                                <a:lnTo>
                                  <a:pt x="85" y="9"/>
                                </a:lnTo>
                                <a:lnTo>
                                  <a:pt x="85" y="43"/>
                                </a:lnTo>
                                <a:lnTo>
                                  <a:pt x="68" y="43"/>
                                </a:lnTo>
                                <a:lnTo>
                                  <a:pt x="62" y="21"/>
                                </a:lnTo>
                                <a:lnTo>
                                  <a:pt x="56" y="18"/>
                                </a:lnTo>
                                <a:lnTo>
                                  <a:pt x="47" y="17"/>
                                </a:lnTo>
                                <a:lnTo>
                                  <a:pt x="37" y="17"/>
                                </a:lnTo>
                                <a:lnTo>
                                  <a:pt x="31" y="21"/>
                                </a:lnTo>
                                <a:lnTo>
                                  <a:pt x="28" y="27"/>
                                </a:lnTo>
                                <a:lnTo>
                                  <a:pt x="28" y="33"/>
                                </a:lnTo>
                                <a:lnTo>
                                  <a:pt x="38" y="47"/>
                                </a:lnTo>
                                <a:lnTo>
                                  <a:pt x="60" y="57"/>
                                </a:lnTo>
                                <a:lnTo>
                                  <a:pt x="81" y="69"/>
                                </a:lnTo>
                                <a:lnTo>
                                  <a:pt x="91" y="94"/>
                                </a:lnTo>
                                <a:lnTo>
                                  <a:pt x="87" y="110"/>
                                </a:lnTo>
                                <a:lnTo>
                                  <a:pt x="76" y="123"/>
                                </a:lnTo>
                                <a:lnTo>
                                  <a:pt x="60" y="132"/>
                                </a:lnTo>
                                <a:lnTo>
                                  <a:pt x="4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6290124" name="Picture 181"/>
                          <pic:cNvPicPr>
                            <a:picLocks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0" y="260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2470125" name="Picture 182"/>
                          <pic:cNvPicPr>
                            <a:picLocks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9" y="260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977276756" name="Group 183"/>
                        <wpg:cNvGrpSpPr>
                          <a:grpSpLocks/>
                        </wpg:cNvGrpSpPr>
                        <wpg:grpSpPr bwMode="auto">
                          <a:xfrm>
                            <a:off x="1806" y="-84"/>
                            <a:ext cx="1446" cy="476"/>
                            <a:chOff x="1806" y="-84"/>
                            <a:chExt cx="1446" cy="476"/>
                          </a:xfrm>
                        </wpg:grpSpPr>
                        <wps:wsp>
                          <wps:cNvPr id="666639015" name="Freeform 184"/>
                          <wps:cNvSpPr>
                            <a:spLocks/>
                          </wps:cNvSpPr>
                          <wps:spPr bwMode="auto">
                            <a:xfrm>
                              <a:off x="1806" y="-84"/>
                              <a:ext cx="1446" cy="476"/>
                            </a:xfrm>
                            <a:custGeom>
                              <a:avLst/>
                              <a:gdLst>
                                <a:gd name="T0" fmla="*/ 278 w 1446"/>
                                <a:gd name="T1" fmla="*/ 0 h 476"/>
                                <a:gd name="T2" fmla="*/ 178 w 1446"/>
                                <a:gd name="T3" fmla="*/ 0 h 476"/>
                                <a:gd name="T4" fmla="*/ 178 w 1446"/>
                                <a:gd name="T5" fmla="*/ 22 h 476"/>
                                <a:gd name="T6" fmla="*/ 208 w 1446"/>
                                <a:gd name="T7" fmla="*/ 30 h 476"/>
                                <a:gd name="T8" fmla="*/ 208 w 1446"/>
                                <a:gd name="T9" fmla="*/ 190 h 476"/>
                                <a:gd name="T10" fmla="*/ 203 w 1446"/>
                                <a:gd name="T11" fmla="*/ 218 h 476"/>
                                <a:gd name="T12" fmla="*/ 190 w 1446"/>
                                <a:gd name="T13" fmla="*/ 238 h 476"/>
                                <a:gd name="T14" fmla="*/ 171 w 1446"/>
                                <a:gd name="T15" fmla="*/ 249 h 476"/>
                                <a:gd name="T16" fmla="*/ 148 w 1446"/>
                                <a:gd name="T17" fmla="*/ 252 h 476"/>
                                <a:gd name="T18" fmla="*/ 119 w 1446"/>
                                <a:gd name="T19" fmla="*/ 249 h 476"/>
                                <a:gd name="T20" fmla="*/ 99 w 1446"/>
                                <a:gd name="T21" fmla="*/ 238 h 476"/>
                                <a:gd name="T22" fmla="*/ 88 w 1446"/>
                                <a:gd name="T23" fmla="*/ 220 h 476"/>
                                <a:gd name="T24" fmla="*/ 84 w 1446"/>
                                <a:gd name="T25" fmla="*/ 193 h 476"/>
                                <a:gd name="T26" fmla="*/ 84 w 1446"/>
                                <a:gd name="T27" fmla="*/ 30 h 476"/>
                                <a:gd name="T28" fmla="*/ 115 w 1446"/>
                                <a:gd name="T29" fmla="*/ 22 h 476"/>
                                <a:gd name="T30" fmla="*/ 115 w 1446"/>
                                <a:gd name="T31" fmla="*/ 0 h 476"/>
                                <a:gd name="T32" fmla="*/ 0 w 1446"/>
                                <a:gd name="T33" fmla="*/ 0 h 476"/>
                                <a:gd name="T34" fmla="*/ 0 w 1446"/>
                                <a:gd name="T35" fmla="*/ 22 h 476"/>
                                <a:gd name="T36" fmla="*/ 30 w 1446"/>
                                <a:gd name="T37" fmla="*/ 30 h 476"/>
                                <a:gd name="T38" fmla="*/ 30 w 1446"/>
                                <a:gd name="T39" fmla="*/ 193 h 476"/>
                                <a:gd name="T40" fmla="*/ 39 w 1446"/>
                                <a:gd name="T41" fmla="*/ 237 h 476"/>
                                <a:gd name="T42" fmla="*/ 62 w 1446"/>
                                <a:gd name="T43" fmla="*/ 266 h 476"/>
                                <a:gd name="T44" fmla="*/ 97 w 1446"/>
                                <a:gd name="T45" fmla="*/ 283 h 476"/>
                                <a:gd name="T46" fmla="*/ 142 w 1446"/>
                                <a:gd name="T47" fmla="*/ 288 h 476"/>
                                <a:gd name="T48" fmla="*/ 188 w 1446"/>
                                <a:gd name="T49" fmla="*/ 282 h 476"/>
                                <a:gd name="T50" fmla="*/ 221 w 1446"/>
                                <a:gd name="T51" fmla="*/ 264 h 476"/>
                                <a:gd name="T52" fmla="*/ 240 w 1446"/>
                                <a:gd name="T53" fmla="*/ 232 h 476"/>
                                <a:gd name="T54" fmla="*/ 247 w 1446"/>
                                <a:gd name="T55" fmla="*/ 186 h 476"/>
                                <a:gd name="T56" fmla="*/ 247 w 1446"/>
                                <a:gd name="T57" fmla="*/ 30 h 476"/>
                                <a:gd name="T58" fmla="*/ 278 w 1446"/>
                                <a:gd name="T59" fmla="*/ 22 h 476"/>
                                <a:gd name="T60" fmla="*/ 278 w 1446"/>
                                <a:gd name="T61" fmla="*/ 0 h 4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446" h="476">
                                  <a:moveTo>
                                    <a:pt x="278" y="0"/>
                                  </a:moveTo>
                                  <a:lnTo>
                                    <a:pt x="178" y="0"/>
                                  </a:lnTo>
                                  <a:lnTo>
                                    <a:pt x="178" y="22"/>
                                  </a:lnTo>
                                  <a:lnTo>
                                    <a:pt x="208" y="30"/>
                                  </a:lnTo>
                                  <a:lnTo>
                                    <a:pt x="208" y="190"/>
                                  </a:lnTo>
                                  <a:lnTo>
                                    <a:pt x="203" y="218"/>
                                  </a:lnTo>
                                  <a:lnTo>
                                    <a:pt x="190" y="238"/>
                                  </a:lnTo>
                                  <a:lnTo>
                                    <a:pt x="171" y="249"/>
                                  </a:lnTo>
                                  <a:lnTo>
                                    <a:pt x="148" y="252"/>
                                  </a:lnTo>
                                  <a:lnTo>
                                    <a:pt x="119" y="249"/>
                                  </a:lnTo>
                                  <a:lnTo>
                                    <a:pt x="99" y="238"/>
                                  </a:lnTo>
                                  <a:lnTo>
                                    <a:pt x="88" y="220"/>
                                  </a:lnTo>
                                  <a:lnTo>
                                    <a:pt x="84" y="193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115" y="2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193"/>
                                  </a:lnTo>
                                  <a:lnTo>
                                    <a:pt x="39" y="237"/>
                                  </a:lnTo>
                                  <a:lnTo>
                                    <a:pt x="62" y="266"/>
                                  </a:lnTo>
                                  <a:lnTo>
                                    <a:pt x="97" y="283"/>
                                  </a:lnTo>
                                  <a:lnTo>
                                    <a:pt x="142" y="288"/>
                                  </a:lnTo>
                                  <a:lnTo>
                                    <a:pt x="188" y="282"/>
                                  </a:lnTo>
                                  <a:lnTo>
                                    <a:pt x="221" y="264"/>
                                  </a:lnTo>
                                  <a:lnTo>
                                    <a:pt x="240" y="232"/>
                                  </a:lnTo>
                                  <a:lnTo>
                                    <a:pt x="247" y="186"/>
                                  </a:lnTo>
                                  <a:lnTo>
                                    <a:pt x="247" y="30"/>
                                  </a:lnTo>
                                  <a:lnTo>
                                    <a:pt x="278" y="22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4045905" name="Freeform 185"/>
                          <wps:cNvSpPr>
                            <a:spLocks/>
                          </wps:cNvSpPr>
                          <wps:spPr bwMode="auto">
                            <a:xfrm>
                              <a:off x="1806" y="-84"/>
                              <a:ext cx="1446" cy="476"/>
                            </a:xfrm>
                            <a:custGeom>
                              <a:avLst/>
                              <a:gdLst>
                                <a:gd name="T0" fmla="*/ 1139 w 1446"/>
                                <a:gd name="T1" fmla="*/ 0 h 476"/>
                                <a:gd name="T2" fmla="*/ 1039 w 1446"/>
                                <a:gd name="T3" fmla="*/ 0 h 476"/>
                                <a:gd name="T4" fmla="*/ 1039 w 1446"/>
                                <a:gd name="T5" fmla="*/ 22 h 476"/>
                                <a:gd name="T6" fmla="*/ 1069 w 1446"/>
                                <a:gd name="T7" fmla="*/ 30 h 476"/>
                                <a:gd name="T8" fmla="*/ 1069 w 1446"/>
                                <a:gd name="T9" fmla="*/ 190 h 476"/>
                                <a:gd name="T10" fmla="*/ 1064 w 1446"/>
                                <a:gd name="T11" fmla="*/ 218 h 476"/>
                                <a:gd name="T12" fmla="*/ 1051 w 1446"/>
                                <a:gd name="T13" fmla="*/ 238 h 476"/>
                                <a:gd name="T14" fmla="*/ 1032 w 1446"/>
                                <a:gd name="T15" fmla="*/ 249 h 476"/>
                                <a:gd name="T16" fmla="*/ 1009 w 1446"/>
                                <a:gd name="T17" fmla="*/ 252 h 476"/>
                                <a:gd name="T18" fmla="*/ 980 w 1446"/>
                                <a:gd name="T19" fmla="*/ 249 h 476"/>
                                <a:gd name="T20" fmla="*/ 960 w 1446"/>
                                <a:gd name="T21" fmla="*/ 238 h 476"/>
                                <a:gd name="T22" fmla="*/ 949 w 1446"/>
                                <a:gd name="T23" fmla="*/ 220 h 476"/>
                                <a:gd name="T24" fmla="*/ 945 w 1446"/>
                                <a:gd name="T25" fmla="*/ 193 h 476"/>
                                <a:gd name="T26" fmla="*/ 945 w 1446"/>
                                <a:gd name="T27" fmla="*/ 30 h 476"/>
                                <a:gd name="T28" fmla="*/ 976 w 1446"/>
                                <a:gd name="T29" fmla="*/ 22 h 476"/>
                                <a:gd name="T30" fmla="*/ 976 w 1446"/>
                                <a:gd name="T31" fmla="*/ 0 h 476"/>
                                <a:gd name="T32" fmla="*/ 861 w 1446"/>
                                <a:gd name="T33" fmla="*/ 0 h 476"/>
                                <a:gd name="T34" fmla="*/ 861 w 1446"/>
                                <a:gd name="T35" fmla="*/ 22 h 476"/>
                                <a:gd name="T36" fmla="*/ 891 w 1446"/>
                                <a:gd name="T37" fmla="*/ 30 h 476"/>
                                <a:gd name="T38" fmla="*/ 891 w 1446"/>
                                <a:gd name="T39" fmla="*/ 193 h 476"/>
                                <a:gd name="T40" fmla="*/ 900 w 1446"/>
                                <a:gd name="T41" fmla="*/ 237 h 476"/>
                                <a:gd name="T42" fmla="*/ 923 w 1446"/>
                                <a:gd name="T43" fmla="*/ 266 h 476"/>
                                <a:gd name="T44" fmla="*/ 958 w 1446"/>
                                <a:gd name="T45" fmla="*/ 283 h 476"/>
                                <a:gd name="T46" fmla="*/ 1003 w 1446"/>
                                <a:gd name="T47" fmla="*/ 288 h 476"/>
                                <a:gd name="T48" fmla="*/ 1049 w 1446"/>
                                <a:gd name="T49" fmla="*/ 282 h 476"/>
                                <a:gd name="T50" fmla="*/ 1082 w 1446"/>
                                <a:gd name="T51" fmla="*/ 264 h 476"/>
                                <a:gd name="T52" fmla="*/ 1101 w 1446"/>
                                <a:gd name="T53" fmla="*/ 232 h 476"/>
                                <a:gd name="T54" fmla="*/ 1108 w 1446"/>
                                <a:gd name="T55" fmla="*/ 186 h 476"/>
                                <a:gd name="T56" fmla="*/ 1108 w 1446"/>
                                <a:gd name="T57" fmla="*/ 30 h 476"/>
                                <a:gd name="T58" fmla="*/ 1139 w 1446"/>
                                <a:gd name="T59" fmla="*/ 22 h 476"/>
                                <a:gd name="T60" fmla="*/ 1139 w 1446"/>
                                <a:gd name="T61" fmla="*/ 0 h 4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446" h="476">
                                  <a:moveTo>
                                    <a:pt x="1139" y="0"/>
                                  </a:moveTo>
                                  <a:lnTo>
                                    <a:pt x="1039" y="0"/>
                                  </a:lnTo>
                                  <a:lnTo>
                                    <a:pt x="1039" y="22"/>
                                  </a:lnTo>
                                  <a:lnTo>
                                    <a:pt x="1069" y="30"/>
                                  </a:lnTo>
                                  <a:lnTo>
                                    <a:pt x="1069" y="190"/>
                                  </a:lnTo>
                                  <a:lnTo>
                                    <a:pt x="1064" y="218"/>
                                  </a:lnTo>
                                  <a:lnTo>
                                    <a:pt x="1051" y="238"/>
                                  </a:lnTo>
                                  <a:lnTo>
                                    <a:pt x="1032" y="249"/>
                                  </a:lnTo>
                                  <a:lnTo>
                                    <a:pt x="1009" y="252"/>
                                  </a:lnTo>
                                  <a:lnTo>
                                    <a:pt x="980" y="249"/>
                                  </a:lnTo>
                                  <a:lnTo>
                                    <a:pt x="960" y="238"/>
                                  </a:lnTo>
                                  <a:lnTo>
                                    <a:pt x="949" y="220"/>
                                  </a:lnTo>
                                  <a:lnTo>
                                    <a:pt x="945" y="193"/>
                                  </a:lnTo>
                                  <a:lnTo>
                                    <a:pt x="945" y="30"/>
                                  </a:lnTo>
                                  <a:lnTo>
                                    <a:pt x="976" y="22"/>
                                  </a:lnTo>
                                  <a:lnTo>
                                    <a:pt x="976" y="0"/>
                                  </a:lnTo>
                                  <a:lnTo>
                                    <a:pt x="861" y="0"/>
                                  </a:lnTo>
                                  <a:lnTo>
                                    <a:pt x="861" y="22"/>
                                  </a:lnTo>
                                  <a:lnTo>
                                    <a:pt x="891" y="30"/>
                                  </a:lnTo>
                                  <a:lnTo>
                                    <a:pt x="891" y="193"/>
                                  </a:lnTo>
                                  <a:lnTo>
                                    <a:pt x="900" y="237"/>
                                  </a:lnTo>
                                  <a:lnTo>
                                    <a:pt x="923" y="266"/>
                                  </a:lnTo>
                                  <a:lnTo>
                                    <a:pt x="958" y="283"/>
                                  </a:lnTo>
                                  <a:lnTo>
                                    <a:pt x="1003" y="288"/>
                                  </a:lnTo>
                                  <a:lnTo>
                                    <a:pt x="1049" y="282"/>
                                  </a:lnTo>
                                  <a:lnTo>
                                    <a:pt x="1082" y="264"/>
                                  </a:lnTo>
                                  <a:lnTo>
                                    <a:pt x="1101" y="232"/>
                                  </a:lnTo>
                                  <a:lnTo>
                                    <a:pt x="1108" y="186"/>
                                  </a:lnTo>
                                  <a:lnTo>
                                    <a:pt x="1108" y="30"/>
                                  </a:lnTo>
                                  <a:lnTo>
                                    <a:pt x="1139" y="22"/>
                                  </a:lnTo>
                                  <a:lnTo>
                                    <a:pt x="1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3343939" name="Freeform 186"/>
                          <wps:cNvSpPr>
                            <a:spLocks/>
                          </wps:cNvSpPr>
                          <wps:spPr bwMode="auto">
                            <a:xfrm>
                              <a:off x="1806" y="-84"/>
                              <a:ext cx="1446" cy="476"/>
                            </a:xfrm>
                            <a:custGeom>
                              <a:avLst/>
                              <a:gdLst>
                                <a:gd name="T0" fmla="*/ 1387 w 1446"/>
                                <a:gd name="T1" fmla="*/ 201 h 476"/>
                                <a:gd name="T2" fmla="*/ 1357 w 1446"/>
                                <a:gd name="T3" fmla="*/ 201 h 476"/>
                                <a:gd name="T4" fmla="*/ 1336 w 1446"/>
                                <a:gd name="T5" fmla="*/ 254 h 476"/>
                                <a:gd name="T6" fmla="*/ 1248 w 1446"/>
                                <a:gd name="T7" fmla="*/ 254 h 476"/>
                                <a:gd name="T8" fmla="*/ 1248 w 1446"/>
                                <a:gd name="T9" fmla="*/ 152 h 476"/>
                                <a:gd name="T10" fmla="*/ 1298 w 1446"/>
                                <a:gd name="T11" fmla="*/ 152 h 476"/>
                                <a:gd name="T12" fmla="*/ 1304 w 1446"/>
                                <a:gd name="T13" fmla="*/ 181 h 476"/>
                                <a:gd name="T14" fmla="*/ 1327 w 1446"/>
                                <a:gd name="T15" fmla="*/ 181 h 476"/>
                                <a:gd name="T16" fmla="*/ 1327 w 1446"/>
                                <a:gd name="T17" fmla="*/ 95 h 476"/>
                                <a:gd name="T18" fmla="*/ 1304 w 1446"/>
                                <a:gd name="T19" fmla="*/ 95 h 476"/>
                                <a:gd name="T20" fmla="*/ 1298 w 1446"/>
                                <a:gd name="T21" fmla="*/ 122 h 476"/>
                                <a:gd name="T22" fmla="*/ 1248 w 1446"/>
                                <a:gd name="T23" fmla="*/ 122 h 476"/>
                                <a:gd name="T24" fmla="*/ 1248 w 1446"/>
                                <a:gd name="T25" fmla="*/ 30 h 476"/>
                                <a:gd name="T26" fmla="*/ 1333 w 1446"/>
                                <a:gd name="T27" fmla="*/ 30 h 476"/>
                                <a:gd name="T28" fmla="*/ 1349 w 1446"/>
                                <a:gd name="T29" fmla="*/ 84 h 476"/>
                                <a:gd name="T30" fmla="*/ 1379 w 1446"/>
                                <a:gd name="T31" fmla="*/ 84 h 476"/>
                                <a:gd name="T32" fmla="*/ 1377 w 1446"/>
                                <a:gd name="T33" fmla="*/ 0 h 476"/>
                                <a:gd name="T34" fmla="*/ 1163 w 1446"/>
                                <a:gd name="T35" fmla="*/ 0 h 476"/>
                                <a:gd name="T36" fmla="*/ 1163 w 1446"/>
                                <a:gd name="T37" fmla="*/ 22 h 476"/>
                                <a:gd name="T38" fmla="*/ 1193 w 1446"/>
                                <a:gd name="T39" fmla="*/ 30 h 476"/>
                                <a:gd name="T40" fmla="*/ 1193 w 1446"/>
                                <a:gd name="T41" fmla="*/ 254 h 476"/>
                                <a:gd name="T42" fmla="*/ 1162 w 1446"/>
                                <a:gd name="T43" fmla="*/ 263 h 476"/>
                                <a:gd name="T44" fmla="*/ 1162 w 1446"/>
                                <a:gd name="T45" fmla="*/ 283 h 476"/>
                                <a:gd name="T46" fmla="*/ 1382 w 1446"/>
                                <a:gd name="T47" fmla="*/ 283 h 476"/>
                                <a:gd name="T48" fmla="*/ 1387 w 1446"/>
                                <a:gd name="T49" fmla="*/ 201 h 4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446" h="476">
                                  <a:moveTo>
                                    <a:pt x="1387" y="201"/>
                                  </a:moveTo>
                                  <a:lnTo>
                                    <a:pt x="1357" y="201"/>
                                  </a:lnTo>
                                  <a:lnTo>
                                    <a:pt x="1336" y="254"/>
                                  </a:lnTo>
                                  <a:lnTo>
                                    <a:pt x="1248" y="254"/>
                                  </a:lnTo>
                                  <a:lnTo>
                                    <a:pt x="1248" y="152"/>
                                  </a:lnTo>
                                  <a:lnTo>
                                    <a:pt x="1298" y="152"/>
                                  </a:lnTo>
                                  <a:lnTo>
                                    <a:pt x="1304" y="181"/>
                                  </a:lnTo>
                                  <a:lnTo>
                                    <a:pt x="1327" y="181"/>
                                  </a:lnTo>
                                  <a:lnTo>
                                    <a:pt x="1327" y="95"/>
                                  </a:lnTo>
                                  <a:lnTo>
                                    <a:pt x="1304" y="95"/>
                                  </a:lnTo>
                                  <a:lnTo>
                                    <a:pt x="1298" y="122"/>
                                  </a:lnTo>
                                  <a:lnTo>
                                    <a:pt x="1248" y="122"/>
                                  </a:lnTo>
                                  <a:lnTo>
                                    <a:pt x="1248" y="30"/>
                                  </a:lnTo>
                                  <a:lnTo>
                                    <a:pt x="1333" y="30"/>
                                  </a:lnTo>
                                  <a:lnTo>
                                    <a:pt x="1349" y="84"/>
                                  </a:lnTo>
                                  <a:lnTo>
                                    <a:pt x="1379" y="84"/>
                                  </a:lnTo>
                                  <a:lnTo>
                                    <a:pt x="1377" y="0"/>
                                  </a:lnTo>
                                  <a:lnTo>
                                    <a:pt x="1163" y="0"/>
                                  </a:lnTo>
                                  <a:lnTo>
                                    <a:pt x="1163" y="22"/>
                                  </a:lnTo>
                                  <a:lnTo>
                                    <a:pt x="1193" y="30"/>
                                  </a:lnTo>
                                  <a:lnTo>
                                    <a:pt x="1193" y="254"/>
                                  </a:lnTo>
                                  <a:lnTo>
                                    <a:pt x="1162" y="263"/>
                                  </a:lnTo>
                                  <a:lnTo>
                                    <a:pt x="1162" y="283"/>
                                  </a:lnTo>
                                  <a:lnTo>
                                    <a:pt x="1382" y="283"/>
                                  </a:lnTo>
                                  <a:lnTo>
                                    <a:pt x="1387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3217866" name="Freeform 187"/>
                          <wps:cNvSpPr>
                            <a:spLocks/>
                          </wps:cNvSpPr>
                          <wps:spPr bwMode="auto">
                            <a:xfrm>
                              <a:off x="1806" y="-84"/>
                              <a:ext cx="1446" cy="476"/>
                            </a:xfrm>
                            <a:custGeom>
                              <a:avLst/>
                              <a:gdLst>
                                <a:gd name="T0" fmla="*/ 1428 w 1446"/>
                                <a:gd name="T1" fmla="*/ 438 h 476"/>
                                <a:gd name="T2" fmla="*/ 1425 w 1446"/>
                                <a:gd name="T3" fmla="*/ 435 h 476"/>
                                <a:gd name="T4" fmla="*/ 1422 w 1446"/>
                                <a:gd name="T5" fmla="*/ 435 h 476"/>
                                <a:gd name="T6" fmla="*/ 1422 w 1446"/>
                                <a:gd name="T7" fmla="*/ 441 h 476"/>
                                <a:gd name="T8" fmla="*/ 1422 w 1446"/>
                                <a:gd name="T9" fmla="*/ 445 h 476"/>
                                <a:gd name="T10" fmla="*/ 1421 w 1446"/>
                                <a:gd name="T11" fmla="*/ 446 h 476"/>
                                <a:gd name="T12" fmla="*/ 1413 w 1446"/>
                                <a:gd name="T13" fmla="*/ 446 h 476"/>
                                <a:gd name="T14" fmla="*/ 1413 w 1446"/>
                                <a:gd name="T15" fmla="*/ 439 h 476"/>
                                <a:gd name="T16" fmla="*/ 1421 w 1446"/>
                                <a:gd name="T17" fmla="*/ 439 h 476"/>
                                <a:gd name="T18" fmla="*/ 1422 w 1446"/>
                                <a:gd name="T19" fmla="*/ 441 h 476"/>
                                <a:gd name="T20" fmla="*/ 1422 w 1446"/>
                                <a:gd name="T21" fmla="*/ 435 h 476"/>
                                <a:gd name="T22" fmla="*/ 1408 w 1446"/>
                                <a:gd name="T23" fmla="*/ 435 h 476"/>
                                <a:gd name="T24" fmla="*/ 1408 w 1446"/>
                                <a:gd name="T25" fmla="*/ 461 h 476"/>
                                <a:gd name="T26" fmla="*/ 1413 w 1446"/>
                                <a:gd name="T27" fmla="*/ 461 h 476"/>
                                <a:gd name="T28" fmla="*/ 1413 w 1446"/>
                                <a:gd name="T29" fmla="*/ 451 h 476"/>
                                <a:gd name="T30" fmla="*/ 1421 w 1446"/>
                                <a:gd name="T31" fmla="*/ 451 h 476"/>
                                <a:gd name="T32" fmla="*/ 1422 w 1446"/>
                                <a:gd name="T33" fmla="*/ 452 h 476"/>
                                <a:gd name="T34" fmla="*/ 1422 w 1446"/>
                                <a:gd name="T35" fmla="*/ 460 h 476"/>
                                <a:gd name="T36" fmla="*/ 1423 w 1446"/>
                                <a:gd name="T37" fmla="*/ 461 h 476"/>
                                <a:gd name="T38" fmla="*/ 1428 w 1446"/>
                                <a:gd name="T39" fmla="*/ 461 h 476"/>
                                <a:gd name="T40" fmla="*/ 1428 w 1446"/>
                                <a:gd name="T41" fmla="*/ 460 h 476"/>
                                <a:gd name="T42" fmla="*/ 1428 w 1446"/>
                                <a:gd name="T43" fmla="*/ 451 h 476"/>
                                <a:gd name="T44" fmla="*/ 1428 w 1446"/>
                                <a:gd name="T45" fmla="*/ 450 h 476"/>
                                <a:gd name="T46" fmla="*/ 1426 w 1446"/>
                                <a:gd name="T47" fmla="*/ 449 h 476"/>
                                <a:gd name="T48" fmla="*/ 1424 w 1446"/>
                                <a:gd name="T49" fmla="*/ 448 h 476"/>
                                <a:gd name="T50" fmla="*/ 1426 w 1446"/>
                                <a:gd name="T51" fmla="*/ 447 h 476"/>
                                <a:gd name="T52" fmla="*/ 1428 w 1446"/>
                                <a:gd name="T53" fmla="*/ 446 h 476"/>
                                <a:gd name="T54" fmla="*/ 1428 w 1446"/>
                                <a:gd name="T55" fmla="*/ 445 h 476"/>
                                <a:gd name="T56" fmla="*/ 1428 w 1446"/>
                                <a:gd name="T57" fmla="*/ 439 h 476"/>
                                <a:gd name="T58" fmla="*/ 1428 w 1446"/>
                                <a:gd name="T59" fmla="*/ 438 h 4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446" h="476">
                                  <a:moveTo>
                                    <a:pt x="1428" y="438"/>
                                  </a:moveTo>
                                  <a:lnTo>
                                    <a:pt x="1425" y="435"/>
                                  </a:lnTo>
                                  <a:lnTo>
                                    <a:pt x="1422" y="435"/>
                                  </a:lnTo>
                                  <a:lnTo>
                                    <a:pt x="1422" y="441"/>
                                  </a:lnTo>
                                  <a:lnTo>
                                    <a:pt x="1422" y="445"/>
                                  </a:lnTo>
                                  <a:lnTo>
                                    <a:pt x="1421" y="446"/>
                                  </a:lnTo>
                                  <a:lnTo>
                                    <a:pt x="1413" y="446"/>
                                  </a:lnTo>
                                  <a:lnTo>
                                    <a:pt x="1413" y="439"/>
                                  </a:lnTo>
                                  <a:lnTo>
                                    <a:pt x="1421" y="439"/>
                                  </a:lnTo>
                                  <a:lnTo>
                                    <a:pt x="1422" y="441"/>
                                  </a:lnTo>
                                  <a:lnTo>
                                    <a:pt x="1422" y="435"/>
                                  </a:lnTo>
                                  <a:lnTo>
                                    <a:pt x="1408" y="435"/>
                                  </a:lnTo>
                                  <a:lnTo>
                                    <a:pt x="1408" y="461"/>
                                  </a:lnTo>
                                  <a:lnTo>
                                    <a:pt x="1413" y="461"/>
                                  </a:lnTo>
                                  <a:lnTo>
                                    <a:pt x="1413" y="451"/>
                                  </a:lnTo>
                                  <a:lnTo>
                                    <a:pt x="1421" y="451"/>
                                  </a:lnTo>
                                  <a:lnTo>
                                    <a:pt x="1422" y="452"/>
                                  </a:lnTo>
                                  <a:lnTo>
                                    <a:pt x="1422" y="460"/>
                                  </a:lnTo>
                                  <a:lnTo>
                                    <a:pt x="1423" y="461"/>
                                  </a:lnTo>
                                  <a:lnTo>
                                    <a:pt x="1428" y="461"/>
                                  </a:lnTo>
                                  <a:lnTo>
                                    <a:pt x="1428" y="460"/>
                                  </a:lnTo>
                                  <a:lnTo>
                                    <a:pt x="1428" y="451"/>
                                  </a:lnTo>
                                  <a:lnTo>
                                    <a:pt x="1428" y="450"/>
                                  </a:lnTo>
                                  <a:lnTo>
                                    <a:pt x="1426" y="449"/>
                                  </a:lnTo>
                                  <a:lnTo>
                                    <a:pt x="1424" y="448"/>
                                  </a:lnTo>
                                  <a:lnTo>
                                    <a:pt x="1426" y="447"/>
                                  </a:lnTo>
                                  <a:lnTo>
                                    <a:pt x="1428" y="446"/>
                                  </a:lnTo>
                                  <a:lnTo>
                                    <a:pt x="1428" y="445"/>
                                  </a:lnTo>
                                  <a:lnTo>
                                    <a:pt x="1428" y="439"/>
                                  </a:lnTo>
                                  <a:lnTo>
                                    <a:pt x="1428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065943" name="Freeform 188"/>
                          <wps:cNvSpPr>
                            <a:spLocks/>
                          </wps:cNvSpPr>
                          <wps:spPr bwMode="auto">
                            <a:xfrm>
                              <a:off x="1806" y="-84"/>
                              <a:ext cx="1446" cy="476"/>
                            </a:xfrm>
                            <a:custGeom>
                              <a:avLst/>
                              <a:gdLst>
                                <a:gd name="T0" fmla="*/ 1445 w 1446"/>
                                <a:gd name="T1" fmla="*/ 432 h 476"/>
                                <a:gd name="T2" fmla="*/ 1439 w 1446"/>
                                <a:gd name="T3" fmla="*/ 426 h 476"/>
                                <a:gd name="T4" fmla="*/ 1439 w 1446"/>
                                <a:gd name="T5" fmla="*/ 436 h 476"/>
                                <a:gd name="T6" fmla="*/ 1439 w 1446"/>
                                <a:gd name="T7" fmla="*/ 460 h 476"/>
                                <a:gd name="T8" fmla="*/ 1429 w 1446"/>
                                <a:gd name="T9" fmla="*/ 470 h 476"/>
                                <a:gd name="T10" fmla="*/ 1405 w 1446"/>
                                <a:gd name="T11" fmla="*/ 470 h 476"/>
                                <a:gd name="T12" fmla="*/ 1394 w 1446"/>
                                <a:gd name="T13" fmla="*/ 460 h 476"/>
                                <a:gd name="T14" fmla="*/ 1394 w 1446"/>
                                <a:gd name="T15" fmla="*/ 436 h 476"/>
                                <a:gd name="T16" fmla="*/ 1405 w 1446"/>
                                <a:gd name="T17" fmla="*/ 425 h 476"/>
                                <a:gd name="T18" fmla="*/ 1429 w 1446"/>
                                <a:gd name="T19" fmla="*/ 425 h 476"/>
                                <a:gd name="T20" fmla="*/ 1439 w 1446"/>
                                <a:gd name="T21" fmla="*/ 436 h 476"/>
                                <a:gd name="T22" fmla="*/ 1439 w 1446"/>
                                <a:gd name="T23" fmla="*/ 426 h 476"/>
                                <a:gd name="T24" fmla="*/ 1438 w 1446"/>
                                <a:gd name="T25" fmla="*/ 425 h 476"/>
                                <a:gd name="T26" fmla="*/ 1433 w 1446"/>
                                <a:gd name="T27" fmla="*/ 420 h 476"/>
                                <a:gd name="T28" fmla="*/ 1417 w 1446"/>
                                <a:gd name="T29" fmla="*/ 420 h 476"/>
                                <a:gd name="T30" fmla="*/ 1406 w 1446"/>
                                <a:gd name="T31" fmla="*/ 422 h 476"/>
                                <a:gd name="T32" fmla="*/ 1397 w 1446"/>
                                <a:gd name="T33" fmla="*/ 428 h 476"/>
                                <a:gd name="T34" fmla="*/ 1391 w 1446"/>
                                <a:gd name="T35" fmla="*/ 437 h 476"/>
                                <a:gd name="T36" fmla="*/ 1389 w 1446"/>
                                <a:gd name="T37" fmla="*/ 448 h 476"/>
                                <a:gd name="T38" fmla="*/ 1391 w 1446"/>
                                <a:gd name="T39" fmla="*/ 459 h 476"/>
                                <a:gd name="T40" fmla="*/ 1397 w 1446"/>
                                <a:gd name="T41" fmla="*/ 468 h 476"/>
                                <a:gd name="T42" fmla="*/ 1406 w 1446"/>
                                <a:gd name="T43" fmla="*/ 474 h 476"/>
                                <a:gd name="T44" fmla="*/ 1417 w 1446"/>
                                <a:gd name="T45" fmla="*/ 476 h 476"/>
                                <a:gd name="T46" fmla="*/ 1428 w 1446"/>
                                <a:gd name="T47" fmla="*/ 474 h 476"/>
                                <a:gd name="T48" fmla="*/ 1433 w 1446"/>
                                <a:gd name="T49" fmla="*/ 470 h 476"/>
                                <a:gd name="T50" fmla="*/ 1437 w 1446"/>
                                <a:gd name="T51" fmla="*/ 468 h 476"/>
                                <a:gd name="T52" fmla="*/ 1443 w 1446"/>
                                <a:gd name="T53" fmla="*/ 459 h 476"/>
                                <a:gd name="T54" fmla="*/ 1445 w 1446"/>
                                <a:gd name="T55" fmla="*/ 448 h 476"/>
                                <a:gd name="T56" fmla="*/ 1445 w 1446"/>
                                <a:gd name="T57" fmla="*/ 432 h 4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46" h="476">
                                  <a:moveTo>
                                    <a:pt x="1445" y="432"/>
                                  </a:moveTo>
                                  <a:lnTo>
                                    <a:pt x="1439" y="426"/>
                                  </a:lnTo>
                                  <a:lnTo>
                                    <a:pt x="1439" y="436"/>
                                  </a:lnTo>
                                  <a:lnTo>
                                    <a:pt x="1439" y="460"/>
                                  </a:lnTo>
                                  <a:lnTo>
                                    <a:pt x="1429" y="470"/>
                                  </a:lnTo>
                                  <a:lnTo>
                                    <a:pt x="1405" y="470"/>
                                  </a:lnTo>
                                  <a:lnTo>
                                    <a:pt x="1394" y="460"/>
                                  </a:lnTo>
                                  <a:lnTo>
                                    <a:pt x="1394" y="436"/>
                                  </a:lnTo>
                                  <a:lnTo>
                                    <a:pt x="1405" y="425"/>
                                  </a:lnTo>
                                  <a:lnTo>
                                    <a:pt x="1429" y="425"/>
                                  </a:lnTo>
                                  <a:lnTo>
                                    <a:pt x="1439" y="436"/>
                                  </a:lnTo>
                                  <a:lnTo>
                                    <a:pt x="1439" y="426"/>
                                  </a:lnTo>
                                  <a:lnTo>
                                    <a:pt x="1438" y="425"/>
                                  </a:lnTo>
                                  <a:lnTo>
                                    <a:pt x="1433" y="420"/>
                                  </a:lnTo>
                                  <a:lnTo>
                                    <a:pt x="1417" y="420"/>
                                  </a:lnTo>
                                  <a:lnTo>
                                    <a:pt x="1406" y="422"/>
                                  </a:lnTo>
                                  <a:lnTo>
                                    <a:pt x="1397" y="428"/>
                                  </a:lnTo>
                                  <a:lnTo>
                                    <a:pt x="1391" y="437"/>
                                  </a:lnTo>
                                  <a:lnTo>
                                    <a:pt x="1389" y="448"/>
                                  </a:lnTo>
                                  <a:lnTo>
                                    <a:pt x="1391" y="459"/>
                                  </a:lnTo>
                                  <a:lnTo>
                                    <a:pt x="1397" y="468"/>
                                  </a:lnTo>
                                  <a:lnTo>
                                    <a:pt x="1406" y="474"/>
                                  </a:lnTo>
                                  <a:lnTo>
                                    <a:pt x="1417" y="476"/>
                                  </a:lnTo>
                                  <a:lnTo>
                                    <a:pt x="1428" y="474"/>
                                  </a:lnTo>
                                  <a:lnTo>
                                    <a:pt x="1433" y="470"/>
                                  </a:lnTo>
                                  <a:lnTo>
                                    <a:pt x="1437" y="468"/>
                                  </a:lnTo>
                                  <a:lnTo>
                                    <a:pt x="1443" y="459"/>
                                  </a:lnTo>
                                  <a:lnTo>
                                    <a:pt x="1445" y="448"/>
                                  </a:lnTo>
                                  <a:lnTo>
                                    <a:pt x="1445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68E5A" id="Group 167" o:spid="_x0000_s1026" alt="&quot;&quot;" style="position:absolute;margin-left:78.2pt;margin-top:-4.2pt;width:84.45pt;height:23.95pt;z-index:251660288;mso-position-horizontal-relative:page" coordorigin="1564,-84" coordsize="1689,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" o:allowincell="f">
                <v:group id="Group 168" o:spid="_x0000_s1027" style="position:absolute;left:1564;top:-84;width:1089;height:283" coordorigin="1564,-84" coordsize="108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">
                  <v:shape id="Freeform 169" o:spid="_x0000_s1028" style="position:absolute;left:1564;top:-84;width:1089;height:283;visibility:visible;mso-wrap-style:square;v-text-anchor:top" coordsize="108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" path="m225,83l220,45,209,29,201,19,170,5r,79l167,106r-6,15l152,129r-11,6l85,139,85,29r32,l147,34r16,13l169,65r1,19l170,5,168,4,119,,,,,22r31,8l31,254,,263r,20l116,283r,-20l85,254r,-88l133,166r40,-5l202,145r4,-6l219,119r6,-36xe" fillcolor="black" stroked="f">
                    <v:path arrowok="t" o:connecttype="custom" o:connectlocs="225,83;220,45;209,29;201,19;170,5;170,84;167,106;161,121;152,129;141,135;85,139;85,29;117,29;147,34;163,47;169,65;170,84;170,5;168,4;119,0;0,0;0,22;31,30;31,254;0,263;0,283;116,283;116,263;85,254;85,166;133,166;173,161;202,145;206,139;219,119;225,83" o:connectangles="0,0,0,0,0,0,0,0,0,0,0,0,0,0,0,0,0,0,0,0,0,0,0,0,0,0,0,0,0,0,0,0,0,0,0,0"/>
                  </v:shape>
                  <v:shape id="Freeform 170" o:spid="_x0000_s1029" style="position:absolute;left:1564;top:-84;width:1089;height:283;visibility:visible;mso-wrap-style:square;v-text-anchor:top" coordsize="108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" path="m805,263l771,252,726,163r-7,-14l740,138r1,-1l757,122r9,-20l766,100r3,-24l764,43,754,30,746,19,715,4r-2,l713,81r-1,19l707,115r-9,11l686,134r-57,4l629,30r42,l691,33r13,10l711,60r2,21l713,4,668,,544,r,22l575,30r,224l544,263r,20l660,283r,-20l629,254r,-91l667,163r59,120l805,283r,-20xe" fillcolor="black" stroked="f">
                    <v:path arrowok="t" o:connecttype="custom" o:connectlocs="805,263;771,252;726,163;719,149;740,138;741,137;757,122;766,102;766,100;769,76;764,43;754,30;746,19;715,4;713,4;713,81;712,100;707,115;698,126;686,134;629,138;629,30;671,30;691,33;704,43;711,60;713,81;713,4;668,0;544,0;544,22;575,30;575,254;544,263;544,283;660,283;660,263;629,254;629,163;667,163;726,283;805,283;805,263" o:connectangles="0,0,0,0,0,0,0,0,0,0,0,0,0,0,0,0,0,0,0,0,0,0,0,0,0,0,0,0,0,0,0,0,0,0,0,0,0,0,0,0,0,0,0"/>
                  </v:shape>
                  <v:shape id="Freeform 171" o:spid="_x0000_s1030" style="position:absolute;left:1564;top:-84;width:1089;height:283;visibility:visible;mso-wrap-style:square;v-text-anchor:top" coordsize="108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" path="m1088,138r-8,-60l1056,34r-7,-4l1030,17r,130l1022,207r-20,32l978,252r-24,2l913,254r,-224l954,30r38,7l1015,58r12,37l1030,147r,-130l1017,8,966,,829,r,22l859,30r,224l828,263r,20l960,283r54,-8l1048,254r7,-4l1080,205r8,-67xe" fillcolor="black" stroked="f">
                    <v:path arrowok="t" o:connecttype="custom" o:connectlocs="1088,138;1080,78;1056,34;1049,30;1030,17;1030,147;1022,207;1002,239;978,252;954,254;913,254;913,30;954,30;992,37;1015,58;1027,95;1030,147;1030,17;1017,8;966,0;829,0;829,22;859,30;859,254;828,263;828,283;960,283;1014,275;1048,254;1055,250;1080,205;1088,138" o:connectangles="0,0,0,0,0,0,0,0,0,0,0,0,0,0,0,0,0,0,0,0,0,0,0,0,0,0,0,0,0,0,0,0"/>
                  </v:shape>
                </v:group>
                <v:shape id="Picture 172" o:spid="_x0000_s1031" type="#_x0000_t75" style="position:absolute;left:1565;top:260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">
                  <v:imagedata r:id="rId50" o:title=""/>
                  <o:lock v:ext="edit" aspectratio="f"/>
                </v:shape>
                <v:shape id="Picture 173" o:spid="_x0000_s1032" type="#_x0000_t75" style="position:absolute;left:1752;top:260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">
                  <v:imagedata r:id="rId51" o:title=""/>
                  <o:lock v:ext="edit" aspectratio="f"/>
                </v:shape>
                <v:group id="Group 174" o:spid="_x0000_s1033" style="position:absolute;left:1950;top:260;width:877;height:133" coordorigin="1950,260" coordsize="87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">
                  <v:shape id="Freeform 175" o:spid="_x0000_s1034" style="position:absolute;left:1950;top:260;width:877;height:133;visibility:visible;mso-wrap-style:square;v-text-anchor:top" coordsize="87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" path="m60,l,,,13r14,4l14,114,,119r,13l60,132r,-13l45,114r,-97l60,13,60,xe" fillcolor="black" stroked="f">
                    <v:path arrowok="t" o:connecttype="custom" o:connectlocs="60,0;0,0;0,13;14,17;14,114;0,119;0,132;60,132;60,119;45,114;45,17;60,13;60,0" o:connectangles="0,0,0,0,0,0,0,0,0,0,0,0,0"/>
                  </v:shape>
                  <v:shape id="Freeform 176" o:spid="_x0000_s1035" style="position:absolute;left:1950;top:260;width:877;height:133;visibility:visible;mso-wrap-style:square;v-text-anchor:top" coordsize="87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" path="m876,l815,r,13l830,17r,97l815,119r,13l876,132r,-13l861,114r,-97l876,13,876,xe" fillcolor="black" stroked="f">
                    <v:path arrowok="t" o:connecttype="custom" o:connectlocs="876,0;815,0;815,13;830,17;830,114;815,119;815,132;876,132;876,119;861,114;861,17;876,13;876,0" o:connectangles="0,0,0,0,0,0,0,0,0,0,0,0,0"/>
                  </v:shape>
                </v:group>
                <v:shape id="Picture 177" o:spid="_x0000_s1036" type="#_x0000_t75" style="position:absolute;left:2064;top:260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">
                  <v:imagedata r:id="rId52" o:title=""/>
                  <o:lock v:ext="edit" aspectratio="f"/>
                </v:shape>
                <v:shape id="Picture 178" o:spid="_x0000_s1037" type="#_x0000_t75" style="position:absolute;left:2254;top:260;width:10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">
                  <v:imagedata r:id="rId53" o:title=""/>
                  <o:lock v:ext="edit" aspectratio="f"/>
                </v:shape>
                <v:shape id="Picture 179" o:spid="_x0000_s1038" type="#_x0000_t75" style="position:absolute;left:2429;top:260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">
                  <v:imagedata r:id="rId54" o:title=""/>
                  <o:lock v:ext="edit" aspectratio="f"/>
                </v:shape>
                <v:shape id="Freeform 180" o:spid="_x0000_s1039" style="position:absolute;left:2608;top:258;width:92;height:136;visibility:visible;mso-wrap-style:square;v-text-anchor:top" coordsize="92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" path="m40,135l30,134,20,132,9,128,,123,,92r18,l22,111r8,5l40,118r13,l54,118r5,-4l63,109r,-7l53,86,31,76,9,64,,40,3,25,13,12,29,3,50,,61,,74,3,85,9r,34l68,43,62,21,56,18,47,17r-10,l31,21r-3,6l28,33,38,47,60,57,81,69,91,94r-4,16l76,123r-16,9l40,135xe" fillcolor="black" stroked="f">
                  <v:path arrowok="t" o:connecttype="custom" o:connectlocs="40,135;30,134;20,132;9,128;0,123;0,92;18,92;22,111;30,116;40,118;53,118;54,118;59,114;63,109;63,102;53,86;31,76;9,64;0,40;3,25;13,12;29,3;50,0;61,0;74,3;85,9;85,43;68,43;62,21;56,18;47,17;37,17;31,21;28,27;28,33;38,47;60,57;81,69;91,94;87,110;76,123;60,132;40,135" o:connectangles="0,0,0,0,0,0,0,0,0,0,0,0,0,0,0,0,0,0,0,0,0,0,0,0,0,0,0,0,0,0,0,0,0,0,0,0,0,0,0,0,0,0,0"/>
                </v:shape>
                <v:shape id="Picture 181" o:spid="_x0000_s1040" type="#_x0000_t75" style="position:absolute;left:2890;top:260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">
                  <v:imagedata r:id="rId55" o:title=""/>
                  <o:lock v:ext="edit" aspectratio="f"/>
                </v:shape>
                <v:shape id="Picture 182" o:spid="_x0000_s1041" type="#_x0000_t75" style="position:absolute;left:3059;top:260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">
                  <v:imagedata r:id="rId56" o:title=""/>
                  <o:lock v:ext="edit" aspectratio="f"/>
                </v:shape>
                <v:group id="Group 183" o:spid="_x0000_s1042" style="position:absolute;left:1806;top:-84;width:1446;height:476" coordorigin="1806,-84" coordsize="144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">
                  <v:shape id="Freeform 184" o:spid="_x0000_s1043" style="position:absolute;left:1806;top:-84;width:1446;height:476;visibility:visible;mso-wrap-style:square;v-text-anchor:top" coordsize="144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" path="m278,l178,r,22l208,30r,160l203,218r-13,20l171,249r-23,3l119,249,99,238,88,220,84,193,84,30r31,-8l115,,,,,22r30,8l30,193r9,44l62,266r35,17l142,288r46,-6l221,264r19,-32l247,186r,-156l278,22,278,xe" fillcolor="black" stroked="f">
                    <v:path arrowok="t" o:connecttype="custom" o:connectlocs="278,0;178,0;178,22;208,30;208,190;203,218;190,238;171,249;148,252;119,249;99,238;88,220;84,193;84,30;115,22;115,0;0,0;0,22;30,30;30,193;39,237;62,266;97,283;142,288;188,282;221,264;240,232;247,186;247,30;278,22;278,0" o:connectangles="0,0,0,0,0,0,0,0,0,0,0,0,0,0,0,0,0,0,0,0,0,0,0,0,0,0,0,0,0,0,0"/>
                  </v:shape>
                  <v:shape id="Freeform 185" o:spid="_x0000_s1044" style="position:absolute;left:1806;top:-84;width:1446;height:476;visibility:visible;mso-wrap-style:square;v-text-anchor:top" coordsize="144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" path="m1139,l1039,r,22l1069,30r,160l1064,218r-13,20l1032,249r-23,3l980,249,960,238,949,220r-4,-27l945,30r31,-8l976,,861,r,22l891,30r,163l900,237r23,29l958,283r45,5l1049,282r33,-18l1101,232r7,-46l1108,30r31,-8l1139,xe" fillcolor="black" stroked="f">
                    <v:path arrowok="t" o:connecttype="custom" o:connectlocs="1139,0;1039,0;1039,22;1069,30;1069,190;1064,218;1051,238;1032,249;1009,252;980,249;960,238;949,220;945,193;945,30;976,22;976,0;861,0;861,22;891,30;891,193;900,237;923,266;958,283;1003,288;1049,282;1082,264;1101,232;1108,186;1108,30;1139,22;1139,0" o:connectangles="0,0,0,0,0,0,0,0,0,0,0,0,0,0,0,0,0,0,0,0,0,0,0,0,0,0,0,0,0,0,0"/>
                  </v:shape>
                  <v:shape id="Freeform 186" o:spid="_x0000_s1045" style="position:absolute;left:1806;top:-84;width:1446;height:476;visibility:visible;mso-wrap-style:square;v-text-anchor:top" coordsize="144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" path="m1387,201r-30,l1336,254r-88,l1248,152r50,l1304,181r23,l1327,95r-23,l1298,122r-50,l1248,30r85,l1349,84r30,l1377,,1163,r,22l1193,30r,224l1162,263r,20l1382,283r5,-82xe" fillcolor="black" stroked="f">
                    <v:path arrowok="t" o:connecttype="custom" o:connectlocs="1387,201;1357,201;1336,254;1248,254;1248,152;1298,152;1304,181;1327,181;1327,95;1304,95;1298,122;1248,122;1248,30;1333,30;1349,84;1379,84;1377,0;1163,0;1163,22;1193,30;1193,254;1162,263;1162,283;1382,283;1387,201" o:connectangles="0,0,0,0,0,0,0,0,0,0,0,0,0,0,0,0,0,0,0,0,0,0,0,0,0"/>
                  </v:shape>
                  <v:shape id="Freeform 187" o:spid="_x0000_s1046" style="position:absolute;left:1806;top:-84;width:1446;height:476;visibility:visible;mso-wrap-style:square;v-text-anchor:top" coordsize="144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" path="m1428,438r-3,-3l1422,435r,6l1422,445r-1,1l1413,446r,-7l1421,439r1,2l1422,435r-14,l1408,461r5,l1413,451r8,l1422,452r,8l1423,461r5,l1428,460r,-9l1428,450r-2,-1l1424,448r2,-1l1428,446r,-1l1428,439r,-1xe" fillcolor="black" stroked="f">
                    <v:path arrowok="t" o:connecttype="custom" o:connectlocs="1428,438;1425,435;1422,435;1422,441;1422,445;1421,446;1413,446;1413,439;1421,439;1422,441;1422,435;1408,435;1408,461;1413,461;1413,451;1421,451;1422,452;1422,460;1423,461;1428,461;1428,460;1428,451;1428,450;1426,449;1424,448;1426,447;1428,446;1428,445;1428,439;1428,438" o:connectangles="0,0,0,0,0,0,0,0,0,0,0,0,0,0,0,0,0,0,0,0,0,0,0,0,0,0,0,0,0,0"/>
                  </v:shape>
                  <v:shape id="Freeform 188" o:spid="_x0000_s1047" style="position:absolute;left:1806;top:-84;width:1446;height:476;visibility:visible;mso-wrap-style:square;v-text-anchor:top" coordsize="144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" path="m1445,432r-6,-6l1439,436r,24l1429,470r-24,l1394,460r,-24l1405,425r24,l1439,436r,-10l1438,425r-5,-5l1417,420r-11,2l1397,428r-6,9l1389,448r2,11l1397,468r9,6l1417,476r11,-2l1433,470r4,-2l1443,459r2,-11l1445,432xe" fillcolor="black" stroked="f">
                    <v:path arrowok="t" o:connecttype="custom" o:connectlocs="1445,432;1439,426;1439,436;1439,460;1429,470;1405,470;1394,460;1394,436;1405,425;1429,425;1439,436;1439,426;1438,425;1433,420;1417,420;1406,422;1397,428;1391,437;1389,448;1391,459;1397,468;1406,474;1417,476;1428,474;1433,470;1437,468;1443,459;1445,448;1445,432" o:connectangles="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78EC3610" wp14:editId="4F251DCB">
                <wp:simplePos x="0" y="0"/>
                <wp:positionH relativeFrom="page">
                  <wp:posOffset>342900</wp:posOffset>
                </wp:positionH>
                <wp:positionV relativeFrom="paragraph">
                  <wp:posOffset>-57785</wp:posOffset>
                </wp:positionV>
                <wp:extent cx="573405" cy="307340"/>
                <wp:effectExtent l="0" t="0" r="0" b="0"/>
                <wp:wrapNone/>
                <wp:docPr id="113147805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307340"/>
                          <a:chOff x="540" y="-91"/>
                          <a:chExt cx="903" cy="484"/>
                        </a:xfrm>
                      </wpg:grpSpPr>
                      <wps:wsp>
                        <wps:cNvPr id="730971260" name="Freeform 190"/>
                        <wps:cNvSpPr>
                          <a:spLocks/>
                        </wps:cNvSpPr>
                        <wps:spPr bwMode="auto">
                          <a:xfrm>
                            <a:off x="540" y="-91"/>
                            <a:ext cx="903" cy="484"/>
                          </a:xfrm>
                          <a:custGeom>
                            <a:avLst/>
                            <a:gdLst>
                              <a:gd name="T0" fmla="*/ 479 w 903"/>
                              <a:gd name="T1" fmla="*/ 484 h 484"/>
                              <a:gd name="T2" fmla="*/ 0 w 903"/>
                              <a:gd name="T3" fmla="*/ 484 h 484"/>
                              <a:gd name="T4" fmla="*/ 75 w 903"/>
                              <a:gd name="T5" fmla="*/ 305 h 484"/>
                              <a:gd name="T6" fmla="*/ 173 w 903"/>
                              <a:gd name="T7" fmla="*/ 305 h 484"/>
                              <a:gd name="T8" fmla="*/ 227 w 903"/>
                              <a:gd name="T9" fmla="*/ 178 h 484"/>
                              <a:gd name="T10" fmla="*/ 130 w 903"/>
                              <a:gd name="T11" fmla="*/ 178 h 484"/>
                              <a:gd name="T12" fmla="*/ 205 w 903"/>
                              <a:gd name="T13" fmla="*/ 0 h 484"/>
                              <a:gd name="T14" fmla="*/ 743 w 903"/>
                              <a:gd name="T15" fmla="*/ 0 h 484"/>
                              <a:gd name="T16" fmla="*/ 781 w 903"/>
                              <a:gd name="T17" fmla="*/ 1 h 484"/>
                              <a:gd name="T18" fmla="*/ 821 w 903"/>
                              <a:gd name="T19" fmla="*/ 8 h 484"/>
                              <a:gd name="T20" fmla="*/ 858 w 903"/>
                              <a:gd name="T21" fmla="*/ 24 h 484"/>
                              <a:gd name="T22" fmla="*/ 887 w 903"/>
                              <a:gd name="T23" fmla="*/ 52 h 484"/>
                              <a:gd name="T24" fmla="*/ 902 w 903"/>
                              <a:gd name="T25" fmla="*/ 89 h 484"/>
                              <a:gd name="T26" fmla="*/ 901 w 903"/>
                              <a:gd name="T27" fmla="*/ 126 h 484"/>
                              <a:gd name="T28" fmla="*/ 892 w 903"/>
                              <a:gd name="T29" fmla="*/ 160 h 484"/>
                              <a:gd name="T30" fmla="*/ 881 w 903"/>
                              <a:gd name="T31" fmla="*/ 189 h 484"/>
                              <a:gd name="T32" fmla="*/ 848 w 903"/>
                              <a:gd name="T33" fmla="*/ 251 h 484"/>
                              <a:gd name="T34" fmla="*/ 801 w 903"/>
                              <a:gd name="T35" fmla="*/ 298 h 484"/>
                              <a:gd name="T36" fmla="*/ 735 w 903"/>
                              <a:gd name="T37" fmla="*/ 329 h 484"/>
                              <a:gd name="T38" fmla="*/ 641 w 903"/>
                              <a:gd name="T39" fmla="*/ 340 h 484"/>
                              <a:gd name="T40" fmla="*/ 540 w 903"/>
                              <a:gd name="T41" fmla="*/ 340 h 484"/>
                              <a:gd name="T42" fmla="*/ 479 w 903"/>
                              <a:gd name="T43" fmla="*/ 484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03" h="484">
                                <a:moveTo>
                                  <a:pt x="479" y="484"/>
                                </a:moveTo>
                                <a:lnTo>
                                  <a:pt x="0" y="484"/>
                                </a:lnTo>
                                <a:lnTo>
                                  <a:pt x="75" y="305"/>
                                </a:lnTo>
                                <a:lnTo>
                                  <a:pt x="173" y="305"/>
                                </a:lnTo>
                                <a:lnTo>
                                  <a:pt x="227" y="178"/>
                                </a:lnTo>
                                <a:lnTo>
                                  <a:pt x="130" y="178"/>
                                </a:lnTo>
                                <a:lnTo>
                                  <a:pt x="205" y="0"/>
                                </a:lnTo>
                                <a:lnTo>
                                  <a:pt x="743" y="0"/>
                                </a:lnTo>
                                <a:lnTo>
                                  <a:pt x="781" y="1"/>
                                </a:lnTo>
                                <a:lnTo>
                                  <a:pt x="821" y="8"/>
                                </a:lnTo>
                                <a:lnTo>
                                  <a:pt x="858" y="24"/>
                                </a:lnTo>
                                <a:lnTo>
                                  <a:pt x="887" y="52"/>
                                </a:lnTo>
                                <a:lnTo>
                                  <a:pt x="902" y="89"/>
                                </a:lnTo>
                                <a:lnTo>
                                  <a:pt x="901" y="126"/>
                                </a:lnTo>
                                <a:lnTo>
                                  <a:pt x="892" y="160"/>
                                </a:lnTo>
                                <a:lnTo>
                                  <a:pt x="881" y="189"/>
                                </a:lnTo>
                                <a:lnTo>
                                  <a:pt x="848" y="251"/>
                                </a:lnTo>
                                <a:lnTo>
                                  <a:pt x="801" y="298"/>
                                </a:lnTo>
                                <a:lnTo>
                                  <a:pt x="735" y="329"/>
                                </a:lnTo>
                                <a:lnTo>
                                  <a:pt x="641" y="340"/>
                                </a:lnTo>
                                <a:lnTo>
                                  <a:pt x="540" y="340"/>
                                </a:lnTo>
                                <a:lnTo>
                                  <a:pt x="479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3276985" name="Group 191"/>
                        <wpg:cNvGrpSpPr>
                          <a:grpSpLocks/>
                        </wpg:cNvGrpSpPr>
                        <wpg:grpSpPr bwMode="auto">
                          <a:xfrm>
                            <a:off x="589" y="-58"/>
                            <a:ext cx="820" cy="418"/>
                            <a:chOff x="589" y="-58"/>
                            <a:chExt cx="820" cy="418"/>
                          </a:xfrm>
                        </wpg:grpSpPr>
                        <wps:wsp>
                          <wps:cNvPr id="1619072991" name="Freeform 192"/>
                          <wps:cNvSpPr>
                            <a:spLocks/>
                          </wps:cNvSpPr>
                          <wps:spPr bwMode="auto">
                            <a:xfrm>
                              <a:off x="589" y="-58"/>
                              <a:ext cx="820" cy="418"/>
                            </a:xfrm>
                            <a:custGeom>
                              <a:avLst/>
                              <a:gdLst>
                                <a:gd name="T0" fmla="*/ 792 w 820"/>
                                <a:gd name="T1" fmla="*/ 162 h 418"/>
                                <a:gd name="T2" fmla="*/ 565 w 820"/>
                                <a:gd name="T3" fmla="*/ 162 h 418"/>
                                <a:gd name="T4" fmla="*/ 582 w 820"/>
                                <a:gd name="T5" fmla="*/ 160 h 418"/>
                                <a:gd name="T6" fmla="*/ 597 w 820"/>
                                <a:gd name="T7" fmla="*/ 153 h 418"/>
                                <a:gd name="T8" fmla="*/ 609 w 820"/>
                                <a:gd name="T9" fmla="*/ 143 h 418"/>
                                <a:gd name="T10" fmla="*/ 617 w 820"/>
                                <a:gd name="T11" fmla="*/ 130 h 418"/>
                                <a:gd name="T12" fmla="*/ 620 w 820"/>
                                <a:gd name="T13" fmla="*/ 123 h 418"/>
                                <a:gd name="T14" fmla="*/ 624 w 820"/>
                                <a:gd name="T15" fmla="*/ 112 h 418"/>
                                <a:gd name="T16" fmla="*/ 130 w 820"/>
                                <a:gd name="T17" fmla="*/ 112 h 418"/>
                                <a:gd name="T18" fmla="*/ 177 w 820"/>
                                <a:gd name="T19" fmla="*/ 0 h 418"/>
                                <a:gd name="T20" fmla="*/ 693 w 820"/>
                                <a:gd name="T21" fmla="*/ 0 h 418"/>
                                <a:gd name="T22" fmla="*/ 735 w 820"/>
                                <a:gd name="T23" fmla="*/ 2 h 418"/>
                                <a:gd name="T24" fmla="*/ 769 w 820"/>
                                <a:gd name="T25" fmla="*/ 9 h 418"/>
                                <a:gd name="T26" fmla="*/ 794 w 820"/>
                                <a:gd name="T27" fmla="*/ 21 h 418"/>
                                <a:gd name="T28" fmla="*/ 810 w 820"/>
                                <a:gd name="T29" fmla="*/ 37 h 418"/>
                                <a:gd name="T30" fmla="*/ 819 w 820"/>
                                <a:gd name="T31" fmla="*/ 62 h 418"/>
                                <a:gd name="T32" fmla="*/ 819 w 820"/>
                                <a:gd name="T33" fmla="*/ 88 h 418"/>
                                <a:gd name="T34" fmla="*/ 812 w 820"/>
                                <a:gd name="T35" fmla="*/ 116 h 418"/>
                                <a:gd name="T36" fmla="*/ 801 w 820"/>
                                <a:gd name="T37" fmla="*/ 143 h 418"/>
                                <a:gd name="T38" fmla="*/ 801 w 820"/>
                                <a:gd name="T39" fmla="*/ 144 h 418"/>
                                <a:gd name="T40" fmla="*/ 792 w 820"/>
                                <a:gd name="T41" fmla="*/ 162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20" h="418">
                                  <a:moveTo>
                                    <a:pt x="792" y="162"/>
                                  </a:moveTo>
                                  <a:lnTo>
                                    <a:pt x="565" y="162"/>
                                  </a:lnTo>
                                  <a:lnTo>
                                    <a:pt x="582" y="160"/>
                                  </a:lnTo>
                                  <a:lnTo>
                                    <a:pt x="597" y="153"/>
                                  </a:lnTo>
                                  <a:lnTo>
                                    <a:pt x="609" y="143"/>
                                  </a:lnTo>
                                  <a:lnTo>
                                    <a:pt x="617" y="130"/>
                                  </a:lnTo>
                                  <a:lnTo>
                                    <a:pt x="620" y="123"/>
                                  </a:lnTo>
                                  <a:lnTo>
                                    <a:pt x="624" y="112"/>
                                  </a:lnTo>
                                  <a:lnTo>
                                    <a:pt x="130" y="112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693" y="0"/>
                                  </a:lnTo>
                                  <a:lnTo>
                                    <a:pt x="735" y="2"/>
                                  </a:lnTo>
                                  <a:lnTo>
                                    <a:pt x="769" y="9"/>
                                  </a:lnTo>
                                  <a:lnTo>
                                    <a:pt x="794" y="21"/>
                                  </a:lnTo>
                                  <a:lnTo>
                                    <a:pt x="810" y="37"/>
                                  </a:lnTo>
                                  <a:lnTo>
                                    <a:pt x="819" y="62"/>
                                  </a:lnTo>
                                  <a:lnTo>
                                    <a:pt x="819" y="88"/>
                                  </a:lnTo>
                                  <a:lnTo>
                                    <a:pt x="812" y="116"/>
                                  </a:lnTo>
                                  <a:lnTo>
                                    <a:pt x="801" y="143"/>
                                  </a:lnTo>
                                  <a:lnTo>
                                    <a:pt x="801" y="144"/>
                                  </a:lnTo>
                                  <a:lnTo>
                                    <a:pt x="792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901248" name="Freeform 193"/>
                          <wps:cNvSpPr>
                            <a:spLocks/>
                          </wps:cNvSpPr>
                          <wps:spPr bwMode="auto">
                            <a:xfrm>
                              <a:off x="589" y="-58"/>
                              <a:ext cx="820" cy="418"/>
                            </a:xfrm>
                            <a:custGeom>
                              <a:avLst/>
                              <a:gdLst>
                                <a:gd name="T0" fmla="*/ 356 w 820"/>
                                <a:gd name="T1" fmla="*/ 305 h 418"/>
                                <a:gd name="T2" fmla="*/ 145 w 820"/>
                                <a:gd name="T3" fmla="*/ 305 h 418"/>
                                <a:gd name="T4" fmla="*/ 227 w 820"/>
                                <a:gd name="T5" fmla="*/ 112 h 418"/>
                                <a:gd name="T6" fmla="*/ 438 w 820"/>
                                <a:gd name="T7" fmla="*/ 112 h 418"/>
                                <a:gd name="T8" fmla="*/ 417 w 820"/>
                                <a:gd name="T9" fmla="*/ 162 h 418"/>
                                <a:gd name="T10" fmla="*/ 792 w 820"/>
                                <a:gd name="T11" fmla="*/ 162 h 418"/>
                                <a:gd name="T12" fmla="*/ 776 w 820"/>
                                <a:gd name="T13" fmla="*/ 193 h 418"/>
                                <a:gd name="T14" fmla="*/ 738 w 820"/>
                                <a:gd name="T15" fmla="*/ 235 h 418"/>
                                <a:gd name="T16" fmla="*/ 680 w 820"/>
                                <a:gd name="T17" fmla="*/ 263 h 418"/>
                                <a:gd name="T18" fmla="*/ 591 w 820"/>
                                <a:gd name="T19" fmla="*/ 274 h 418"/>
                                <a:gd name="T20" fmla="*/ 369 w 820"/>
                                <a:gd name="T21" fmla="*/ 274 h 418"/>
                                <a:gd name="T22" fmla="*/ 356 w 820"/>
                                <a:gd name="T23" fmla="*/ 305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20" h="418">
                                  <a:moveTo>
                                    <a:pt x="356" y="305"/>
                                  </a:moveTo>
                                  <a:lnTo>
                                    <a:pt x="145" y="305"/>
                                  </a:lnTo>
                                  <a:lnTo>
                                    <a:pt x="227" y="112"/>
                                  </a:lnTo>
                                  <a:lnTo>
                                    <a:pt x="438" y="112"/>
                                  </a:lnTo>
                                  <a:lnTo>
                                    <a:pt x="417" y="162"/>
                                  </a:lnTo>
                                  <a:lnTo>
                                    <a:pt x="792" y="162"/>
                                  </a:lnTo>
                                  <a:lnTo>
                                    <a:pt x="776" y="193"/>
                                  </a:lnTo>
                                  <a:lnTo>
                                    <a:pt x="738" y="235"/>
                                  </a:lnTo>
                                  <a:lnTo>
                                    <a:pt x="680" y="263"/>
                                  </a:lnTo>
                                  <a:lnTo>
                                    <a:pt x="591" y="274"/>
                                  </a:lnTo>
                                  <a:lnTo>
                                    <a:pt x="369" y="274"/>
                                  </a:lnTo>
                                  <a:lnTo>
                                    <a:pt x="356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3116061" name="Freeform 194"/>
                          <wps:cNvSpPr>
                            <a:spLocks/>
                          </wps:cNvSpPr>
                          <wps:spPr bwMode="auto">
                            <a:xfrm>
                              <a:off x="589" y="-58"/>
                              <a:ext cx="820" cy="418"/>
                            </a:xfrm>
                            <a:custGeom>
                              <a:avLst/>
                              <a:gdLst>
                                <a:gd name="T0" fmla="*/ 407 w 820"/>
                                <a:gd name="T1" fmla="*/ 418 h 418"/>
                                <a:gd name="T2" fmla="*/ 0 w 820"/>
                                <a:gd name="T3" fmla="*/ 418 h 418"/>
                                <a:gd name="T4" fmla="*/ 47 w 820"/>
                                <a:gd name="T5" fmla="*/ 305 h 418"/>
                                <a:gd name="T6" fmla="*/ 455 w 820"/>
                                <a:gd name="T7" fmla="*/ 305 h 418"/>
                                <a:gd name="T8" fmla="*/ 407 w 820"/>
                                <a:gd name="T9" fmla="*/ 418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20" h="418">
                                  <a:moveTo>
                                    <a:pt x="407" y="418"/>
                                  </a:moveTo>
                                  <a:lnTo>
                                    <a:pt x="0" y="418"/>
                                  </a:lnTo>
                                  <a:lnTo>
                                    <a:pt x="47" y="305"/>
                                  </a:lnTo>
                                  <a:lnTo>
                                    <a:pt x="455" y="305"/>
                                  </a:lnTo>
                                  <a:lnTo>
                                    <a:pt x="407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5666397" name="Group 195"/>
                        <wpg:cNvGrpSpPr>
                          <a:grpSpLocks/>
                        </wpg:cNvGrpSpPr>
                        <wpg:grpSpPr bwMode="auto">
                          <a:xfrm>
                            <a:off x="615" y="-41"/>
                            <a:ext cx="776" cy="383"/>
                            <a:chOff x="615" y="-41"/>
                            <a:chExt cx="776" cy="383"/>
                          </a:xfrm>
                        </wpg:grpSpPr>
                        <wps:wsp>
                          <wps:cNvPr id="995811555" name="Freeform 196"/>
                          <wps:cNvSpPr>
                            <a:spLocks/>
                          </wps:cNvSpPr>
                          <wps:spPr bwMode="auto">
                            <a:xfrm>
                              <a:off x="615" y="-41"/>
                              <a:ext cx="776" cy="383"/>
                            </a:xfrm>
                            <a:custGeom>
                              <a:avLst/>
                              <a:gdLst>
                                <a:gd name="T0" fmla="*/ 738 w 776"/>
                                <a:gd name="T1" fmla="*/ 162 h 383"/>
                                <a:gd name="T2" fmla="*/ 539 w 776"/>
                                <a:gd name="T3" fmla="*/ 162 h 383"/>
                                <a:gd name="T4" fmla="*/ 561 w 776"/>
                                <a:gd name="T5" fmla="*/ 159 h 383"/>
                                <a:gd name="T6" fmla="*/ 580 w 776"/>
                                <a:gd name="T7" fmla="*/ 150 h 383"/>
                                <a:gd name="T8" fmla="*/ 596 w 776"/>
                                <a:gd name="T9" fmla="*/ 137 h 383"/>
                                <a:gd name="T10" fmla="*/ 607 w 776"/>
                                <a:gd name="T11" fmla="*/ 119 h 383"/>
                                <a:gd name="T12" fmla="*/ 611 w 776"/>
                                <a:gd name="T13" fmla="*/ 102 h 383"/>
                                <a:gd name="T14" fmla="*/ 607 w 776"/>
                                <a:gd name="T15" fmla="*/ 89 h 383"/>
                                <a:gd name="T16" fmla="*/ 595 w 776"/>
                                <a:gd name="T17" fmla="*/ 80 h 383"/>
                                <a:gd name="T18" fmla="*/ 575 w 776"/>
                                <a:gd name="T19" fmla="*/ 77 h 383"/>
                                <a:gd name="T20" fmla="*/ 130 w 776"/>
                                <a:gd name="T21" fmla="*/ 77 h 383"/>
                                <a:gd name="T22" fmla="*/ 163 w 776"/>
                                <a:gd name="T23" fmla="*/ 0 h 383"/>
                                <a:gd name="T24" fmla="*/ 667 w 776"/>
                                <a:gd name="T25" fmla="*/ 0 h 383"/>
                                <a:gd name="T26" fmla="*/ 741 w 776"/>
                                <a:gd name="T27" fmla="*/ 9 h 383"/>
                                <a:gd name="T28" fmla="*/ 773 w 776"/>
                                <a:gd name="T29" fmla="*/ 36 h 383"/>
                                <a:gd name="T30" fmla="*/ 775 w 776"/>
                                <a:gd name="T31" fmla="*/ 74 h 383"/>
                                <a:gd name="T32" fmla="*/ 759 w 776"/>
                                <a:gd name="T33" fmla="*/ 119 h 383"/>
                                <a:gd name="T34" fmla="*/ 738 w 776"/>
                                <a:gd name="T35" fmla="*/ 162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76" h="383">
                                  <a:moveTo>
                                    <a:pt x="738" y="162"/>
                                  </a:moveTo>
                                  <a:lnTo>
                                    <a:pt x="539" y="162"/>
                                  </a:lnTo>
                                  <a:lnTo>
                                    <a:pt x="561" y="159"/>
                                  </a:lnTo>
                                  <a:lnTo>
                                    <a:pt x="580" y="150"/>
                                  </a:lnTo>
                                  <a:lnTo>
                                    <a:pt x="596" y="137"/>
                                  </a:lnTo>
                                  <a:lnTo>
                                    <a:pt x="607" y="119"/>
                                  </a:lnTo>
                                  <a:lnTo>
                                    <a:pt x="611" y="102"/>
                                  </a:lnTo>
                                  <a:lnTo>
                                    <a:pt x="607" y="89"/>
                                  </a:lnTo>
                                  <a:lnTo>
                                    <a:pt x="595" y="80"/>
                                  </a:lnTo>
                                  <a:lnTo>
                                    <a:pt x="575" y="77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667" y="0"/>
                                  </a:lnTo>
                                  <a:lnTo>
                                    <a:pt x="741" y="9"/>
                                  </a:lnTo>
                                  <a:lnTo>
                                    <a:pt x="773" y="36"/>
                                  </a:lnTo>
                                  <a:lnTo>
                                    <a:pt x="775" y="74"/>
                                  </a:lnTo>
                                  <a:lnTo>
                                    <a:pt x="759" y="119"/>
                                  </a:lnTo>
                                  <a:lnTo>
                                    <a:pt x="738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6977830" name="Freeform 197"/>
                          <wps:cNvSpPr>
                            <a:spLocks/>
                          </wps:cNvSpPr>
                          <wps:spPr bwMode="auto">
                            <a:xfrm>
                              <a:off x="615" y="-41"/>
                              <a:ext cx="776" cy="383"/>
                            </a:xfrm>
                            <a:custGeom>
                              <a:avLst/>
                              <a:gdLst>
                                <a:gd name="T0" fmla="*/ 304 w 776"/>
                                <a:gd name="T1" fmla="*/ 305 h 383"/>
                                <a:gd name="T2" fmla="*/ 130 w 776"/>
                                <a:gd name="T3" fmla="*/ 305 h 383"/>
                                <a:gd name="T4" fmla="*/ 227 w 776"/>
                                <a:gd name="T5" fmla="*/ 77 h 383"/>
                                <a:gd name="T6" fmla="*/ 401 w 776"/>
                                <a:gd name="T7" fmla="*/ 77 h 383"/>
                                <a:gd name="T8" fmla="*/ 365 w 776"/>
                                <a:gd name="T9" fmla="*/ 162 h 383"/>
                                <a:gd name="T10" fmla="*/ 738 w 776"/>
                                <a:gd name="T11" fmla="*/ 162 h 383"/>
                                <a:gd name="T12" fmla="*/ 736 w 776"/>
                                <a:gd name="T13" fmla="*/ 165 h 383"/>
                                <a:gd name="T14" fmla="*/ 702 w 776"/>
                                <a:gd name="T15" fmla="*/ 203 h 383"/>
                                <a:gd name="T16" fmla="*/ 648 w 776"/>
                                <a:gd name="T17" fmla="*/ 230 h 383"/>
                                <a:gd name="T18" fmla="*/ 565 w 776"/>
                                <a:gd name="T19" fmla="*/ 239 h 383"/>
                                <a:gd name="T20" fmla="*/ 332 w 776"/>
                                <a:gd name="T21" fmla="*/ 239 h 383"/>
                                <a:gd name="T22" fmla="*/ 304 w 776"/>
                                <a:gd name="T23" fmla="*/ 305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76" h="383">
                                  <a:moveTo>
                                    <a:pt x="304" y="305"/>
                                  </a:moveTo>
                                  <a:lnTo>
                                    <a:pt x="130" y="305"/>
                                  </a:lnTo>
                                  <a:lnTo>
                                    <a:pt x="227" y="77"/>
                                  </a:lnTo>
                                  <a:lnTo>
                                    <a:pt x="401" y="77"/>
                                  </a:lnTo>
                                  <a:lnTo>
                                    <a:pt x="365" y="162"/>
                                  </a:lnTo>
                                  <a:lnTo>
                                    <a:pt x="738" y="162"/>
                                  </a:lnTo>
                                  <a:lnTo>
                                    <a:pt x="736" y="165"/>
                                  </a:lnTo>
                                  <a:lnTo>
                                    <a:pt x="702" y="203"/>
                                  </a:lnTo>
                                  <a:lnTo>
                                    <a:pt x="648" y="230"/>
                                  </a:lnTo>
                                  <a:lnTo>
                                    <a:pt x="565" y="239"/>
                                  </a:lnTo>
                                  <a:lnTo>
                                    <a:pt x="332" y="239"/>
                                  </a:lnTo>
                                  <a:lnTo>
                                    <a:pt x="304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2159413" name="Freeform 198"/>
                          <wps:cNvSpPr>
                            <a:spLocks/>
                          </wps:cNvSpPr>
                          <wps:spPr bwMode="auto">
                            <a:xfrm>
                              <a:off x="615" y="-41"/>
                              <a:ext cx="776" cy="383"/>
                            </a:xfrm>
                            <a:custGeom>
                              <a:avLst/>
                              <a:gdLst>
                                <a:gd name="T0" fmla="*/ 370 w 776"/>
                                <a:gd name="T1" fmla="*/ 383 h 383"/>
                                <a:gd name="T2" fmla="*/ 0 w 776"/>
                                <a:gd name="T3" fmla="*/ 383 h 383"/>
                                <a:gd name="T4" fmla="*/ 33 w 776"/>
                                <a:gd name="T5" fmla="*/ 305 h 383"/>
                                <a:gd name="T6" fmla="*/ 403 w 776"/>
                                <a:gd name="T7" fmla="*/ 305 h 383"/>
                                <a:gd name="T8" fmla="*/ 370 w 776"/>
                                <a:gd name="T9" fmla="*/ 383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6" h="383">
                                  <a:moveTo>
                                    <a:pt x="370" y="383"/>
                                  </a:moveTo>
                                  <a:lnTo>
                                    <a:pt x="0" y="383"/>
                                  </a:lnTo>
                                  <a:lnTo>
                                    <a:pt x="33" y="305"/>
                                  </a:lnTo>
                                  <a:lnTo>
                                    <a:pt x="403" y="305"/>
                                  </a:lnTo>
                                  <a:lnTo>
                                    <a:pt x="370" y="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1C315" id="Group 189" o:spid="_x0000_s1026" style="position:absolute;margin-left:27pt;margin-top:-4.55pt;width:45.15pt;height:24.2pt;z-index:251661312;mso-position-horizontal-relative:page" coordorigin="540,-91" coordsize="903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" o:allowincell="f">
                <v:shape id="Freeform 190" o:spid="_x0000_s1027" style="position:absolute;left:540;top:-91;width:903;height:484;visibility:visible;mso-wrap-style:square;v-text-anchor:top" coordsize="903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" path="m479,484l,484,75,305r98,l227,178r-97,l205,,743,r38,1l821,8r37,16l887,52r15,37l901,126r-9,34l881,189r-33,62l801,298r-66,31l641,340r-101,l479,484xe" fillcolor="black" stroked="f">
                  <v:path arrowok="t" o:connecttype="custom" o:connectlocs="479,484;0,484;75,305;173,305;227,178;130,178;205,0;743,0;781,1;821,8;858,24;887,52;902,89;901,126;892,160;881,189;848,251;801,298;735,329;641,340;540,340;479,484" o:connectangles="0,0,0,0,0,0,0,0,0,0,0,0,0,0,0,0,0,0,0,0,0,0"/>
                </v:shape>
                <v:group id="Group 191" o:spid="_x0000_s1028" style="position:absolute;left:589;top:-58;width:820;height:418" coordorigin="589,-58" coordsize="820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">
                  <v:shape id="Freeform 192" o:spid="_x0000_s1029" style="position:absolute;left:589;top:-58;width:820;height:418;visibility:visible;mso-wrap-style:square;v-text-anchor:top" coordsize="820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" path="m792,162r-227,l582,160r15,-7l609,143r8,-13l620,123r4,-11l130,112,177,,693,r42,2l769,9r25,12l810,37r9,25l819,88r-7,28l801,143r,1l792,162xe" fillcolor="#9f9fa3" stroked="f">
                    <v:path arrowok="t" o:connecttype="custom" o:connectlocs="792,162;565,162;582,160;597,153;609,143;617,130;620,123;624,112;130,112;177,0;693,0;735,2;769,9;794,21;810,37;819,62;819,88;812,116;801,143;801,144;792,162" o:connectangles="0,0,0,0,0,0,0,0,0,0,0,0,0,0,0,0,0,0,0,0,0"/>
                  </v:shape>
                  <v:shape id="Freeform 193" o:spid="_x0000_s1030" style="position:absolute;left:589;top:-58;width:820;height:418;visibility:visible;mso-wrap-style:square;v-text-anchor:top" coordsize="820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" path="m356,305r-211,l227,112r211,l417,162r375,l776,193r-38,42l680,263r-89,11l369,274r-13,31xe" fillcolor="#9f9fa3" stroked="f">
                    <v:path arrowok="t" o:connecttype="custom" o:connectlocs="356,305;145,305;227,112;438,112;417,162;792,162;776,193;738,235;680,263;591,274;369,274;356,305" o:connectangles="0,0,0,0,0,0,0,0,0,0,0,0"/>
                  </v:shape>
                  <v:shape id="Freeform 194" o:spid="_x0000_s1031" style="position:absolute;left:589;top:-58;width:820;height:418;visibility:visible;mso-wrap-style:square;v-text-anchor:top" coordsize="820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" path="m407,418l,418,47,305r408,l407,418xe" fillcolor="#9f9fa3" stroked="f">
                    <v:path arrowok="t" o:connecttype="custom" o:connectlocs="407,418;0,418;47,305;455,305;407,418" o:connectangles="0,0,0,0,0"/>
                  </v:shape>
                </v:group>
                <v:group id="Group 195" o:spid="_x0000_s1032" style="position:absolute;left:615;top:-41;width:776;height:383" coordorigin="615,-41" coordsize="776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">
                  <v:shape id="Freeform 196" o:spid="_x0000_s1033" style="position:absolute;left:615;top:-41;width:776;height:383;visibility:visible;mso-wrap-style:square;v-text-anchor:top" coordsize="776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" path="m738,162r-199,l561,159r19,-9l596,137r11,-18l611,102,607,89,595,80,575,77r-445,l163,,667,r74,9l773,36r2,38l759,119r-21,43xe" fillcolor="#ceba9a" stroked="f">
                    <v:path arrowok="t" o:connecttype="custom" o:connectlocs="738,162;539,162;561,159;580,150;596,137;607,119;611,102;607,89;595,80;575,77;130,77;163,0;667,0;741,9;773,36;775,74;759,119;738,162" o:connectangles="0,0,0,0,0,0,0,0,0,0,0,0,0,0,0,0,0,0"/>
                  </v:shape>
                  <v:shape id="Freeform 197" o:spid="_x0000_s1034" style="position:absolute;left:615;top:-41;width:776;height:383;visibility:visible;mso-wrap-style:square;v-text-anchor:top" coordsize="776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" path="m304,305r-174,l227,77r174,l365,162r373,l736,165r-34,38l648,230r-83,9l332,239r-28,66xe" fillcolor="#ceba9a" stroked="f">
                    <v:path arrowok="t" o:connecttype="custom" o:connectlocs="304,305;130,305;227,77;401,77;365,162;738,162;736,165;702,203;648,230;565,239;332,239;304,305" o:connectangles="0,0,0,0,0,0,0,0,0,0,0,0"/>
                  </v:shape>
                  <v:shape id="Freeform 198" o:spid="_x0000_s1035" style="position:absolute;left:615;top:-41;width:776;height:383;visibility:visible;mso-wrap-style:square;v-text-anchor:top" coordsize="776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" path="m370,383l,383,33,305r370,l370,383xe" fillcolor="#ceba9a" stroked="f">
                    <v:path arrowok="t" o:connecttype="custom" o:connectlocs="370,383;0,383;33,305;403,305;370,383" o:connectangles="0,0,0,0,0"/>
                  </v:shape>
                </v:group>
                <w10:wrap anchorx="page"/>
              </v:group>
            </w:pict>
          </mc:Fallback>
        </mc:AlternateContent>
      </w:r>
      <w:r w:rsidRPr="00BF014A">
        <w:rPr>
          <w:color w:val="505050"/>
          <w:spacing w:val="-10"/>
          <w:sz w:val="6"/>
          <w:szCs w:val="6"/>
        </w:rPr>
        <w:t>5</w:t>
      </w:r>
    </w:p>
    <w:p w14:paraId="0645B15A" w14:textId="77777777" w:rsidR="00BF014A" w:rsidRDefault="00BF014A">
      <w:pPr>
        <w:pStyle w:val="BodyText"/>
        <w:kinsoku w:val="0"/>
        <w:overflowPunct w:val="0"/>
        <w:ind w:right="568"/>
        <w:jc w:val="right"/>
        <w:rPr>
          <w:color w:val="888888"/>
          <w:spacing w:val="-10"/>
          <w:sz w:val="6"/>
          <w:szCs w:val="6"/>
        </w:rPr>
        <w:sectPr w:rsidR="00BF014A">
          <w:footerReference w:type="default" r:id="rId57"/>
          <w:pgSz w:w="14400" w:h="10800" w:orient="landscape"/>
          <w:pgMar w:top="340" w:right="0" w:bottom="280" w:left="0" w:header="0" w:footer="0" w:gutter="0"/>
          <w:cols w:space="720"/>
          <w:noEndnote/>
        </w:sectPr>
      </w:pPr>
    </w:p>
    <w:p w14:paraId="3AB17F0B" w14:textId="77777777" w:rsidR="00BF014A" w:rsidRDefault="00BF014A">
      <w:pPr>
        <w:pStyle w:val="Heading3"/>
        <w:kinsoku w:val="0"/>
        <w:overflowPunct w:val="0"/>
        <w:spacing w:before="81"/>
        <w:ind w:left="382"/>
        <w:rPr>
          <w:spacing w:val="-12"/>
        </w:rPr>
      </w:pPr>
      <w:bookmarkStart w:id="5" w:name="Boilermaker_Express_Admission_to_Masters"/>
      <w:bookmarkEnd w:id="5"/>
      <w:r>
        <w:rPr>
          <w:spacing w:val="-12"/>
        </w:rPr>
        <w:lastRenderedPageBreak/>
        <w:t>Boilermaker</w:t>
      </w:r>
      <w:r>
        <w:rPr>
          <w:spacing w:val="-18"/>
        </w:rPr>
        <w:t xml:space="preserve"> </w:t>
      </w:r>
      <w:r>
        <w:rPr>
          <w:spacing w:val="-12"/>
        </w:rPr>
        <w:t>Express</w:t>
      </w:r>
      <w:r>
        <w:rPr>
          <w:spacing w:val="-19"/>
        </w:rPr>
        <w:t xml:space="preserve"> </w:t>
      </w:r>
      <w:r>
        <w:rPr>
          <w:spacing w:val="-12"/>
        </w:rPr>
        <w:t>Admission</w:t>
      </w:r>
      <w:r>
        <w:rPr>
          <w:spacing w:val="-15"/>
        </w:rPr>
        <w:t xml:space="preserve"> </w:t>
      </w:r>
      <w:r>
        <w:rPr>
          <w:spacing w:val="-12"/>
        </w:rPr>
        <w:t>to</w:t>
      </w:r>
      <w:r>
        <w:rPr>
          <w:spacing w:val="-18"/>
        </w:rPr>
        <w:t xml:space="preserve"> </w:t>
      </w:r>
      <w:r>
        <w:rPr>
          <w:spacing w:val="-12"/>
        </w:rPr>
        <w:t>Masters</w:t>
      </w:r>
      <w:r>
        <w:rPr>
          <w:spacing w:val="-19"/>
        </w:rPr>
        <w:t xml:space="preserve"> </w:t>
      </w:r>
      <w:r>
        <w:rPr>
          <w:spacing w:val="-12"/>
        </w:rPr>
        <w:t>(BEAM)</w:t>
      </w:r>
    </w:p>
    <w:p w14:paraId="4663AF6C" w14:textId="77777777" w:rsidR="00BF014A" w:rsidRPr="005C5633" w:rsidRDefault="00BF014A">
      <w:pPr>
        <w:pStyle w:val="BodyText"/>
        <w:kinsoku w:val="0"/>
        <w:overflowPunct w:val="0"/>
        <w:spacing w:before="71"/>
        <w:ind w:left="564"/>
        <w:rPr>
          <w:rFonts w:ascii="Franklin Gothic Medium Cond" w:hAnsi="Franklin Gothic Medium Cond" w:cs="Franklin Gothic Medium Cond"/>
          <w:color w:val="939393"/>
          <w:spacing w:val="-2"/>
          <w:sz w:val="40"/>
          <w:szCs w:val="40"/>
        </w:rPr>
      </w:pP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A</w:t>
      </w:r>
      <w:r w:rsidRPr="005C5633">
        <w:rPr>
          <w:rFonts w:ascii="Franklin Gothic Medium Cond" w:hAnsi="Franklin Gothic Medium Cond" w:cs="Franklin Gothic Medium Cond"/>
          <w:color w:val="939393"/>
          <w:spacing w:val="2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Streamlined</w:t>
      </w:r>
      <w:r w:rsidRPr="005C5633">
        <w:rPr>
          <w:rFonts w:ascii="Franklin Gothic Medium Cond" w:hAnsi="Franklin Gothic Medium Cond" w:cs="Franklin Gothic Medium Cond"/>
          <w:color w:val="939393"/>
          <w:spacing w:val="-6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Graduate</w:t>
      </w:r>
      <w:r w:rsidRPr="005C5633">
        <w:rPr>
          <w:rFonts w:ascii="Franklin Gothic Medium Cond" w:hAnsi="Franklin Gothic Medium Cond" w:cs="Franklin Gothic Medium Cond"/>
          <w:color w:val="939393"/>
          <w:spacing w:val="-1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Admission</w:t>
      </w:r>
      <w:r w:rsidRPr="005C5633">
        <w:rPr>
          <w:rFonts w:ascii="Franklin Gothic Medium Cond" w:hAnsi="Franklin Gothic Medium Cond" w:cs="Franklin Gothic Medium Cond"/>
          <w:color w:val="939393"/>
          <w:spacing w:val="-3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Pathway</w:t>
      </w:r>
      <w:r w:rsidRPr="005C5633">
        <w:rPr>
          <w:rFonts w:ascii="Franklin Gothic Medium Cond" w:hAnsi="Franklin Gothic Medium Cond" w:cs="Franklin Gothic Medium Cond"/>
          <w:color w:val="939393"/>
          <w:spacing w:val="-6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for Top</w:t>
      </w:r>
      <w:r w:rsidRPr="005C5633">
        <w:rPr>
          <w:rFonts w:ascii="Franklin Gothic Medium Cond" w:hAnsi="Franklin Gothic Medium Cond" w:cs="Franklin Gothic Medium Cond"/>
          <w:color w:val="939393"/>
          <w:spacing w:val="-3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Purdue</w:t>
      </w:r>
      <w:r w:rsidRPr="005C5633">
        <w:rPr>
          <w:rFonts w:ascii="Franklin Gothic Medium Cond" w:hAnsi="Franklin Gothic Medium Cond" w:cs="Franklin Gothic Medium Cond"/>
          <w:color w:val="939393"/>
          <w:spacing w:val="-4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pacing w:val="-2"/>
          <w:sz w:val="40"/>
          <w:szCs w:val="40"/>
        </w:rPr>
        <w:t>Undergraduates</w:t>
      </w:r>
    </w:p>
    <w:p w14:paraId="794DA7AF" w14:textId="77777777" w:rsidR="00BF014A" w:rsidRDefault="00BF014A">
      <w:pPr>
        <w:pStyle w:val="BodyText"/>
        <w:kinsoku w:val="0"/>
        <w:overflowPunct w:val="0"/>
        <w:spacing w:before="121"/>
        <w:rPr>
          <w:rFonts w:ascii="Franklin Gothic Medium Cond" w:hAnsi="Franklin Gothic Medium Cond" w:cs="Franklin Gothic Medium Cond"/>
          <w:sz w:val="40"/>
          <w:szCs w:val="40"/>
        </w:rPr>
      </w:pPr>
    </w:p>
    <w:p w14:paraId="3326E288" w14:textId="77777777" w:rsidR="00BF014A" w:rsidRDefault="00BF014A">
      <w:pPr>
        <w:pStyle w:val="BodyText"/>
        <w:kinsoku w:val="0"/>
        <w:overflowPunct w:val="0"/>
        <w:spacing w:line="230" w:lineRule="auto"/>
        <w:ind w:left="564" w:right="757"/>
      </w:pPr>
      <w:r>
        <w:t>BEAM</w:t>
      </w:r>
      <w:r>
        <w:rPr>
          <w:spacing w:val="-13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qualified</w:t>
      </w:r>
      <w:r>
        <w:rPr>
          <w:spacing w:val="-9"/>
        </w:rPr>
        <w:t xml:space="preserve"> </w:t>
      </w:r>
      <w:r>
        <w:t>Purdue</w:t>
      </w:r>
      <w:r>
        <w:rPr>
          <w:spacing w:val="-12"/>
        </w:rPr>
        <w:t xml:space="preserve"> </w:t>
      </w:r>
      <w:r>
        <w:t>undergraduates</w:t>
      </w:r>
      <w:r>
        <w:rPr>
          <w:spacing w:val="-6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expedited</w:t>
      </w:r>
      <w:r>
        <w:rPr>
          <w:spacing w:val="-9"/>
        </w:rPr>
        <w:t xml:space="preserve"> </w:t>
      </w:r>
      <w:r>
        <w:t>admission</w:t>
      </w:r>
      <w:r>
        <w:rPr>
          <w:spacing w:val="-12"/>
        </w:rPr>
        <w:t xml:space="preserve"> </w:t>
      </w:r>
      <w:r>
        <w:t>to professional master's programs</w:t>
      </w:r>
    </w:p>
    <w:p w14:paraId="75CD3BEB" w14:textId="77777777" w:rsidR="00BF014A" w:rsidRDefault="00BF014A">
      <w:pPr>
        <w:pStyle w:val="BodyText"/>
        <w:kinsoku w:val="0"/>
        <w:overflowPunct w:val="0"/>
        <w:spacing w:before="284"/>
        <w:ind w:left="564"/>
        <w:rPr>
          <w:spacing w:val="-4"/>
        </w:rPr>
      </w:pPr>
      <w:r>
        <w:t>How BEAM</w:t>
      </w:r>
      <w:r>
        <w:rPr>
          <w:spacing w:val="-6"/>
        </w:rPr>
        <w:t xml:space="preserve"> </w:t>
      </w:r>
      <w:r>
        <w:rPr>
          <w:spacing w:val="-4"/>
        </w:rPr>
        <w:t>Works</w:t>
      </w:r>
    </w:p>
    <w:p w14:paraId="5D808F45" w14:textId="77777777" w:rsidR="00BF014A" w:rsidRDefault="00BF014A">
      <w:pPr>
        <w:pStyle w:val="BodyText"/>
        <w:kinsoku w:val="0"/>
        <w:overflowPunct w:val="0"/>
        <w:spacing w:before="220"/>
        <w:ind w:left="976"/>
        <w:rPr>
          <w:spacing w:val="-2"/>
        </w:rPr>
      </w:pPr>
      <w:r>
        <w:t>Student</w:t>
      </w:r>
      <w:r>
        <w:rPr>
          <w:spacing w:val="-7"/>
        </w:rPr>
        <w:t xml:space="preserve"> </w:t>
      </w:r>
      <w:r>
        <w:t>Eligibility</w:t>
      </w:r>
      <w:r>
        <w:rPr>
          <w:spacing w:val="-4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rPr>
          <w:spacing w:val="-2"/>
        </w:rPr>
        <w:t>Notification</w:t>
      </w:r>
    </w:p>
    <w:p w14:paraId="28052F4C" w14:textId="77777777" w:rsidR="00BF014A" w:rsidRDefault="00BF014A">
      <w:pPr>
        <w:pStyle w:val="ListParagraph"/>
        <w:numPr>
          <w:ilvl w:val="0"/>
          <w:numId w:val="3"/>
        </w:numPr>
        <w:tabs>
          <w:tab w:val="left" w:pos="1442"/>
        </w:tabs>
        <w:kinsoku w:val="0"/>
        <w:overflowPunct w:val="0"/>
        <w:spacing w:before="191"/>
        <w:ind w:left="1442" w:hanging="271"/>
        <w:rPr>
          <w:spacing w:val="-2"/>
          <w:sz w:val="36"/>
          <w:szCs w:val="36"/>
        </w:rPr>
      </w:pPr>
      <w:r>
        <w:rPr>
          <w:sz w:val="36"/>
          <w:szCs w:val="36"/>
        </w:rPr>
        <w:t>Participating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programs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and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OGSPS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establish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eligibility</w:t>
      </w:r>
      <w:r>
        <w:rPr>
          <w:spacing w:val="-1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criteria</w:t>
      </w:r>
    </w:p>
    <w:p w14:paraId="69F4394B" w14:textId="77777777" w:rsidR="00BF014A" w:rsidRDefault="00BF014A">
      <w:pPr>
        <w:pStyle w:val="ListParagraph"/>
        <w:numPr>
          <w:ilvl w:val="0"/>
          <w:numId w:val="3"/>
        </w:numPr>
        <w:tabs>
          <w:tab w:val="left" w:pos="1441"/>
        </w:tabs>
        <w:kinsoku w:val="0"/>
        <w:overflowPunct w:val="0"/>
        <w:spacing w:before="134" w:line="321" w:lineRule="auto"/>
        <w:ind w:right="6648" w:firstLine="208"/>
        <w:rPr>
          <w:sz w:val="36"/>
          <w:szCs w:val="36"/>
        </w:rPr>
      </w:pPr>
      <w:r>
        <w:rPr>
          <w:sz w:val="36"/>
          <w:szCs w:val="36"/>
        </w:rPr>
        <w:t>Automated</w:t>
      </w:r>
      <w:r>
        <w:rPr>
          <w:spacing w:val="-23"/>
          <w:sz w:val="36"/>
          <w:szCs w:val="36"/>
        </w:rPr>
        <w:t xml:space="preserve"> </w:t>
      </w:r>
      <w:r>
        <w:rPr>
          <w:sz w:val="36"/>
          <w:szCs w:val="36"/>
        </w:rPr>
        <w:t>notification</w:t>
      </w:r>
      <w:r>
        <w:rPr>
          <w:spacing w:val="-22"/>
          <w:sz w:val="36"/>
          <w:szCs w:val="36"/>
        </w:rPr>
        <w:t xml:space="preserve"> </w:t>
      </w:r>
      <w:r>
        <w:rPr>
          <w:sz w:val="36"/>
          <w:szCs w:val="36"/>
        </w:rPr>
        <w:t>through</w:t>
      </w:r>
      <w:r>
        <w:rPr>
          <w:spacing w:val="-23"/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MyPurdue</w:t>
      </w:r>
      <w:proofErr w:type="spellEnd"/>
      <w:r>
        <w:rPr>
          <w:sz w:val="36"/>
          <w:szCs w:val="36"/>
        </w:rPr>
        <w:t xml:space="preserve"> Simplified Application Process</w:t>
      </w:r>
    </w:p>
    <w:p w14:paraId="5946E569" w14:textId="77777777" w:rsidR="00BF014A" w:rsidRDefault="00BF014A">
      <w:pPr>
        <w:pStyle w:val="ListParagraph"/>
        <w:numPr>
          <w:ilvl w:val="0"/>
          <w:numId w:val="3"/>
        </w:numPr>
        <w:tabs>
          <w:tab w:val="left" w:pos="1442"/>
        </w:tabs>
        <w:kinsoku w:val="0"/>
        <w:overflowPunct w:val="0"/>
        <w:spacing w:before="70" w:line="228" w:lineRule="auto"/>
        <w:ind w:left="1442" w:right="2613"/>
        <w:rPr>
          <w:sz w:val="36"/>
          <w:szCs w:val="36"/>
        </w:rPr>
      </w:pPr>
      <w:r>
        <w:rPr>
          <w:sz w:val="36"/>
          <w:szCs w:val="36"/>
        </w:rPr>
        <w:t>No</w:t>
      </w:r>
      <w:r>
        <w:rPr>
          <w:spacing w:val="-9"/>
          <w:sz w:val="36"/>
          <w:szCs w:val="36"/>
        </w:rPr>
        <w:t xml:space="preserve"> </w:t>
      </w:r>
      <w:r>
        <w:rPr>
          <w:sz w:val="36"/>
          <w:szCs w:val="36"/>
        </w:rPr>
        <w:t>application</w:t>
      </w:r>
      <w:r>
        <w:rPr>
          <w:spacing w:val="-8"/>
          <w:sz w:val="36"/>
          <w:szCs w:val="36"/>
        </w:rPr>
        <w:t xml:space="preserve"> </w:t>
      </w:r>
      <w:r>
        <w:rPr>
          <w:sz w:val="36"/>
          <w:szCs w:val="36"/>
        </w:rPr>
        <w:t>fee,</w:t>
      </w:r>
      <w:r>
        <w:rPr>
          <w:spacing w:val="-10"/>
          <w:sz w:val="36"/>
          <w:szCs w:val="36"/>
        </w:rPr>
        <w:t xml:space="preserve"> </w:t>
      </w:r>
      <w:r>
        <w:rPr>
          <w:sz w:val="36"/>
          <w:szCs w:val="36"/>
        </w:rPr>
        <w:t>transcripts,</w:t>
      </w:r>
      <w:r>
        <w:rPr>
          <w:spacing w:val="-10"/>
          <w:sz w:val="36"/>
          <w:szCs w:val="36"/>
        </w:rPr>
        <w:t xml:space="preserve"> </w:t>
      </w:r>
      <w:r>
        <w:rPr>
          <w:sz w:val="36"/>
          <w:szCs w:val="36"/>
        </w:rPr>
        <w:t>recommendation</w:t>
      </w:r>
      <w:r>
        <w:rPr>
          <w:spacing w:val="-8"/>
          <w:sz w:val="36"/>
          <w:szCs w:val="36"/>
        </w:rPr>
        <w:t xml:space="preserve"> </w:t>
      </w:r>
      <w:r>
        <w:rPr>
          <w:sz w:val="36"/>
          <w:szCs w:val="36"/>
        </w:rPr>
        <w:t>letters,</w:t>
      </w:r>
      <w:r>
        <w:rPr>
          <w:spacing w:val="-10"/>
          <w:sz w:val="36"/>
          <w:szCs w:val="36"/>
        </w:rPr>
        <w:t xml:space="preserve"> </w:t>
      </w:r>
      <w:r>
        <w:rPr>
          <w:sz w:val="36"/>
          <w:szCs w:val="36"/>
        </w:rPr>
        <w:t>resumes,</w:t>
      </w:r>
      <w:r>
        <w:rPr>
          <w:spacing w:val="-10"/>
          <w:sz w:val="36"/>
          <w:szCs w:val="36"/>
        </w:rPr>
        <w:t xml:space="preserve"> </w:t>
      </w:r>
      <w:r>
        <w:rPr>
          <w:sz w:val="36"/>
          <w:szCs w:val="36"/>
        </w:rPr>
        <w:t>or statements of purpose</w:t>
      </w:r>
    </w:p>
    <w:p w14:paraId="0FDBCDF5" w14:textId="77777777" w:rsidR="00BF014A" w:rsidRDefault="00BF014A">
      <w:pPr>
        <w:pStyle w:val="BodyText"/>
        <w:kinsoku w:val="0"/>
        <w:overflowPunct w:val="0"/>
        <w:spacing w:before="147"/>
        <w:ind w:left="976"/>
        <w:rPr>
          <w:spacing w:val="-2"/>
        </w:rPr>
      </w:pPr>
      <w:r>
        <w:t>Rapid</w:t>
      </w:r>
      <w:r>
        <w:rPr>
          <w:spacing w:val="-1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rPr>
          <w:spacing w:val="-2"/>
        </w:rPr>
        <w:t>Timeline</w:t>
      </w:r>
    </w:p>
    <w:p w14:paraId="7E78D730" w14:textId="77777777" w:rsidR="00BF014A" w:rsidRDefault="00BF014A">
      <w:pPr>
        <w:pStyle w:val="ListParagraph"/>
        <w:numPr>
          <w:ilvl w:val="0"/>
          <w:numId w:val="3"/>
        </w:numPr>
        <w:tabs>
          <w:tab w:val="left" w:pos="1442"/>
        </w:tabs>
        <w:kinsoku w:val="0"/>
        <w:overflowPunct w:val="0"/>
        <w:spacing w:before="193"/>
        <w:ind w:left="1442" w:hanging="271"/>
        <w:rPr>
          <w:spacing w:val="-2"/>
          <w:sz w:val="36"/>
          <w:szCs w:val="36"/>
        </w:rPr>
      </w:pPr>
      <w:r>
        <w:rPr>
          <w:sz w:val="36"/>
          <w:szCs w:val="36"/>
        </w:rPr>
        <w:t>Applications</w:t>
      </w:r>
      <w:r>
        <w:rPr>
          <w:spacing w:val="-9"/>
          <w:sz w:val="36"/>
          <w:szCs w:val="36"/>
        </w:rPr>
        <w:t xml:space="preserve"> </w:t>
      </w:r>
      <w:r>
        <w:rPr>
          <w:sz w:val="36"/>
          <w:szCs w:val="36"/>
        </w:rPr>
        <w:t>reviewed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on</w:t>
      </w:r>
      <w:r>
        <w:rPr>
          <w:spacing w:val="-11"/>
          <w:sz w:val="36"/>
          <w:szCs w:val="36"/>
        </w:rPr>
        <w:t xml:space="preserve"> </w:t>
      </w:r>
      <w:r>
        <w:rPr>
          <w:sz w:val="36"/>
          <w:szCs w:val="36"/>
        </w:rPr>
        <w:t>priority</w:t>
      </w:r>
      <w:r>
        <w:rPr>
          <w:spacing w:val="-8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basis</w:t>
      </w:r>
    </w:p>
    <w:p w14:paraId="7CE44C90" w14:textId="77777777" w:rsidR="00BF014A" w:rsidRDefault="00BF014A">
      <w:pPr>
        <w:pStyle w:val="ListParagraph"/>
        <w:numPr>
          <w:ilvl w:val="0"/>
          <w:numId w:val="3"/>
        </w:numPr>
        <w:tabs>
          <w:tab w:val="left" w:pos="1442"/>
        </w:tabs>
        <w:kinsoku w:val="0"/>
        <w:overflowPunct w:val="0"/>
        <w:spacing w:before="132"/>
        <w:ind w:left="1442" w:hanging="271"/>
        <w:rPr>
          <w:spacing w:val="-2"/>
          <w:sz w:val="36"/>
          <w:szCs w:val="36"/>
        </w:rPr>
      </w:pPr>
      <w:r>
        <w:rPr>
          <w:sz w:val="36"/>
          <w:szCs w:val="36"/>
        </w:rPr>
        <w:t>Admission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decisions</w:t>
      </w:r>
      <w:r>
        <w:rPr>
          <w:spacing w:val="-2"/>
          <w:sz w:val="36"/>
          <w:szCs w:val="36"/>
        </w:rPr>
        <w:t xml:space="preserve"> </w:t>
      </w:r>
      <w:r>
        <w:rPr>
          <w:sz w:val="36"/>
          <w:szCs w:val="36"/>
        </w:rPr>
        <w:t>communicated</w:t>
      </w:r>
      <w:r>
        <w:rPr>
          <w:spacing w:val="-1"/>
          <w:sz w:val="36"/>
          <w:szCs w:val="36"/>
        </w:rPr>
        <w:t xml:space="preserve"> </w:t>
      </w:r>
      <w:r>
        <w:rPr>
          <w:sz w:val="36"/>
          <w:szCs w:val="36"/>
        </w:rPr>
        <w:t>within</w:t>
      </w:r>
      <w:r>
        <w:rPr>
          <w:spacing w:val="-2"/>
          <w:sz w:val="36"/>
          <w:szCs w:val="36"/>
        </w:rPr>
        <w:t xml:space="preserve"> </w:t>
      </w:r>
      <w:r>
        <w:rPr>
          <w:sz w:val="36"/>
          <w:szCs w:val="36"/>
        </w:rPr>
        <w:t>48</w:t>
      </w:r>
      <w:r>
        <w:rPr>
          <w:spacing w:val="-9"/>
          <w:sz w:val="36"/>
          <w:szCs w:val="36"/>
        </w:rPr>
        <w:t xml:space="preserve"> </w:t>
      </w:r>
      <w:r>
        <w:rPr>
          <w:sz w:val="36"/>
          <w:szCs w:val="36"/>
        </w:rPr>
        <w:t>hours</w:t>
      </w:r>
      <w:r>
        <w:rPr>
          <w:spacing w:val="-2"/>
          <w:sz w:val="36"/>
          <w:szCs w:val="36"/>
        </w:rPr>
        <w:t xml:space="preserve"> </w:t>
      </w:r>
      <w:r>
        <w:rPr>
          <w:sz w:val="36"/>
          <w:szCs w:val="36"/>
        </w:rPr>
        <w:t>of</w:t>
      </w:r>
      <w:r>
        <w:rPr>
          <w:spacing w:val="-6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submission</w:t>
      </w:r>
    </w:p>
    <w:p w14:paraId="5D5A2187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65C52390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56F23E40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264B0F84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289F14DE" w14:textId="0D47E431" w:rsidR="00BF014A" w:rsidRDefault="00BF014A">
      <w:pPr>
        <w:pStyle w:val="BodyText"/>
        <w:kinsoku w:val="0"/>
        <w:overflowPunct w:val="0"/>
        <w:spacing w:before="202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 wp14:anchorId="18E308F6" wp14:editId="6799AB27">
                <wp:simplePos x="0" y="0"/>
                <wp:positionH relativeFrom="page">
                  <wp:posOffset>342900</wp:posOffset>
                </wp:positionH>
                <wp:positionV relativeFrom="paragraph">
                  <wp:posOffset>287020</wp:posOffset>
                </wp:positionV>
                <wp:extent cx="573405" cy="307975"/>
                <wp:effectExtent l="0" t="0" r="0" b="0"/>
                <wp:wrapTopAndBottom/>
                <wp:docPr id="171363861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307975"/>
                          <a:chOff x="540" y="452"/>
                          <a:chExt cx="903" cy="485"/>
                        </a:xfrm>
                      </wpg:grpSpPr>
                      <wps:wsp>
                        <wps:cNvPr id="1496538555" name="Freeform 200"/>
                        <wps:cNvSpPr>
                          <a:spLocks/>
                        </wps:cNvSpPr>
                        <wps:spPr bwMode="auto">
                          <a:xfrm>
                            <a:off x="540" y="452"/>
                            <a:ext cx="903" cy="485"/>
                          </a:xfrm>
                          <a:custGeom>
                            <a:avLst/>
                            <a:gdLst>
                              <a:gd name="T0" fmla="*/ 479 w 903"/>
                              <a:gd name="T1" fmla="*/ 484 h 485"/>
                              <a:gd name="T2" fmla="*/ 0 w 903"/>
                              <a:gd name="T3" fmla="*/ 484 h 485"/>
                              <a:gd name="T4" fmla="*/ 75 w 903"/>
                              <a:gd name="T5" fmla="*/ 305 h 485"/>
                              <a:gd name="T6" fmla="*/ 173 w 903"/>
                              <a:gd name="T7" fmla="*/ 305 h 485"/>
                              <a:gd name="T8" fmla="*/ 227 w 903"/>
                              <a:gd name="T9" fmla="*/ 178 h 485"/>
                              <a:gd name="T10" fmla="*/ 130 w 903"/>
                              <a:gd name="T11" fmla="*/ 178 h 485"/>
                              <a:gd name="T12" fmla="*/ 205 w 903"/>
                              <a:gd name="T13" fmla="*/ 0 h 485"/>
                              <a:gd name="T14" fmla="*/ 743 w 903"/>
                              <a:gd name="T15" fmla="*/ 0 h 485"/>
                              <a:gd name="T16" fmla="*/ 781 w 903"/>
                              <a:gd name="T17" fmla="*/ 1 h 485"/>
                              <a:gd name="T18" fmla="*/ 821 w 903"/>
                              <a:gd name="T19" fmla="*/ 8 h 485"/>
                              <a:gd name="T20" fmla="*/ 858 w 903"/>
                              <a:gd name="T21" fmla="*/ 24 h 485"/>
                              <a:gd name="T22" fmla="*/ 887 w 903"/>
                              <a:gd name="T23" fmla="*/ 52 h 485"/>
                              <a:gd name="T24" fmla="*/ 902 w 903"/>
                              <a:gd name="T25" fmla="*/ 89 h 485"/>
                              <a:gd name="T26" fmla="*/ 901 w 903"/>
                              <a:gd name="T27" fmla="*/ 126 h 485"/>
                              <a:gd name="T28" fmla="*/ 892 w 903"/>
                              <a:gd name="T29" fmla="*/ 160 h 485"/>
                              <a:gd name="T30" fmla="*/ 881 w 903"/>
                              <a:gd name="T31" fmla="*/ 189 h 485"/>
                              <a:gd name="T32" fmla="*/ 848 w 903"/>
                              <a:gd name="T33" fmla="*/ 251 h 485"/>
                              <a:gd name="T34" fmla="*/ 801 w 903"/>
                              <a:gd name="T35" fmla="*/ 298 h 485"/>
                              <a:gd name="T36" fmla="*/ 735 w 903"/>
                              <a:gd name="T37" fmla="*/ 329 h 485"/>
                              <a:gd name="T38" fmla="*/ 641 w 903"/>
                              <a:gd name="T39" fmla="*/ 340 h 485"/>
                              <a:gd name="T40" fmla="*/ 540 w 903"/>
                              <a:gd name="T41" fmla="*/ 340 h 485"/>
                              <a:gd name="T42" fmla="*/ 479 w 903"/>
                              <a:gd name="T43" fmla="*/ 484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03" h="485">
                                <a:moveTo>
                                  <a:pt x="479" y="484"/>
                                </a:moveTo>
                                <a:lnTo>
                                  <a:pt x="0" y="484"/>
                                </a:lnTo>
                                <a:lnTo>
                                  <a:pt x="75" y="305"/>
                                </a:lnTo>
                                <a:lnTo>
                                  <a:pt x="173" y="305"/>
                                </a:lnTo>
                                <a:lnTo>
                                  <a:pt x="227" y="178"/>
                                </a:lnTo>
                                <a:lnTo>
                                  <a:pt x="130" y="178"/>
                                </a:lnTo>
                                <a:lnTo>
                                  <a:pt x="205" y="0"/>
                                </a:lnTo>
                                <a:lnTo>
                                  <a:pt x="743" y="0"/>
                                </a:lnTo>
                                <a:lnTo>
                                  <a:pt x="781" y="1"/>
                                </a:lnTo>
                                <a:lnTo>
                                  <a:pt x="821" y="8"/>
                                </a:lnTo>
                                <a:lnTo>
                                  <a:pt x="858" y="24"/>
                                </a:lnTo>
                                <a:lnTo>
                                  <a:pt x="887" y="52"/>
                                </a:lnTo>
                                <a:lnTo>
                                  <a:pt x="902" y="89"/>
                                </a:lnTo>
                                <a:lnTo>
                                  <a:pt x="901" y="126"/>
                                </a:lnTo>
                                <a:lnTo>
                                  <a:pt x="892" y="160"/>
                                </a:lnTo>
                                <a:lnTo>
                                  <a:pt x="881" y="189"/>
                                </a:lnTo>
                                <a:lnTo>
                                  <a:pt x="848" y="251"/>
                                </a:lnTo>
                                <a:lnTo>
                                  <a:pt x="801" y="298"/>
                                </a:lnTo>
                                <a:lnTo>
                                  <a:pt x="735" y="329"/>
                                </a:lnTo>
                                <a:lnTo>
                                  <a:pt x="641" y="340"/>
                                </a:lnTo>
                                <a:lnTo>
                                  <a:pt x="540" y="340"/>
                                </a:lnTo>
                                <a:lnTo>
                                  <a:pt x="479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72303127" name="Group 201"/>
                        <wpg:cNvGrpSpPr>
                          <a:grpSpLocks/>
                        </wpg:cNvGrpSpPr>
                        <wpg:grpSpPr bwMode="auto">
                          <a:xfrm>
                            <a:off x="589" y="485"/>
                            <a:ext cx="820" cy="419"/>
                            <a:chOff x="589" y="485"/>
                            <a:chExt cx="820" cy="419"/>
                          </a:xfrm>
                        </wpg:grpSpPr>
                        <wps:wsp>
                          <wps:cNvPr id="1529912858" name="Freeform 202"/>
                          <wps:cNvSpPr>
                            <a:spLocks/>
                          </wps:cNvSpPr>
                          <wps:spPr bwMode="auto">
                            <a:xfrm>
                              <a:off x="589" y="485"/>
                              <a:ext cx="820" cy="419"/>
                            </a:xfrm>
                            <a:custGeom>
                              <a:avLst/>
                              <a:gdLst>
                                <a:gd name="T0" fmla="*/ 792 w 820"/>
                                <a:gd name="T1" fmla="*/ 162 h 419"/>
                                <a:gd name="T2" fmla="*/ 565 w 820"/>
                                <a:gd name="T3" fmla="*/ 162 h 419"/>
                                <a:gd name="T4" fmla="*/ 582 w 820"/>
                                <a:gd name="T5" fmla="*/ 160 h 419"/>
                                <a:gd name="T6" fmla="*/ 597 w 820"/>
                                <a:gd name="T7" fmla="*/ 153 h 419"/>
                                <a:gd name="T8" fmla="*/ 609 w 820"/>
                                <a:gd name="T9" fmla="*/ 143 h 419"/>
                                <a:gd name="T10" fmla="*/ 617 w 820"/>
                                <a:gd name="T11" fmla="*/ 130 h 419"/>
                                <a:gd name="T12" fmla="*/ 620 w 820"/>
                                <a:gd name="T13" fmla="*/ 123 h 419"/>
                                <a:gd name="T14" fmla="*/ 624 w 820"/>
                                <a:gd name="T15" fmla="*/ 112 h 419"/>
                                <a:gd name="T16" fmla="*/ 130 w 820"/>
                                <a:gd name="T17" fmla="*/ 112 h 419"/>
                                <a:gd name="T18" fmla="*/ 177 w 820"/>
                                <a:gd name="T19" fmla="*/ 0 h 419"/>
                                <a:gd name="T20" fmla="*/ 693 w 820"/>
                                <a:gd name="T21" fmla="*/ 0 h 419"/>
                                <a:gd name="T22" fmla="*/ 735 w 820"/>
                                <a:gd name="T23" fmla="*/ 2 h 419"/>
                                <a:gd name="T24" fmla="*/ 769 w 820"/>
                                <a:gd name="T25" fmla="*/ 9 h 419"/>
                                <a:gd name="T26" fmla="*/ 794 w 820"/>
                                <a:gd name="T27" fmla="*/ 21 h 419"/>
                                <a:gd name="T28" fmla="*/ 810 w 820"/>
                                <a:gd name="T29" fmla="*/ 37 h 419"/>
                                <a:gd name="T30" fmla="*/ 819 w 820"/>
                                <a:gd name="T31" fmla="*/ 62 h 419"/>
                                <a:gd name="T32" fmla="*/ 819 w 820"/>
                                <a:gd name="T33" fmla="*/ 88 h 419"/>
                                <a:gd name="T34" fmla="*/ 812 w 820"/>
                                <a:gd name="T35" fmla="*/ 116 h 419"/>
                                <a:gd name="T36" fmla="*/ 801 w 820"/>
                                <a:gd name="T37" fmla="*/ 143 h 419"/>
                                <a:gd name="T38" fmla="*/ 801 w 820"/>
                                <a:gd name="T39" fmla="*/ 144 h 419"/>
                                <a:gd name="T40" fmla="*/ 792 w 820"/>
                                <a:gd name="T41" fmla="*/ 16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820" h="419">
                                  <a:moveTo>
                                    <a:pt x="792" y="162"/>
                                  </a:moveTo>
                                  <a:lnTo>
                                    <a:pt x="565" y="162"/>
                                  </a:lnTo>
                                  <a:lnTo>
                                    <a:pt x="582" y="160"/>
                                  </a:lnTo>
                                  <a:lnTo>
                                    <a:pt x="597" y="153"/>
                                  </a:lnTo>
                                  <a:lnTo>
                                    <a:pt x="609" y="143"/>
                                  </a:lnTo>
                                  <a:lnTo>
                                    <a:pt x="617" y="130"/>
                                  </a:lnTo>
                                  <a:lnTo>
                                    <a:pt x="620" y="123"/>
                                  </a:lnTo>
                                  <a:lnTo>
                                    <a:pt x="624" y="112"/>
                                  </a:lnTo>
                                  <a:lnTo>
                                    <a:pt x="130" y="112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693" y="0"/>
                                  </a:lnTo>
                                  <a:lnTo>
                                    <a:pt x="735" y="2"/>
                                  </a:lnTo>
                                  <a:lnTo>
                                    <a:pt x="769" y="9"/>
                                  </a:lnTo>
                                  <a:lnTo>
                                    <a:pt x="794" y="21"/>
                                  </a:lnTo>
                                  <a:lnTo>
                                    <a:pt x="810" y="37"/>
                                  </a:lnTo>
                                  <a:lnTo>
                                    <a:pt x="819" y="62"/>
                                  </a:lnTo>
                                  <a:lnTo>
                                    <a:pt x="819" y="88"/>
                                  </a:lnTo>
                                  <a:lnTo>
                                    <a:pt x="812" y="116"/>
                                  </a:lnTo>
                                  <a:lnTo>
                                    <a:pt x="801" y="143"/>
                                  </a:lnTo>
                                  <a:lnTo>
                                    <a:pt x="801" y="144"/>
                                  </a:lnTo>
                                  <a:lnTo>
                                    <a:pt x="792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339380" name="Freeform 203"/>
                          <wps:cNvSpPr>
                            <a:spLocks/>
                          </wps:cNvSpPr>
                          <wps:spPr bwMode="auto">
                            <a:xfrm>
                              <a:off x="589" y="485"/>
                              <a:ext cx="820" cy="419"/>
                            </a:xfrm>
                            <a:custGeom>
                              <a:avLst/>
                              <a:gdLst>
                                <a:gd name="T0" fmla="*/ 356 w 820"/>
                                <a:gd name="T1" fmla="*/ 305 h 419"/>
                                <a:gd name="T2" fmla="*/ 145 w 820"/>
                                <a:gd name="T3" fmla="*/ 305 h 419"/>
                                <a:gd name="T4" fmla="*/ 227 w 820"/>
                                <a:gd name="T5" fmla="*/ 112 h 419"/>
                                <a:gd name="T6" fmla="*/ 438 w 820"/>
                                <a:gd name="T7" fmla="*/ 112 h 419"/>
                                <a:gd name="T8" fmla="*/ 417 w 820"/>
                                <a:gd name="T9" fmla="*/ 162 h 419"/>
                                <a:gd name="T10" fmla="*/ 792 w 820"/>
                                <a:gd name="T11" fmla="*/ 162 h 419"/>
                                <a:gd name="T12" fmla="*/ 776 w 820"/>
                                <a:gd name="T13" fmla="*/ 193 h 419"/>
                                <a:gd name="T14" fmla="*/ 738 w 820"/>
                                <a:gd name="T15" fmla="*/ 235 h 419"/>
                                <a:gd name="T16" fmla="*/ 680 w 820"/>
                                <a:gd name="T17" fmla="*/ 263 h 419"/>
                                <a:gd name="T18" fmla="*/ 591 w 820"/>
                                <a:gd name="T19" fmla="*/ 274 h 419"/>
                                <a:gd name="T20" fmla="*/ 369 w 820"/>
                                <a:gd name="T21" fmla="*/ 274 h 419"/>
                                <a:gd name="T22" fmla="*/ 356 w 820"/>
                                <a:gd name="T23" fmla="*/ 305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20" h="419">
                                  <a:moveTo>
                                    <a:pt x="356" y="305"/>
                                  </a:moveTo>
                                  <a:lnTo>
                                    <a:pt x="145" y="305"/>
                                  </a:lnTo>
                                  <a:lnTo>
                                    <a:pt x="227" y="112"/>
                                  </a:lnTo>
                                  <a:lnTo>
                                    <a:pt x="438" y="112"/>
                                  </a:lnTo>
                                  <a:lnTo>
                                    <a:pt x="417" y="162"/>
                                  </a:lnTo>
                                  <a:lnTo>
                                    <a:pt x="792" y="162"/>
                                  </a:lnTo>
                                  <a:lnTo>
                                    <a:pt x="776" y="193"/>
                                  </a:lnTo>
                                  <a:lnTo>
                                    <a:pt x="738" y="235"/>
                                  </a:lnTo>
                                  <a:lnTo>
                                    <a:pt x="680" y="263"/>
                                  </a:lnTo>
                                  <a:lnTo>
                                    <a:pt x="591" y="274"/>
                                  </a:lnTo>
                                  <a:lnTo>
                                    <a:pt x="369" y="274"/>
                                  </a:lnTo>
                                  <a:lnTo>
                                    <a:pt x="356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735021" name="Freeform 204"/>
                          <wps:cNvSpPr>
                            <a:spLocks/>
                          </wps:cNvSpPr>
                          <wps:spPr bwMode="auto">
                            <a:xfrm>
                              <a:off x="589" y="485"/>
                              <a:ext cx="820" cy="419"/>
                            </a:xfrm>
                            <a:custGeom>
                              <a:avLst/>
                              <a:gdLst>
                                <a:gd name="T0" fmla="*/ 407 w 820"/>
                                <a:gd name="T1" fmla="*/ 418 h 419"/>
                                <a:gd name="T2" fmla="*/ 0 w 820"/>
                                <a:gd name="T3" fmla="*/ 418 h 419"/>
                                <a:gd name="T4" fmla="*/ 47 w 820"/>
                                <a:gd name="T5" fmla="*/ 305 h 419"/>
                                <a:gd name="T6" fmla="*/ 455 w 820"/>
                                <a:gd name="T7" fmla="*/ 305 h 419"/>
                                <a:gd name="T8" fmla="*/ 407 w 820"/>
                                <a:gd name="T9" fmla="*/ 418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20" h="419">
                                  <a:moveTo>
                                    <a:pt x="407" y="418"/>
                                  </a:moveTo>
                                  <a:lnTo>
                                    <a:pt x="0" y="418"/>
                                  </a:lnTo>
                                  <a:lnTo>
                                    <a:pt x="47" y="305"/>
                                  </a:lnTo>
                                  <a:lnTo>
                                    <a:pt x="455" y="305"/>
                                  </a:lnTo>
                                  <a:lnTo>
                                    <a:pt x="407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119284" name="Group 205"/>
                        <wpg:cNvGrpSpPr>
                          <a:grpSpLocks/>
                        </wpg:cNvGrpSpPr>
                        <wpg:grpSpPr bwMode="auto">
                          <a:xfrm>
                            <a:off x="615" y="502"/>
                            <a:ext cx="776" cy="384"/>
                            <a:chOff x="615" y="502"/>
                            <a:chExt cx="776" cy="384"/>
                          </a:xfrm>
                        </wpg:grpSpPr>
                        <wps:wsp>
                          <wps:cNvPr id="1370542582" name="Freeform 206"/>
                          <wps:cNvSpPr>
                            <a:spLocks/>
                          </wps:cNvSpPr>
                          <wps:spPr bwMode="auto">
                            <a:xfrm>
                              <a:off x="615" y="502"/>
                              <a:ext cx="776" cy="384"/>
                            </a:xfrm>
                            <a:custGeom>
                              <a:avLst/>
                              <a:gdLst>
                                <a:gd name="T0" fmla="*/ 738 w 776"/>
                                <a:gd name="T1" fmla="*/ 162 h 384"/>
                                <a:gd name="T2" fmla="*/ 539 w 776"/>
                                <a:gd name="T3" fmla="*/ 162 h 384"/>
                                <a:gd name="T4" fmla="*/ 561 w 776"/>
                                <a:gd name="T5" fmla="*/ 159 h 384"/>
                                <a:gd name="T6" fmla="*/ 580 w 776"/>
                                <a:gd name="T7" fmla="*/ 150 h 384"/>
                                <a:gd name="T8" fmla="*/ 596 w 776"/>
                                <a:gd name="T9" fmla="*/ 137 h 384"/>
                                <a:gd name="T10" fmla="*/ 607 w 776"/>
                                <a:gd name="T11" fmla="*/ 119 h 384"/>
                                <a:gd name="T12" fmla="*/ 611 w 776"/>
                                <a:gd name="T13" fmla="*/ 102 h 384"/>
                                <a:gd name="T14" fmla="*/ 607 w 776"/>
                                <a:gd name="T15" fmla="*/ 89 h 384"/>
                                <a:gd name="T16" fmla="*/ 595 w 776"/>
                                <a:gd name="T17" fmla="*/ 80 h 384"/>
                                <a:gd name="T18" fmla="*/ 575 w 776"/>
                                <a:gd name="T19" fmla="*/ 77 h 384"/>
                                <a:gd name="T20" fmla="*/ 130 w 776"/>
                                <a:gd name="T21" fmla="*/ 77 h 384"/>
                                <a:gd name="T22" fmla="*/ 163 w 776"/>
                                <a:gd name="T23" fmla="*/ 0 h 384"/>
                                <a:gd name="T24" fmla="*/ 667 w 776"/>
                                <a:gd name="T25" fmla="*/ 0 h 384"/>
                                <a:gd name="T26" fmla="*/ 741 w 776"/>
                                <a:gd name="T27" fmla="*/ 9 h 384"/>
                                <a:gd name="T28" fmla="*/ 773 w 776"/>
                                <a:gd name="T29" fmla="*/ 36 h 384"/>
                                <a:gd name="T30" fmla="*/ 775 w 776"/>
                                <a:gd name="T31" fmla="*/ 74 h 384"/>
                                <a:gd name="T32" fmla="*/ 759 w 776"/>
                                <a:gd name="T33" fmla="*/ 119 h 384"/>
                                <a:gd name="T34" fmla="*/ 738 w 776"/>
                                <a:gd name="T35" fmla="*/ 162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76" h="384">
                                  <a:moveTo>
                                    <a:pt x="738" y="162"/>
                                  </a:moveTo>
                                  <a:lnTo>
                                    <a:pt x="539" y="162"/>
                                  </a:lnTo>
                                  <a:lnTo>
                                    <a:pt x="561" y="159"/>
                                  </a:lnTo>
                                  <a:lnTo>
                                    <a:pt x="580" y="150"/>
                                  </a:lnTo>
                                  <a:lnTo>
                                    <a:pt x="596" y="137"/>
                                  </a:lnTo>
                                  <a:lnTo>
                                    <a:pt x="607" y="119"/>
                                  </a:lnTo>
                                  <a:lnTo>
                                    <a:pt x="611" y="102"/>
                                  </a:lnTo>
                                  <a:lnTo>
                                    <a:pt x="607" y="89"/>
                                  </a:lnTo>
                                  <a:lnTo>
                                    <a:pt x="595" y="80"/>
                                  </a:lnTo>
                                  <a:lnTo>
                                    <a:pt x="575" y="77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667" y="0"/>
                                  </a:lnTo>
                                  <a:lnTo>
                                    <a:pt x="741" y="9"/>
                                  </a:lnTo>
                                  <a:lnTo>
                                    <a:pt x="773" y="36"/>
                                  </a:lnTo>
                                  <a:lnTo>
                                    <a:pt x="775" y="74"/>
                                  </a:lnTo>
                                  <a:lnTo>
                                    <a:pt x="759" y="119"/>
                                  </a:lnTo>
                                  <a:lnTo>
                                    <a:pt x="738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1569218" name="Freeform 207"/>
                          <wps:cNvSpPr>
                            <a:spLocks/>
                          </wps:cNvSpPr>
                          <wps:spPr bwMode="auto">
                            <a:xfrm>
                              <a:off x="615" y="502"/>
                              <a:ext cx="776" cy="384"/>
                            </a:xfrm>
                            <a:custGeom>
                              <a:avLst/>
                              <a:gdLst>
                                <a:gd name="T0" fmla="*/ 304 w 776"/>
                                <a:gd name="T1" fmla="*/ 305 h 384"/>
                                <a:gd name="T2" fmla="*/ 130 w 776"/>
                                <a:gd name="T3" fmla="*/ 305 h 384"/>
                                <a:gd name="T4" fmla="*/ 227 w 776"/>
                                <a:gd name="T5" fmla="*/ 77 h 384"/>
                                <a:gd name="T6" fmla="*/ 401 w 776"/>
                                <a:gd name="T7" fmla="*/ 77 h 384"/>
                                <a:gd name="T8" fmla="*/ 365 w 776"/>
                                <a:gd name="T9" fmla="*/ 162 h 384"/>
                                <a:gd name="T10" fmla="*/ 738 w 776"/>
                                <a:gd name="T11" fmla="*/ 162 h 384"/>
                                <a:gd name="T12" fmla="*/ 736 w 776"/>
                                <a:gd name="T13" fmla="*/ 165 h 384"/>
                                <a:gd name="T14" fmla="*/ 702 w 776"/>
                                <a:gd name="T15" fmla="*/ 203 h 384"/>
                                <a:gd name="T16" fmla="*/ 648 w 776"/>
                                <a:gd name="T17" fmla="*/ 230 h 384"/>
                                <a:gd name="T18" fmla="*/ 565 w 776"/>
                                <a:gd name="T19" fmla="*/ 239 h 384"/>
                                <a:gd name="T20" fmla="*/ 332 w 776"/>
                                <a:gd name="T21" fmla="*/ 239 h 384"/>
                                <a:gd name="T22" fmla="*/ 304 w 776"/>
                                <a:gd name="T23" fmla="*/ 305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76" h="384">
                                  <a:moveTo>
                                    <a:pt x="304" y="305"/>
                                  </a:moveTo>
                                  <a:lnTo>
                                    <a:pt x="130" y="305"/>
                                  </a:lnTo>
                                  <a:lnTo>
                                    <a:pt x="227" y="77"/>
                                  </a:lnTo>
                                  <a:lnTo>
                                    <a:pt x="401" y="77"/>
                                  </a:lnTo>
                                  <a:lnTo>
                                    <a:pt x="365" y="162"/>
                                  </a:lnTo>
                                  <a:lnTo>
                                    <a:pt x="738" y="162"/>
                                  </a:lnTo>
                                  <a:lnTo>
                                    <a:pt x="736" y="165"/>
                                  </a:lnTo>
                                  <a:lnTo>
                                    <a:pt x="702" y="203"/>
                                  </a:lnTo>
                                  <a:lnTo>
                                    <a:pt x="648" y="230"/>
                                  </a:lnTo>
                                  <a:lnTo>
                                    <a:pt x="565" y="239"/>
                                  </a:lnTo>
                                  <a:lnTo>
                                    <a:pt x="332" y="239"/>
                                  </a:lnTo>
                                  <a:lnTo>
                                    <a:pt x="304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4554629" name="Freeform 208"/>
                          <wps:cNvSpPr>
                            <a:spLocks/>
                          </wps:cNvSpPr>
                          <wps:spPr bwMode="auto">
                            <a:xfrm>
                              <a:off x="615" y="502"/>
                              <a:ext cx="776" cy="384"/>
                            </a:xfrm>
                            <a:custGeom>
                              <a:avLst/>
                              <a:gdLst>
                                <a:gd name="T0" fmla="*/ 370 w 776"/>
                                <a:gd name="T1" fmla="*/ 383 h 384"/>
                                <a:gd name="T2" fmla="*/ 0 w 776"/>
                                <a:gd name="T3" fmla="*/ 383 h 384"/>
                                <a:gd name="T4" fmla="*/ 33 w 776"/>
                                <a:gd name="T5" fmla="*/ 305 h 384"/>
                                <a:gd name="T6" fmla="*/ 403 w 776"/>
                                <a:gd name="T7" fmla="*/ 305 h 384"/>
                                <a:gd name="T8" fmla="*/ 370 w 776"/>
                                <a:gd name="T9" fmla="*/ 383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6" h="384">
                                  <a:moveTo>
                                    <a:pt x="370" y="383"/>
                                  </a:moveTo>
                                  <a:lnTo>
                                    <a:pt x="0" y="383"/>
                                  </a:lnTo>
                                  <a:lnTo>
                                    <a:pt x="33" y="305"/>
                                  </a:lnTo>
                                  <a:lnTo>
                                    <a:pt x="403" y="305"/>
                                  </a:lnTo>
                                  <a:lnTo>
                                    <a:pt x="370" y="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23B9E" id="Group 199" o:spid="_x0000_s1026" style="position:absolute;margin-left:27pt;margin-top:22.6pt;width:45.15pt;height:24.25pt;z-index:251662336;mso-wrap-distance-left:0;mso-wrap-distance-right:0;mso-position-horizontal-relative:page" coordorigin="540,452" coordsize="903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" o:allowincell="f">
                <v:shape id="Freeform 200" o:spid="_x0000_s1027" style="position:absolute;left:540;top:452;width:903;height:485;visibility:visible;mso-wrap-style:square;v-text-anchor:top" coordsize="903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" path="m479,484l,484,75,305r98,l227,178r-97,l205,,743,r38,1l821,8r37,16l887,52r15,37l901,126r-9,34l881,189r-33,62l801,298r-66,31l641,340r-101,l479,484xe" fillcolor="black" stroked="f">
                  <v:path arrowok="t" o:connecttype="custom" o:connectlocs="479,484;0,484;75,305;173,305;227,178;130,178;205,0;743,0;781,1;821,8;858,24;887,52;902,89;901,126;892,160;881,189;848,251;801,298;735,329;641,340;540,340;479,484" o:connectangles="0,0,0,0,0,0,0,0,0,0,0,0,0,0,0,0,0,0,0,0,0,0"/>
                </v:shape>
                <v:group id="Group 201" o:spid="_x0000_s1028" style="position:absolute;left:589;top:485;width:820;height:419" coordorigin="589,485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">
                  <v:shape id="Freeform 202" o:spid="_x0000_s1029" style="position:absolute;left:589;top:485;width:820;height:419;visibility:visible;mso-wrap-style:square;v-text-anchor:top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" path="m792,162r-227,l582,160r15,-7l609,143r8,-13l620,123r4,-11l130,112,177,,693,r42,2l769,9r25,12l810,37r9,25l819,88r-7,28l801,143r,1l792,162xe" fillcolor="#9f9fa3" stroked="f">
                    <v:path arrowok="t" o:connecttype="custom" o:connectlocs="792,162;565,162;582,160;597,153;609,143;617,130;620,123;624,112;130,112;177,0;693,0;735,2;769,9;794,21;810,37;819,62;819,88;812,116;801,143;801,144;792,162" o:connectangles="0,0,0,0,0,0,0,0,0,0,0,0,0,0,0,0,0,0,0,0,0"/>
                  </v:shape>
                  <v:shape id="Freeform 203" o:spid="_x0000_s1030" style="position:absolute;left:589;top:485;width:820;height:419;visibility:visible;mso-wrap-style:square;v-text-anchor:top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" path="m356,305r-211,l227,112r211,l417,162r375,l776,193r-38,42l680,263r-89,11l369,274r-13,31xe" fillcolor="#9f9fa3" stroked="f">
                    <v:path arrowok="t" o:connecttype="custom" o:connectlocs="356,305;145,305;227,112;438,112;417,162;792,162;776,193;738,235;680,263;591,274;369,274;356,305" o:connectangles="0,0,0,0,0,0,0,0,0,0,0,0"/>
                  </v:shape>
                  <v:shape id="Freeform 204" o:spid="_x0000_s1031" style="position:absolute;left:589;top:485;width:820;height:419;visibility:visible;mso-wrap-style:square;v-text-anchor:top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" path="m407,418l,418,47,305r408,l407,418xe" fillcolor="#9f9fa3" stroked="f">
                    <v:path arrowok="t" o:connecttype="custom" o:connectlocs="407,418;0,418;47,305;455,305;407,418" o:connectangles="0,0,0,0,0"/>
                  </v:shape>
                </v:group>
                <v:group id="Group 205" o:spid="_x0000_s1032" style="position:absolute;left:615;top:502;width:776;height:384" coordorigin="615,502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">
                  <v:shape id="Freeform 206" o:spid="_x0000_s1033" style="position:absolute;left:615;top:502;width:776;height:384;visibility:visible;mso-wrap-style:square;v-text-anchor:top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" path="m738,162r-199,l561,159r19,-9l596,137r11,-18l611,102,607,89,595,80,575,77r-445,l163,,667,r74,9l773,36r2,38l759,119r-21,43xe" fillcolor="#ceba9a" stroked="f">
                    <v:path arrowok="t" o:connecttype="custom" o:connectlocs="738,162;539,162;561,159;580,150;596,137;607,119;611,102;607,89;595,80;575,77;130,77;163,0;667,0;741,9;773,36;775,74;759,119;738,162" o:connectangles="0,0,0,0,0,0,0,0,0,0,0,0,0,0,0,0,0,0"/>
                  </v:shape>
                  <v:shape id="Freeform 207" o:spid="_x0000_s1034" style="position:absolute;left:615;top:502;width:776;height:384;visibility:visible;mso-wrap-style:square;v-text-anchor:top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" path="m304,305r-174,l227,77r174,l365,162r373,l736,165r-34,38l648,230r-83,9l332,239r-28,66xe" fillcolor="#ceba9a" stroked="f">
                    <v:path arrowok="t" o:connecttype="custom" o:connectlocs="304,305;130,305;227,77;401,77;365,162;738,162;736,165;702,203;648,230;565,239;332,239;304,305" o:connectangles="0,0,0,0,0,0,0,0,0,0,0,0"/>
                  </v:shape>
                  <v:shape id="Freeform 208" o:spid="_x0000_s1035" style="position:absolute;left:615;top:502;width:776;height:384;visibility:visible;mso-wrap-style:square;v-text-anchor:top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" path="m370,383l,383,33,305r370,l370,383xe" fillcolor="#ceba9a" stroked="f">
                    <v:path arrowok="t" o:connecttype="custom" o:connectlocs="370,383;0,383;33,305;403,305;370,383" o:connectangles="0,0,0,0,0"/>
                  </v:shape>
                </v:group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0" allowOverlap="1" wp14:anchorId="58DB96AA" wp14:editId="2E4B2D92">
                <wp:simplePos x="0" y="0"/>
                <wp:positionH relativeFrom="page">
                  <wp:posOffset>993140</wp:posOffset>
                </wp:positionH>
                <wp:positionV relativeFrom="paragraph">
                  <wp:posOffset>291465</wp:posOffset>
                </wp:positionV>
                <wp:extent cx="1072515" cy="304800"/>
                <wp:effectExtent l="0" t="0" r="0" b="0"/>
                <wp:wrapTopAndBottom/>
                <wp:docPr id="625847641" name="Group 2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2515" cy="304800"/>
                          <a:chOff x="1564" y="459"/>
                          <a:chExt cx="1689" cy="480"/>
                        </a:xfrm>
                      </wpg:grpSpPr>
                      <wpg:grpSp>
                        <wpg:cNvPr id="2070755709" name="Group 210"/>
                        <wpg:cNvGrpSpPr>
                          <a:grpSpLocks/>
                        </wpg:cNvGrpSpPr>
                        <wpg:grpSpPr bwMode="auto">
                          <a:xfrm>
                            <a:off x="1564" y="459"/>
                            <a:ext cx="1089" cy="284"/>
                            <a:chOff x="1564" y="459"/>
                            <a:chExt cx="1089" cy="284"/>
                          </a:xfrm>
                        </wpg:grpSpPr>
                        <wps:wsp>
                          <wps:cNvPr id="345027413" name="Freeform 211"/>
                          <wps:cNvSpPr>
                            <a:spLocks/>
                          </wps:cNvSpPr>
                          <wps:spPr bwMode="auto">
                            <a:xfrm>
                              <a:off x="1564" y="459"/>
                              <a:ext cx="1089" cy="284"/>
                            </a:xfrm>
                            <a:custGeom>
                              <a:avLst/>
                              <a:gdLst>
                                <a:gd name="T0" fmla="*/ 225 w 1089"/>
                                <a:gd name="T1" fmla="*/ 83 h 284"/>
                                <a:gd name="T2" fmla="*/ 220 w 1089"/>
                                <a:gd name="T3" fmla="*/ 45 h 284"/>
                                <a:gd name="T4" fmla="*/ 209 w 1089"/>
                                <a:gd name="T5" fmla="*/ 29 h 284"/>
                                <a:gd name="T6" fmla="*/ 201 w 1089"/>
                                <a:gd name="T7" fmla="*/ 19 h 284"/>
                                <a:gd name="T8" fmla="*/ 170 w 1089"/>
                                <a:gd name="T9" fmla="*/ 5 h 284"/>
                                <a:gd name="T10" fmla="*/ 170 w 1089"/>
                                <a:gd name="T11" fmla="*/ 84 h 284"/>
                                <a:gd name="T12" fmla="*/ 167 w 1089"/>
                                <a:gd name="T13" fmla="*/ 106 h 284"/>
                                <a:gd name="T14" fmla="*/ 161 w 1089"/>
                                <a:gd name="T15" fmla="*/ 121 h 284"/>
                                <a:gd name="T16" fmla="*/ 152 w 1089"/>
                                <a:gd name="T17" fmla="*/ 129 h 284"/>
                                <a:gd name="T18" fmla="*/ 141 w 1089"/>
                                <a:gd name="T19" fmla="*/ 135 h 284"/>
                                <a:gd name="T20" fmla="*/ 85 w 1089"/>
                                <a:gd name="T21" fmla="*/ 139 h 284"/>
                                <a:gd name="T22" fmla="*/ 85 w 1089"/>
                                <a:gd name="T23" fmla="*/ 29 h 284"/>
                                <a:gd name="T24" fmla="*/ 117 w 1089"/>
                                <a:gd name="T25" fmla="*/ 29 h 284"/>
                                <a:gd name="T26" fmla="*/ 147 w 1089"/>
                                <a:gd name="T27" fmla="*/ 34 h 284"/>
                                <a:gd name="T28" fmla="*/ 163 w 1089"/>
                                <a:gd name="T29" fmla="*/ 47 h 284"/>
                                <a:gd name="T30" fmla="*/ 169 w 1089"/>
                                <a:gd name="T31" fmla="*/ 65 h 284"/>
                                <a:gd name="T32" fmla="*/ 170 w 1089"/>
                                <a:gd name="T33" fmla="*/ 84 h 284"/>
                                <a:gd name="T34" fmla="*/ 170 w 1089"/>
                                <a:gd name="T35" fmla="*/ 5 h 284"/>
                                <a:gd name="T36" fmla="*/ 168 w 1089"/>
                                <a:gd name="T37" fmla="*/ 4 h 284"/>
                                <a:gd name="T38" fmla="*/ 119 w 1089"/>
                                <a:gd name="T39" fmla="*/ 0 h 284"/>
                                <a:gd name="T40" fmla="*/ 0 w 1089"/>
                                <a:gd name="T41" fmla="*/ 0 h 284"/>
                                <a:gd name="T42" fmla="*/ 0 w 1089"/>
                                <a:gd name="T43" fmla="*/ 22 h 284"/>
                                <a:gd name="T44" fmla="*/ 31 w 1089"/>
                                <a:gd name="T45" fmla="*/ 30 h 284"/>
                                <a:gd name="T46" fmla="*/ 31 w 1089"/>
                                <a:gd name="T47" fmla="*/ 254 h 284"/>
                                <a:gd name="T48" fmla="*/ 0 w 1089"/>
                                <a:gd name="T49" fmla="*/ 263 h 284"/>
                                <a:gd name="T50" fmla="*/ 0 w 1089"/>
                                <a:gd name="T51" fmla="*/ 283 h 284"/>
                                <a:gd name="T52" fmla="*/ 116 w 1089"/>
                                <a:gd name="T53" fmla="*/ 283 h 284"/>
                                <a:gd name="T54" fmla="*/ 116 w 1089"/>
                                <a:gd name="T55" fmla="*/ 263 h 284"/>
                                <a:gd name="T56" fmla="*/ 85 w 1089"/>
                                <a:gd name="T57" fmla="*/ 254 h 284"/>
                                <a:gd name="T58" fmla="*/ 85 w 1089"/>
                                <a:gd name="T59" fmla="*/ 166 h 284"/>
                                <a:gd name="T60" fmla="*/ 133 w 1089"/>
                                <a:gd name="T61" fmla="*/ 166 h 284"/>
                                <a:gd name="T62" fmla="*/ 173 w 1089"/>
                                <a:gd name="T63" fmla="*/ 161 h 284"/>
                                <a:gd name="T64" fmla="*/ 202 w 1089"/>
                                <a:gd name="T65" fmla="*/ 145 h 284"/>
                                <a:gd name="T66" fmla="*/ 206 w 1089"/>
                                <a:gd name="T67" fmla="*/ 139 h 284"/>
                                <a:gd name="T68" fmla="*/ 219 w 1089"/>
                                <a:gd name="T69" fmla="*/ 119 h 284"/>
                                <a:gd name="T70" fmla="*/ 225 w 1089"/>
                                <a:gd name="T71" fmla="*/ 83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089" h="284">
                                  <a:moveTo>
                                    <a:pt x="225" y="83"/>
                                  </a:moveTo>
                                  <a:lnTo>
                                    <a:pt x="220" y="45"/>
                                  </a:lnTo>
                                  <a:lnTo>
                                    <a:pt x="209" y="29"/>
                                  </a:lnTo>
                                  <a:lnTo>
                                    <a:pt x="201" y="19"/>
                                  </a:lnTo>
                                  <a:lnTo>
                                    <a:pt x="170" y="5"/>
                                  </a:lnTo>
                                  <a:lnTo>
                                    <a:pt x="170" y="84"/>
                                  </a:lnTo>
                                  <a:lnTo>
                                    <a:pt x="167" y="106"/>
                                  </a:lnTo>
                                  <a:lnTo>
                                    <a:pt x="161" y="121"/>
                                  </a:lnTo>
                                  <a:lnTo>
                                    <a:pt x="152" y="129"/>
                                  </a:lnTo>
                                  <a:lnTo>
                                    <a:pt x="141" y="135"/>
                                  </a:lnTo>
                                  <a:lnTo>
                                    <a:pt x="85" y="139"/>
                                  </a:lnTo>
                                  <a:lnTo>
                                    <a:pt x="85" y="29"/>
                                  </a:lnTo>
                                  <a:lnTo>
                                    <a:pt x="117" y="29"/>
                                  </a:lnTo>
                                  <a:lnTo>
                                    <a:pt x="147" y="34"/>
                                  </a:lnTo>
                                  <a:lnTo>
                                    <a:pt x="163" y="47"/>
                                  </a:lnTo>
                                  <a:lnTo>
                                    <a:pt x="169" y="65"/>
                                  </a:lnTo>
                                  <a:lnTo>
                                    <a:pt x="170" y="84"/>
                                  </a:lnTo>
                                  <a:lnTo>
                                    <a:pt x="170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1" y="254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116" y="283"/>
                                  </a:lnTo>
                                  <a:lnTo>
                                    <a:pt x="116" y="263"/>
                                  </a:lnTo>
                                  <a:lnTo>
                                    <a:pt x="85" y="254"/>
                                  </a:lnTo>
                                  <a:lnTo>
                                    <a:pt x="85" y="166"/>
                                  </a:lnTo>
                                  <a:lnTo>
                                    <a:pt x="133" y="166"/>
                                  </a:lnTo>
                                  <a:lnTo>
                                    <a:pt x="173" y="161"/>
                                  </a:lnTo>
                                  <a:lnTo>
                                    <a:pt x="202" y="145"/>
                                  </a:lnTo>
                                  <a:lnTo>
                                    <a:pt x="206" y="139"/>
                                  </a:lnTo>
                                  <a:lnTo>
                                    <a:pt x="219" y="119"/>
                                  </a:lnTo>
                                  <a:lnTo>
                                    <a:pt x="22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3710863" name="Freeform 212"/>
                          <wps:cNvSpPr>
                            <a:spLocks/>
                          </wps:cNvSpPr>
                          <wps:spPr bwMode="auto">
                            <a:xfrm>
                              <a:off x="1564" y="459"/>
                              <a:ext cx="1089" cy="284"/>
                            </a:xfrm>
                            <a:custGeom>
                              <a:avLst/>
                              <a:gdLst>
                                <a:gd name="T0" fmla="*/ 805 w 1089"/>
                                <a:gd name="T1" fmla="*/ 263 h 284"/>
                                <a:gd name="T2" fmla="*/ 771 w 1089"/>
                                <a:gd name="T3" fmla="*/ 252 h 284"/>
                                <a:gd name="T4" fmla="*/ 726 w 1089"/>
                                <a:gd name="T5" fmla="*/ 163 h 284"/>
                                <a:gd name="T6" fmla="*/ 719 w 1089"/>
                                <a:gd name="T7" fmla="*/ 149 h 284"/>
                                <a:gd name="T8" fmla="*/ 740 w 1089"/>
                                <a:gd name="T9" fmla="*/ 138 h 284"/>
                                <a:gd name="T10" fmla="*/ 741 w 1089"/>
                                <a:gd name="T11" fmla="*/ 137 h 284"/>
                                <a:gd name="T12" fmla="*/ 757 w 1089"/>
                                <a:gd name="T13" fmla="*/ 122 h 284"/>
                                <a:gd name="T14" fmla="*/ 766 w 1089"/>
                                <a:gd name="T15" fmla="*/ 102 h 284"/>
                                <a:gd name="T16" fmla="*/ 766 w 1089"/>
                                <a:gd name="T17" fmla="*/ 100 h 284"/>
                                <a:gd name="T18" fmla="*/ 769 w 1089"/>
                                <a:gd name="T19" fmla="*/ 76 h 284"/>
                                <a:gd name="T20" fmla="*/ 764 w 1089"/>
                                <a:gd name="T21" fmla="*/ 43 h 284"/>
                                <a:gd name="T22" fmla="*/ 754 w 1089"/>
                                <a:gd name="T23" fmla="*/ 30 h 284"/>
                                <a:gd name="T24" fmla="*/ 746 w 1089"/>
                                <a:gd name="T25" fmla="*/ 19 h 284"/>
                                <a:gd name="T26" fmla="*/ 715 w 1089"/>
                                <a:gd name="T27" fmla="*/ 4 h 284"/>
                                <a:gd name="T28" fmla="*/ 713 w 1089"/>
                                <a:gd name="T29" fmla="*/ 4 h 284"/>
                                <a:gd name="T30" fmla="*/ 713 w 1089"/>
                                <a:gd name="T31" fmla="*/ 81 h 284"/>
                                <a:gd name="T32" fmla="*/ 712 w 1089"/>
                                <a:gd name="T33" fmla="*/ 100 h 284"/>
                                <a:gd name="T34" fmla="*/ 707 w 1089"/>
                                <a:gd name="T35" fmla="*/ 115 h 284"/>
                                <a:gd name="T36" fmla="*/ 698 w 1089"/>
                                <a:gd name="T37" fmla="*/ 126 h 284"/>
                                <a:gd name="T38" fmla="*/ 686 w 1089"/>
                                <a:gd name="T39" fmla="*/ 134 h 284"/>
                                <a:gd name="T40" fmla="*/ 629 w 1089"/>
                                <a:gd name="T41" fmla="*/ 138 h 284"/>
                                <a:gd name="T42" fmla="*/ 629 w 1089"/>
                                <a:gd name="T43" fmla="*/ 30 h 284"/>
                                <a:gd name="T44" fmla="*/ 671 w 1089"/>
                                <a:gd name="T45" fmla="*/ 30 h 284"/>
                                <a:gd name="T46" fmla="*/ 691 w 1089"/>
                                <a:gd name="T47" fmla="*/ 33 h 284"/>
                                <a:gd name="T48" fmla="*/ 704 w 1089"/>
                                <a:gd name="T49" fmla="*/ 43 h 284"/>
                                <a:gd name="T50" fmla="*/ 711 w 1089"/>
                                <a:gd name="T51" fmla="*/ 60 h 284"/>
                                <a:gd name="T52" fmla="*/ 713 w 1089"/>
                                <a:gd name="T53" fmla="*/ 81 h 284"/>
                                <a:gd name="T54" fmla="*/ 713 w 1089"/>
                                <a:gd name="T55" fmla="*/ 4 h 284"/>
                                <a:gd name="T56" fmla="*/ 668 w 1089"/>
                                <a:gd name="T57" fmla="*/ 0 h 284"/>
                                <a:gd name="T58" fmla="*/ 544 w 1089"/>
                                <a:gd name="T59" fmla="*/ 0 h 284"/>
                                <a:gd name="T60" fmla="*/ 544 w 1089"/>
                                <a:gd name="T61" fmla="*/ 22 h 284"/>
                                <a:gd name="T62" fmla="*/ 575 w 1089"/>
                                <a:gd name="T63" fmla="*/ 30 h 284"/>
                                <a:gd name="T64" fmla="*/ 575 w 1089"/>
                                <a:gd name="T65" fmla="*/ 254 h 284"/>
                                <a:gd name="T66" fmla="*/ 544 w 1089"/>
                                <a:gd name="T67" fmla="*/ 263 h 284"/>
                                <a:gd name="T68" fmla="*/ 544 w 1089"/>
                                <a:gd name="T69" fmla="*/ 283 h 284"/>
                                <a:gd name="T70" fmla="*/ 660 w 1089"/>
                                <a:gd name="T71" fmla="*/ 283 h 284"/>
                                <a:gd name="T72" fmla="*/ 660 w 1089"/>
                                <a:gd name="T73" fmla="*/ 263 h 284"/>
                                <a:gd name="T74" fmla="*/ 629 w 1089"/>
                                <a:gd name="T75" fmla="*/ 254 h 284"/>
                                <a:gd name="T76" fmla="*/ 629 w 1089"/>
                                <a:gd name="T77" fmla="*/ 163 h 284"/>
                                <a:gd name="T78" fmla="*/ 667 w 1089"/>
                                <a:gd name="T79" fmla="*/ 163 h 284"/>
                                <a:gd name="T80" fmla="*/ 726 w 1089"/>
                                <a:gd name="T81" fmla="*/ 283 h 284"/>
                                <a:gd name="T82" fmla="*/ 805 w 1089"/>
                                <a:gd name="T83" fmla="*/ 283 h 284"/>
                                <a:gd name="T84" fmla="*/ 805 w 1089"/>
                                <a:gd name="T85" fmla="*/ 263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089" h="284">
                                  <a:moveTo>
                                    <a:pt x="805" y="263"/>
                                  </a:moveTo>
                                  <a:lnTo>
                                    <a:pt x="771" y="252"/>
                                  </a:lnTo>
                                  <a:lnTo>
                                    <a:pt x="726" y="163"/>
                                  </a:lnTo>
                                  <a:lnTo>
                                    <a:pt x="719" y="149"/>
                                  </a:lnTo>
                                  <a:lnTo>
                                    <a:pt x="740" y="138"/>
                                  </a:lnTo>
                                  <a:lnTo>
                                    <a:pt x="741" y="137"/>
                                  </a:lnTo>
                                  <a:lnTo>
                                    <a:pt x="757" y="122"/>
                                  </a:lnTo>
                                  <a:lnTo>
                                    <a:pt x="766" y="102"/>
                                  </a:lnTo>
                                  <a:lnTo>
                                    <a:pt x="766" y="100"/>
                                  </a:lnTo>
                                  <a:lnTo>
                                    <a:pt x="769" y="76"/>
                                  </a:lnTo>
                                  <a:lnTo>
                                    <a:pt x="764" y="43"/>
                                  </a:lnTo>
                                  <a:lnTo>
                                    <a:pt x="754" y="30"/>
                                  </a:lnTo>
                                  <a:lnTo>
                                    <a:pt x="746" y="19"/>
                                  </a:lnTo>
                                  <a:lnTo>
                                    <a:pt x="715" y="4"/>
                                  </a:lnTo>
                                  <a:lnTo>
                                    <a:pt x="713" y="4"/>
                                  </a:lnTo>
                                  <a:lnTo>
                                    <a:pt x="713" y="81"/>
                                  </a:lnTo>
                                  <a:lnTo>
                                    <a:pt x="712" y="100"/>
                                  </a:lnTo>
                                  <a:lnTo>
                                    <a:pt x="707" y="115"/>
                                  </a:lnTo>
                                  <a:lnTo>
                                    <a:pt x="698" y="126"/>
                                  </a:lnTo>
                                  <a:lnTo>
                                    <a:pt x="686" y="134"/>
                                  </a:lnTo>
                                  <a:lnTo>
                                    <a:pt x="629" y="138"/>
                                  </a:lnTo>
                                  <a:lnTo>
                                    <a:pt x="629" y="30"/>
                                  </a:lnTo>
                                  <a:lnTo>
                                    <a:pt x="671" y="30"/>
                                  </a:lnTo>
                                  <a:lnTo>
                                    <a:pt x="691" y="33"/>
                                  </a:lnTo>
                                  <a:lnTo>
                                    <a:pt x="704" y="43"/>
                                  </a:lnTo>
                                  <a:lnTo>
                                    <a:pt x="711" y="60"/>
                                  </a:lnTo>
                                  <a:lnTo>
                                    <a:pt x="713" y="81"/>
                                  </a:lnTo>
                                  <a:lnTo>
                                    <a:pt x="713" y="4"/>
                                  </a:lnTo>
                                  <a:lnTo>
                                    <a:pt x="668" y="0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544" y="22"/>
                                  </a:lnTo>
                                  <a:lnTo>
                                    <a:pt x="575" y="30"/>
                                  </a:lnTo>
                                  <a:lnTo>
                                    <a:pt x="575" y="254"/>
                                  </a:lnTo>
                                  <a:lnTo>
                                    <a:pt x="544" y="263"/>
                                  </a:lnTo>
                                  <a:lnTo>
                                    <a:pt x="544" y="283"/>
                                  </a:lnTo>
                                  <a:lnTo>
                                    <a:pt x="660" y="283"/>
                                  </a:lnTo>
                                  <a:lnTo>
                                    <a:pt x="660" y="263"/>
                                  </a:lnTo>
                                  <a:lnTo>
                                    <a:pt x="629" y="254"/>
                                  </a:lnTo>
                                  <a:lnTo>
                                    <a:pt x="629" y="163"/>
                                  </a:lnTo>
                                  <a:lnTo>
                                    <a:pt x="667" y="163"/>
                                  </a:lnTo>
                                  <a:lnTo>
                                    <a:pt x="726" y="283"/>
                                  </a:lnTo>
                                  <a:lnTo>
                                    <a:pt x="805" y="283"/>
                                  </a:lnTo>
                                  <a:lnTo>
                                    <a:pt x="805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361894" name="Freeform 213"/>
                          <wps:cNvSpPr>
                            <a:spLocks/>
                          </wps:cNvSpPr>
                          <wps:spPr bwMode="auto">
                            <a:xfrm>
                              <a:off x="1564" y="459"/>
                              <a:ext cx="1089" cy="284"/>
                            </a:xfrm>
                            <a:custGeom>
                              <a:avLst/>
                              <a:gdLst>
                                <a:gd name="T0" fmla="*/ 1088 w 1089"/>
                                <a:gd name="T1" fmla="*/ 138 h 284"/>
                                <a:gd name="T2" fmla="*/ 1080 w 1089"/>
                                <a:gd name="T3" fmla="*/ 78 h 284"/>
                                <a:gd name="T4" fmla="*/ 1056 w 1089"/>
                                <a:gd name="T5" fmla="*/ 34 h 284"/>
                                <a:gd name="T6" fmla="*/ 1049 w 1089"/>
                                <a:gd name="T7" fmla="*/ 30 h 284"/>
                                <a:gd name="T8" fmla="*/ 1030 w 1089"/>
                                <a:gd name="T9" fmla="*/ 17 h 284"/>
                                <a:gd name="T10" fmla="*/ 1030 w 1089"/>
                                <a:gd name="T11" fmla="*/ 147 h 284"/>
                                <a:gd name="T12" fmla="*/ 1022 w 1089"/>
                                <a:gd name="T13" fmla="*/ 207 h 284"/>
                                <a:gd name="T14" fmla="*/ 1002 w 1089"/>
                                <a:gd name="T15" fmla="*/ 239 h 284"/>
                                <a:gd name="T16" fmla="*/ 978 w 1089"/>
                                <a:gd name="T17" fmla="*/ 252 h 284"/>
                                <a:gd name="T18" fmla="*/ 954 w 1089"/>
                                <a:gd name="T19" fmla="*/ 254 h 284"/>
                                <a:gd name="T20" fmla="*/ 913 w 1089"/>
                                <a:gd name="T21" fmla="*/ 254 h 284"/>
                                <a:gd name="T22" fmla="*/ 913 w 1089"/>
                                <a:gd name="T23" fmla="*/ 30 h 284"/>
                                <a:gd name="T24" fmla="*/ 954 w 1089"/>
                                <a:gd name="T25" fmla="*/ 30 h 284"/>
                                <a:gd name="T26" fmla="*/ 992 w 1089"/>
                                <a:gd name="T27" fmla="*/ 37 h 284"/>
                                <a:gd name="T28" fmla="*/ 1015 w 1089"/>
                                <a:gd name="T29" fmla="*/ 58 h 284"/>
                                <a:gd name="T30" fmla="*/ 1027 w 1089"/>
                                <a:gd name="T31" fmla="*/ 95 h 284"/>
                                <a:gd name="T32" fmla="*/ 1030 w 1089"/>
                                <a:gd name="T33" fmla="*/ 147 h 284"/>
                                <a:gd name="T34" fmla="*/ 1030 w 1089"/>
                                <a:gd name="T35" fmla="*/ 17 h 284"/>
                                <a:gd name="T36" fmla="*/ 1017 w 1089"/>
                                <a:gd name="T37" fmla="*/ 8 h 284"/>
                                <a:gd name="T38" fmla="*/ 966 w 1089"/>
                                <a:gd name="T39" fmla="*/ 0 h 284"/>
                                <a:gd name="T40" fmla="*/ 829 w 1089"/>
                                <a:gd name="T41" fmla="*/ 0 h 284"/>
                                <a:gd name="T42" fmla="*/ 829 w 1089"/>
                                <a:gd name="T43" fmla="*/ 22 h 284"/>
                                <a:gd name="T44" fmla="*/ 859 w 1089"/>
                                <a:gd name="T45" fmla="*/ 30 h 284"/>
                                <a:gd name="T46" fmla="*/ 859 w 1089"/>
                                <a:gd name="T47" fmla="*/ 254 h 284"/>
                                <a:gd name="T48" fmla="*/ 828 w 1089"/>
                                <a:gd name="T49" fmla="*/ 263 h 284"/>
                                <a:gd name="T50" fmla="*/ 828 w 1089"/>
                                <a:gd name="T51" fmla="*/ 283 h 284"/>
                                <a:gd name="T52" fmla="*/ 960 w 1089"/>
                                <a:gd name="T53" fmla="*/ 283 h 284"/>
                                <a:gd name="T54" fmla="*/ 1014 w 1089"/>
                                <a:gd name="T55" fmla="*/ 275 h 284"/>
                                <a:gd name="T56" fmla="*/ 1048 w 1089"/>
                                <a:gd name="T57" fmla="*/ 254 h 284"/>
                                <a:gd name="T58" fmla="*/ 1055 w 1089"/>
                                <a:gd name="T59" fmla="*/ 250 h 284"/>
                                <a:gd name="T60" fmla="*/ 1080 w 1089"/>
                                <a:gd name="T61" fmla="*/ 205 h 284"/>
                                <a:gd name="T62" fmla="*/ 1088 w 1089"/>
                                <a:gd name="T63" fmla="*/ 13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089" h="284">
                                  <a:moveTo>
                                    <a:pt x="1088" y="138"/>
                                  </a:moveTo>
                                  <a:lnTo>
                                    <a:pt x="1080" y="78"/>
                                  </a:lnTo>
                                  <a:lnTo>
                                    <a:pt x="1056" y="34"/>
                                  </a:lnTo>
                                  <a:lnTo>
                                    <a:pt x="1049" y="30"/>
                                  </a:lnTo>
                                  <a:lnTo>
                                    <a:pt x="1030" y="17"/>
                                  </a:lnTo>
                                  <a:lnTo>
                                    <a:pt x="1030" y="147"/>
                                  </a:lnTo>
                                  <a:lnTo>
                                    <a:pt x="1022" y="207"/>
                                  </a:lnTo>
                                  <a:lnTo>
                                    <a:pt x="1002" y="239"/>
                                  </a:lnTo>
                                  <a:lnTo>
                                    <a:pt x="978" y="252"/>
                                  </a:lnTo>
                                  <a:lnTo>
                                    <a:pt x="954" y="254"/>
                                  </a:lnTo>
                                  <a:lnTo>
                                    <a:pt x="913" y="254"/>
                                  </a:lnTo>
                                  <a:lnTo>
                                    <a:pt x="913" y="30"/>
                                  </a:lnTo>
                                  <a:lnTo>
                                    <a:pt x="954" y="30"/>
                                  </a:lnTo>
                                  <a:lnTo>
                                    <a:pt x="992" y="37"/>
                                  </a:lnTo>
                                  <a:lnTo>
                                    <a:pt x="1015" y="58"/>
                                  </a:lnTo>
                                  <a:lnTo>
                                    <a:pt x="1027" y="95"/>
                                  </a:lnTo>
                                  <a:lnTo>
                                    <a:pt x="1030" y="147"/>
                                  </a:lnTo>
                                  <a:lnTo>
                                    <a:pt x="1030" y="17"/>
                                  </a:lnTo>
                                  <a:lnTo>
                                    <a:pt x="1017" y="8"/>
                                  </a:lnTo>
                                  <a:lnTo>
                                    <a:pt x="966" y="0"/>
                                  </a:lnTo>
                                  <a:lnTo>
                                    <a:pt x="829" y="0"/>
                                  </a:lnTo>
                                  <a:lnTo>
                                    <a:pt x="829" y="22"/>
                                  </a:lnTo>
                                  <a:lnTo>
                                    <a:pt x="859" y="30"/>
                                  </a:lnTo>
                                  <a:lnTo>
                                    <a:pt x="859" y="254"/>
                                  </a:lnTo>
                                  <a:lnTo>
                                    <a:pt x="828" y="263"/>
                                  </a:lnTo>
                                  <a:lnTo>
                                    <a:pt x="828" y="283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1014" y="275"/>
                                  </a:lnTo>
                                  <a:lnTo>
                                    <a:pt x="1048" y="254"/>
                                  </a:lnTo>
                                  <a:lnTo>
                                    <a:pt x="1055" y="250"/>
                                  </a:lnTo>
                                  <a:lnTo>
                                    <a:pt x="1080" y="205"/>
                                  </a:lnTo>
                                  <a:lnTo>
                                    <a:pt x="1088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67170462" name="Picture 214"/>
                          <pic:cNvPicPr>
                            <a:picLocks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5" y="80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0908148" name="Picture 215"/>
                          <pic:cNvPicPr>
                            <a:picLocks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" y="80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16302625" name="Group 216"/>
                        <wpg:cNvGrpSpPr>
                          <a:grpSpLocks/>
                        </wpg:cNvGrpSpPr>
                        <wpg:grpSpPr bwMode="auto">
                          <a:xfrm>
                            <a:off x="1950" y="804"/>
                            <a:ext cx="877" cy="133"/>
                            <a:chOff x="1950" y="804"/>
                            <a:chExt cx="877" cy="133"/>
                          </a:xfrm>
                        </wpg:grpSpPr>
                        <wps:wsp>
                          <wps:cNvPr id="1750669209" name="Freeform 217"/>
                          <wps:cNvSpPr>
                            <a:spLocks/>
                          </wps:cNvSpPr>
                          <wps:spPr bwMode="auto">
                            <a:xfrm>
                              <a:off x="1950" y="804"/>
                              <a:ext cx="877" cy="133"/>
                            </a:xfrm>
                            <a:custGeom>
                              <a:avLst/>
                              <a:gdLst>
                                <a:gd name="T0" fmla="*/ 60 w 877"/>
                                <a:gd name="T1" fmla="*/ 0 h 133"/>
                                <a:gd name="T2" fmla="*/ 0 w 877"/>
                                <a:gd name="T3" fmla="*/ 0 h 133"/>
                                <a:gd name="T4" fmla="*/ 0 w 877"/>
                                <a:gd name="T5" fmla="*/ 13 h 133"/>
                                <a:gd name="T6" fmla="*/ 14 w 877"/>
                                <a:gd name="T7" fmla="*/ 17 h 133"/>
                                <a:gd name="T8" fmla="*/ 14 w 877"/>
                                <a:gd name="T9" fmla="*/ 114 h 133"/>
                                <a:gd name="T10" fmla="*/ 0 w 877"/>
                                <a:gd name="T11" fmla="*/ 119 h 133"/>
                                <a:gd name="T12" fmla="*/ 0 w 877"/>
                                <a:gd name="T13" fmla="*/ 132 h 133"/>
                                <a:gd name="T14" fmla="*/ 60 w 877"/>
                                <a:gd name="T15" fmla="*/ 132 h 133"/>
                                <a:gd name="T16" fmla="*/ 60 w 877"/>
                                <a:gd name="T17" fmla="*/ 119 h 133"/>
                                <a:gd name="T18" fmla="*/ 45 w 877"/>
                                <a:gd name="T19" fmla="*/ 114 h 133"/>
                                <a:gd name="T20" fmla="*/ 45 w 877"/>
                                <a:gd name="T21" fmla="*/ 17 h 133"/>
                                <a:gd name="T22" fmla="*/ 60 w 877"/>
                                <a:gd name="T23" fmla="*/ 13 h 133"/>
                                <a:gd name="T24" fmla="*/ 60 w 877"/>
                                <a:gd name="T25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77" h="133">
                                  <a:moveTo>
                                    <a:pt x="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14" y="114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60" y="132"/>
                                  </a:lnTo>
                                  <a:lnTo>
                                    <a:pt x="60" y="119"/>
                                  </a:lnTo>
                                  <a:lnTo>
                                    <a:pt x="45" y="114"/>
                                  </a:lnTo>
                                  <a:lnTo>
                                    <a:pt x="45" y="17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8117033" name="Freeform 218"/>
                          <wps:cNvSpPr>
                            <a:spLocks/>
                          </wps:cNvSpPr>
                          <wps:spPr bwMode="auto">
                            <a:xfrm>
                              <a:off x="1950" y="804"/>
                              <a:ext cx="877" cy="133"/>
                            </a:xfrm>
                            <a:custGeom>
                              <a:avLst/>
                              <a:gdLst>
                                <a:gd name="T0" fmla="*/ 876 w 877"/>
                                <a:gd name="T1" fmla="*/ 0 h 133"/>
                                <a:gd name="T2" fmla="*/ 815 w 877"/>
                                <a:gd name="T3" fmla="*/ 0 h 133"/>
                                <a:gd name="T4" fmla="*/ 815 w 877"/>
                                <a:gd name="T5" fmla="*/ 13 h 133"/>
                                <a:gd name="T6" fmla="*/ 830 w 877"/>
                                <a:gd name="T7" fmla="*/ 17 h 133"/>
                                <a:gd name="T8" fmla="*/ 830 w 877"/>
                                <a:gd name="T9" fmla="*/ 114 h 133"/>
                                <a:gd name="T10" fmla="*/ 815 w 877"/>
                                <a:gd name="T11" fmla="*/ 119 h 133"/>
                                <a:gd name="T12" fmla="*/ 815 w 877"/>
                                <a:gd name="T13" fmla="*/ 132 h 133"/>
                                <a:gd name="T14" fmla="*/ 876 w 877"/>
                                <a:gd name="T15" fmla="*/ 132 h 133"/>
                                <a:gd name="T16" fmla="*/ 876 w 877"/>
                                <a:gd name="T17" fmla="*/ 119 h 133"/>
                                <a:gd name="T18" fmla="*/ 861 w 877"/>
                                <a:gd name="T19" fmla="*/ 114 h 133"/>
                                <a:gd name="T20" fmla="*/ 861 w 877"/>
                                <a:gd name="T21" fmla="*/ 17 h 133"/>
                                <a:gd name="T22" fmla="*/ 876 w 877"/>
                                <a:gd name="T23" fmla="*/ 13 h 133"/>
                                <a:gd name="T24" fmla="*/ 876 w 877"/>
                                <a:gd name="T25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77" h="133">
                                  <a:moveTo>
                                    <a:pt x="876" y="0"/>
                                  </a:moveTo>
                                  <a:lnTo>
                                    <a:pt x="815" y="0"/>
                                  </a:lnTo>
                                  <a:lnTo>
                                    <a:pt x="815" y="13"/>
                                  </a:lnTo>
                                  <a:lnTo>
                                    <a:pt x="830" y="17"/>
                                  </a:lnTo>
                                  <a:lnTo>
                                    <a:pt x="830" y="114"/>
                                  </a:lnTo>
                                  <a:lnTo>
                                    <a:pt x="815" y="119"/>
                                  </a:lnTo>
                                  <a:lnTo>
                                    <a:pt x="815" y="132"/>
                                  </a:lnTo>
                                  <a:lnTo>
                                    <a:pt x="876" y="132"/>
                                  </a:lnTo>
                                  <a:lnTo>
                                    <a:pt x="876" y="119"/>
                                  </a:lnTo>
                                  <a:lnTo>
                                    <a:pt x="861" y="114"/>
                                  </a:lnTo>
                                  <a:lnTo>
                                    <a:pt x="861" y="17"/>
                                  </a:lnTo>
                                  <a:lnTo>
                                    <a:pt x="876" y="13"/>
                                  </a:lnTo>
                                  <a:lnTo>
                                    <a:pt x="8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81934939" name="Picture 219"/>
                          <pic:cNvPicPr>
                            <a:picLocks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4" y="804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7910977" name="Picture 220"/>
                          <pic:cNvPicPr>
                            <a:picLocks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4" y="804"/>
                            <a:ext cx="10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4247418" name="Picture 221"/>
                          <pic:cNvPicPr>
                            <a:picLocks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9" y="804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4642977" name="Freeform 222"/>
                        <wps:cNvSpPr>
                          <a:spLocks/>
                        </wps:cNvSpPr>
                        <wps:spPr bwMode="auto">
                          <a:xfrm>
                            <a:off x="2608" y="802"/>
                            <a:ext cx="92" cy="136"/>
                          </a:xfrm>
                          <a:custGeom>
                            <a:avLst/>
                            <a:gdLst>
                              <a:gd name="T0" fmla="*/ 40 w 92"/>
                              <a:gd name="T1" fmla="*/ 135 h 136"/>
                              <a:gd name="T2" fmla="*/ 30 w 92"/>
                              <a:gd name="T3" fmla="*/ 134 h 136"/>
                              <a:gd name="T4" fmla="*/ 20 w 92"/>
                              <a:gd name="T5" fmla="*/ 132 h 136"/>
                              <a:gd name="T6" fmla="*/ 9 w 92"/>
                              <a:gd name="T7" fmla="*/ 128 h 136"/>
                              <a:gd name="T8" fmla="*/ 0 w 92"/>
                              <a:gd name="T9" fmla="*/ 123 h 136"/>
                              <a:gd name="T10" fmla="*/ 0 w 92"/>
                              <a:gd name="T11" fmla="*/ 92 h 136"/>
                              <a:gd name="T12" fmla="*/ 18 w 92"/>
                              <a:gd name="T13" fmla="*/ 92 h 136"/>
                              <a:gd name="T14" fmla="*/ 22 w 92"/>
                              <a:gd name="T15" fmla="*/ 111 h 136"/>
                              <a:gd name="T16" fmla="*/ 30 w 92"/>
                              <a:gd name="T17" fmla="*/ 116 h 136"/>
                              <a:gd name="T18" fmla="*/ 40 w 92"/>
                              <a:gd name="T19" fmla="*/ 118 h 136"/>
                              <a:gd name="T20" fmla="*/ 53 w 92"/>
                              <a:gd name="T21" fmla="*/ 118 h 136"/>
                              <a:gd name="T22" fmla="*/ 54 w 92"/>
                              <a:gd name="T23" fmla="*/ 118 h 136"/>
                              <a:gd name="T24" fmla="*/ 59 w 92"/>
                              <a:gd name="T25" fmla="*/ 114 h 136"/>
                              <a:gd name="T26" fmla="*/ 63 w 92"/>
                              <a:gd name="T27" fmla="*/ 109 h 136"/>
                              <a:gd name="T28" fmla="*/ 63 w 92"/>
                              <a:gd name="T29" fmla="*/ 102 h 136"/>
                              <a:gd name="T30" fmla="*/ 53 w 92"/>
                              <a:gd name="T31" fmla="*/ 86 h 136"/>
                              <a:gd name="T32" fmla="*/ 31 w 92"/>
                              <a:gd name="T33" fmla="*/ 76 h 136"/>
                              <a:gd name="T34" fmla="*/ 9 w 92"/>
                              <a:gd name="T35" fmla="*/ 64 h 136"/>
                              <a:gd name="T36" fmla="*/ 0 w 92"/>
                              <a:gd name="T37" fmla="*/ 40 h 136"/>
                              <a:gd name="T38" fmla="*/ 3 w 92"/>
                              <a:gd name="T39" fmla="*/ 25 h 136"/>
                              <a:gd name="T40" fmla="*/ 13 w 92"/>
                              <a:gd name="T41" fmla="*/ 12 h 136"/>
                              <a:gd name="T42" fmla="*/ 29 w 92"/>
                              <a:gd name="T43" fmla="*/ 3 h 136"/>
                              <a:gd name="T44" fmla="*/ 50 w 92"/>
                              <a:gd name="T45" fmla="*/ 0 h 136"/>
                              <a:gd name="T46" fmla="*/ 61 w 92"/>
                              <a:gd name="T47" fmla="*/ 0 h 136"/>
                              <a:gd name="T48" fmla="*/ 74 w 92"/>
                              <a:gd name="T49" fmla="*/ 3 h 136"/>
                              <a:gd name="T50" fmla="*/ 85 w 92"/>
                              <a:gd name="T51" fmla="*/ 9 h 136"/>
                              <a:gd name="T52" fmla="*/ 85 w 92"/>
                              <a:gd name="T53" fmla="*/ 43 h 136"/>
                              <a:gd name="T54" fmla="*/ 68 w 92"/>
                              <a:gd name="T55" fmla="*/ 43 h 136"/>
                              <a:gd name="T56" fmla="*/ 62 w 92"/>
                              <a:gd name="T57" fmla="*/ 21 h 136"/>
                              <a:gd name="T58" fmla="*/ 56 w 92"/>
                              <a:gd name="T59" fmla="*/ 18 h 136"/>
                              <a:gd name="T60" fmla="*/ 47 w 92"/>
                              <a:gd name="T61" fmla="*/ 17 h 136"/>
                              <a:gd name="T62" fmla="*/ 37 w 92"/>
                              <a:gd name="T63" fmla="*/ 17 h 136"/>
                              <a:gd name="T64" fmla="*/ 31 w 92"/>
                              <a:gd name="T65" fmla="*/ 21 h 136"/>
                              <a:gd name="T66" fmla="*/ 28 w 92"/>
                              <a:gd name="T67" fmla="*/ 27 h 136"/>
                              <a:gd name="T68" fmla="*/ 28 w 92"/>
                              <a:gd name="T69" fmla="*/ 33 h 136"/>
                              <a:gd name="T70" fmla="*/ 38 w 92"/>
                              <a:gd name="T71" fmla="*/ 47 h 136"/>
                              <a:gd name="T72" fmla="*/ 60 w 92"/>
                              <a:gd name="T73" fmla="*/ 57 h 136"/>
                              <a:gd name="T74" fmla="*/ 81 w 92"/>
                              <a:gd name="T75" fmla="*/ 69 h 136"/>
                              <a:gd name="T76" fmla="*/ 91 w 92"/>
                              <a:gd name="T77" fmla="*/ 94 h 136"/>
                              <a:gd name="T78" fmla="*/ 87 w 92"/>
                              <a:gd name="T79" fmla="*/ 110 h 136"/>
                              <a:gd name="T80" fmla="*/ 76 w 92"/>
                              <a:gd name="T81" fmla="*/ 123 h 136"/>
                              <a:gd name="T82" fmla="*/ 60 w 92"/>
                              <a:gd name="T83" fmla="*/ 132 h 136"/>
                              <a:gd name="T84" fmla="*/ 40 w 92"/>
                              <a:gd name="T85" fmla="*/ 135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2" h="136">
                                <a:moveTo>
                                  <a:pt x="40" y="135"/>
                                </a:moveTo>
                                <a:lnTo>
                                  <a:pt x="30" y="134"/>
                                </a:lnTo>
                                <a:lnTo>
                                  <a:pt x="20" y="132"/>
                                </a:lnTo>
                                <a:lnTo>
                                  <a:pt x="9" y="128"/>
                                </a:lnTo>
                                <a:lnTo>
                                  <a:pt x="0" y="123"/>
                                </a:lnTo>
                                <a:lnTo>
                                  <a:pt x="0" y="92"/>
                                </a:lnTo>
                                <a:lnTo>
                                  <a:pt x="18" y="92"/>
                                </a:lnTo>
                                <a:lnTo>
                                  <a:pt x="22" y="111"/>
                                </a:lnTo>
                                <a:lnTo>
                                  <a:pt x="30" y="116"/>
                                </a:lnTo>
                                <a:lnTo>
                                  <a:pt x="40" y="118"/>
                                </a:lnTo>
                                <a:lnTo>
                                  <a:pt x="53" y="118"/>
                                </a:lnTo>
                                <a:lnTo>
                                  <a:pt x="54" y="118"/>
                                </a:lnTo>
                                <a:lnTo>
                                  <a:pt x="59" y="114"/>
                                </a:lnTo>
                                <a:lnTo>
                                  <a:pt x="63" y="109"/>
                                </a:lnTo>
                                <a:lnTo>
                                  <a:pt x="63" y="102"/>
                                </a:lnTo>
                                <a:lnTo>
                                  <a:pt x="53" y="86"/>
                                </a:lnTo>
                                <a:lnTo>
                                  <a:pt x="31" y="76"/>
                                </a:lnTo>
                                <a:lnTo>
                                  <a:pt x="9" y="64"/>
                                </a:lnTo>
                                <a:lnTo>
                                  <a:pt x="0" y="40"/>
                                </a:lnTo>
                                <a:lnTo>
                                  <a:pt x="3" y="25"/>
                                </a:lnTo>
                                <a:lnTo>
                                  <a:pt x="13" y="12"/>
                                </a:lnTo>
                                <a:lnTo>
                                  <a:pt x="29" y="3"/>
                                </a:lnTo>
                                <a:lnTo>
                                  <a:pt x="50" y="0"/>
                                </a:lnTo>
                                <a:lnTo>
                                  <a:pt x="61" y="0"/>
                                </a:lnTo>
                                <a:lnTo>
                                  <a:pt x="74" y="3"/>
                                </a:lnTo>
                                <a:lnTo>
                                  <a:pt x="85" y="9"/>
                                </a:lnTo>
                                <a:lnTo>
                                  <a:pt x="85" y="43"/>
                                </a:lnTo>
                                <a:lnTo>
                                  <a:pt x="68" y="43"/>
                                </a:lnTo>
                                <a:lnTo>
                                  <a:pt x="62" y="21"/>
                                </a:lnTo>
                                <a:lnTo>
                                  <a:pt x="56" y="18"/>
                                </a:lnTo>
                                <a:lnTo>
                                  <a:pt x="47" y="17"/>
                                </a:lnTo>
                                <a:lnTo>
                                  <a:pt x="37" y="17"/>
                                </a:lnTo>
                                <a:lnTo>
                                  <a:pt x="31" y="21"/>
                                </a:lnTo>
                                <a:lnTo>
                                  <a:pt x="28" y="27"/>
                                </a:lnTo>
                                <a:lnTo>
                                  <a:pt x="28" y="33"/>
                                </a:lnTo>
                                <a:lnTo>
                                  <a:pt x="38" y="47"/>
                                </a:lnTo>
                                <a:lnTo>
                                  <a:pt x="60" y="57"/>
                                </a:lnTo>
                                <a:lnTo>
                                  <a:pt x="81" y="69"/>
                                </a:lnTo>
                                <a:lnTo>
                                  <a:pt x="91" y="94"/>
                                </a:lnTo>
                                <a:lnTo>
                                  <a:pt x="87" y="110"/>
                                </a:lnTo>
                                <a:lnTo>
                                  <a:pt x="76" y="123"/>
                                </a:lnTo>
                                <a:lnTo>
                                  <a:pt x="60" y="132"/>
                                </a:lnTo>
                                <a:lnTo>
                                  <a:pt x="4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3436183" name="Picture 223"/>
                          <pic:cNvPicPr>
                            <a:picLocks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0" y="804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7486816" name="Picture 224"/>
                          <pic:cNvPicPr>
                            <a:picLocks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9" y="804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23764765" name="Group 225"/>
                        <wpg:cNvGrpSpPr>
                          <a:grpSpLocks/>
                        </wpg:cNvGrpSpPr>
                        <wpg:grpSpPr bwMode="auto">
                          <a:xfrm>
                            <a:off x="1806" y="459"/>
                            <a:ext cx="1446" cy="477"/>
                            <a:chOff x="1806" y="459"/>
                            <a:chExt cx="1446" cy="477"/>
                          </a:xfrm>
                        </wpg:grpSpPr>
                        <wps:wsp>
                          <wps:cNvPr id="1048465467" name="Freeform 226"/>
                          <wps:cNvSpPr>
                            <a:spLocks/>
                          </wps:cNvSpPr>
                          <wps:spPr bwMode="auto">
                            <a:xfrm>
                              <a:off x="1806" y="459"/>
                              <a:ext cx="1446" cy="477"/>
                            </a:xfrm>
                            <a:custGeom>
                              <a:avLst/>
                              <a:gdLst>
                                <a:gd name="T0" fmla="*/ 278 w 1446"/>
                                <a:gd name="T1" fmla="*/ 0 h 477"/>
                                <a:gd name="T2" fmla="*/ 178 w 1446"/>
                                <a:gd name="T3" fmla="*/ 0 h 477"/>
                                <a:gd name="T4" fmla="*/ 178 w 1446"/>
                                <a:gd name="T5" fmla="*/ 22 h 477"/>
                                <a:gd name="T6" fmla="*/ 208 w 1446"/>
                                <a:gd name="T7" fmla="*/ 30 h 477"/>
                                <a:gd name="T8" fmla="*/ 208 w 1446"/>
                                <a:gd name="T9" fmla="*/ 190 h 477"/>
                                <a:gd name="T10" fmla="*/ 203 w 1446"/>
                                <a:gd name="T11" fmla="*/ 218 h 477"/>
                                <a:gd name="T12" fmla="*/ 190 w 1446"/>
                                <a:gd name="T13" fmla="*/ 238 h 477"/>
                                <a:gd name="T14" fmla="*/ 171 w 1446"/>
                                <a:gd name="T15" fmla="*/ 249 h 477"/>
                                <a:gd name="T16" fmla="*/ 148 w 1446"/>
                                <a:gd name="T17" fmla="*/ 252 h 477"/>
                                <a:gd name="T18" fmla="*/ 119 w 1446"/>
                                <a:gd name="T19" fmla="*/ 249 h 477"/>
                                <a:gd name="T20" fmla="*/ 99 w 1446"/>
                                <a:gd name="T21" fmla="*/ 238 h 477"/>
                                <a:gd name="T22" fmla="*/ 88 w 1446"/>
                                <a:gd name="T23" fmla="*/ 220 h 477"/>
                                <a:gd name="T24" fmla="*/ 84 w 1446"/>
                                <a:gd name="T25" fmla="*/ 193 h 477"/>
                                <a:gd name="T26" fmla="*/ 84 w 1446"/>
                                <a:gd name="T27" fmla="*/ 30 h 477"/>
                                <a:gd name="T28" fmla="*/ 115 w 1446"/>
                                <a:gd name="T29" fmla="*/ 22 h 477"/>
                                <a:gd name="T30" fmla="*/ 115 w 1446"/>
                                <a:gd name="T31" fmla="*/ 0 h 477"/>
                                <a:gd name="T32" fmla="*/ 0 w 1446"/>
                                <a:gd name="T33" fmla="*/ 0 h 477"/>
                                <a:gd name="T34" fmla="*/ 0 w 1446"/>
                                <a:gd name="T35" fmla="*/ 22 h 477"/>
                                <a:gd name="T36" fmla="*/ 30 w 1446"/>
                                <a:gd name="T37" fmla="*/ 30 h 477"/>
                                <a:gd name="T38" fmla="*/ 30 w 1446"/>
                                <a:gd name="T39" fmla="*/ 193 h 477"/>
                                <a:gd name="T40" fmla="*/ 39 w 1446"/>
                                <a:gd name="T41" fmla="*/ 237 h 477"/>
                                <a:gd name="T42" fmla="*/ 62 w 1446"/>
                                <a:gd name="T43" fmla="*/ 266 h 477"/>
                                <a:gd name="T44" fmla="*/ 97 w 1446"/>
                                <a:gd name="T45" fmla="*/ 283 h 477"/>
                                <a:gd name="T46" fmla="*/ 142 w 1446"/>
                                <a:gd name="T47" fmla="*/ 288 h 477"/>
                                <a:gd name="T48" fmla="*/ 188 w 1446"/>
                                <a:gd name="T49" fmla="*/ 282 h 477"/>
                                <a:gd name="T50" fmla="*/ 221 w 1446"/>
                                <a:gd name="T51" fmla="*/ 264 h 477"/>
                                <a:gd name="T52" fmla="*/ 240 w 1446"/>
                                <a:gd name="T53" fmla="*/ 232 h 477"/>
                                <a:gd name="T54" fmla="*/ 247 w 1446"/>
                                <a:gd name="T55" fmla="*/ 186 h 477"/>
                                <a:gd name="T56" fmla="*/ 247 w 1446"/>
                                <a:gd name="T57" fmla="*/ 30 h 477"/>
                                <a:gd name="T58" fmla="*/ 278 w 1446"/>
                                <a:gd name="T59" fmla="*/ 22 h 477"/>
                                <a:gd name="T60" fmla="*/ 278 w 1446"/>
                                <a:gd name="T61" fmla="*/ 0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446" h="477">
                                  <a:moveTo>
                                    <a:pt x="278" y="0"/>
                                  </a:moveTo>
                                  <a:lnTo>
                                    <a:pt x="178" y="0"/>
                                  </a:lnTo>
                                  <a:lnTo>
                                    <a:pt x="178" y="22"/>
                                  </a:lnTo>
                                  <a:lnTo>
                                    <a:pt x="208" y="30"/>
                                  </a:lnTo>
                                  <a:lnTo>
                                    <a:pt x="208" y="190"/>
                                  </a:lnTo>
                                  <a:lnTo>
                                    <a:pt x="203" y="218"/>
                                  </a:lnTo>
                                  <a:lnTo>
                                    <a:pt x="190" y="238"/>
                                  </a:lnTo>
                                  <a:lnTo>
                                    <a:pt x="171" y="249"/>
                                  </a:lnTo>
                                  <a:lnTo>
                                    <a:pt x="148" y="252"/>
                                  </a:lnTo>
                                  <a:lnTo>
                                    <a:pt x="119" y="249"/>
                                  </a:lnTo>
                                  <a:lnTo>
                                    <a:pt x="99" y="238"/>
                                  </a:lnTo>
                                  <a:lnTo>
                                    <a:pt x="88" y="220"/>
                                  </a:lnTo>
                                  <a:lnTo>
                                    <a:pt x="84" y="193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115" y="2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193"/>
                                  </a:lnTo>
                                  <a:lnTo>
                                    <a:pt x="39" y="237"/>
                                  </a:lnTo>
                                  <a:lnTo>
                                    <a:pt x="62" y="266"/>
                                  </a:lnTo>
                                  <a:lnTo>
                                    <a:pt x="97" y="283"/>
                                  </a:lnTo>
                                  <a:lnTo>
                                    <a:pt x="142" y="288"/>
                                  </a:lnTo>
                                  <a:lnTo>
                                    <a:pt x="188" y="282"/>
                                  </a:lnTo>
                                  <a:lnTo>
                                    <a:pt x="221" y="264"/>
                                  </a:lnTo>
                                  <a:lnTo>
                                    <a:pt x="240" y="232"/>
                                  </a:lnTo>
                                  <a:lnTo>
                                    <a:pt x="247" y="186"/>
                                  </a:lnTo>
                                  <a:lnTo>
                                    <a:pt x="247" y="30"/>
                                  </a:lnTo>
                                  <a:lnTo>
                                    <a:pt x="278" y="22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9456909" name="Freeform 227"/>
                          <wps:cNvSpPr>
                            <a:spLocks/>
                          </wps:cNvSpPr>
                          <wps:spPr bwMode="auto">
                            <a:xfrm>
                              <a:off x="1806" y="459"/>
                              <a:ext cx="1446" cy="477"/>
                            </a:xfrm>
                            <a:custGeom>
                              <a:avLst/>
                              <a:gdLst>
                                <a:gd name="T0" fmla="*/ 1139 w 1446"/>
                                <a:gd name="T1" fmla="*/ 0 h 477"/>
                                <a:gd name="T2" fmla="*/ 1039 w 1446"/>
                                <a:gd name="T3" fmla="*/ 0 h 477"/>
                                <a:gd name="T4" fmla="*/ 1039 w 1446"/>
                                <a:gd name="T5" fmla="*/ 22 h 477"/>
                                <a:gd name="T6" fmla="*/ 1069 w 1446"/>
                                <a:gd name="T7" fmla="*/ 30 h 477"/>
                                <a:gd name="T8" fmla="*/ 1069 w 1446"/>
                                <a:gd name="T9" fmla="*/ 190 h 477"/>
                                <a:gd name="T10" fmla="*/ 1064 w 1446"/>
                                <a:gd name="T11" fmla="*/ 218 h 477"/>
                                <a:gd name="T12" fmla="*/ 1051 w 1446"/>
                                <a:gd name="T13" fmla="*/ 238 h 477"/>
                                <a:gd name="T14" fmla="*/ 1032 w 1446"/>
                                <a:gd name="T15" fmla="*/ 249 h 477"/>
                                <a:gd name="T16" fmla="*/ 1009 w 1446"/>
                                <a:gd name="T17" fmla="*/ 252 h 477"/>
                                <a:gd name="T18" fmla="*/ 980 w 1446"/>
                                <a:gd name="T19" fmla="*/ 249 h 477"/>
                                <a:gd name="T20" fmla="*/ 960 w 1446"/>
                                <a:gd name="T21" fmla="*/ 238 h 477"/>
                                <a:gd name="T22" fmla="*/ 949 w 1446"/>
                                <a:gd name="T23" fmla="*/ 220 h 477"/>
                                <a:gd name="T24" fmla="*/ 945 w 1446"/>
                                <a:gd name="T25" fmla="*/ 193 h 477"/>
                                <a:gd name="T26" fmla="*/ 945 w 1446"/>
                                <a:gd name="T27" fmla="*/ 30 h 477"/>
                                <a:gd name="T28" fmla="*/ 976 w 1446"/>
                                <a:gd name="T29" fmla="*/ 22 h 477"/>
                                <a:gd name="T30" fmla="*/ 976 w 1446"/>
                                <a:gd name="T31" fmla="*/ 0 h 477"/>
                                <a:gd name="T32" fmla="*/ 861 w 1446"/>
                                <a:gd name="T33" fmla="*/ 0 h 477"/>
                                <a:gd name="T34" fmla="*/ 861 w 1446"/>
                                <a:gd name="T35" fmla="*/ 22 h 477"/>
                                <a:gd name="T36" fmla="*/ 891 w 1446"/>
                                <a:gd name="T37" fmla="*/ 30 h 477"/>
                                <a:gd name="T38" fmla="*/ 891 w 1446"/>
                                <a:gd name="T39" fmla="*/ 193 h 477"/>
                                <a:gd name="T40" fmla="*/ 900 w 1446"/>
                                <a:gd name="T41" fmla="*/ 237 h 477"/>
                                <a:gd name="T42" fmla="*/ 923 w 1446"/>
                                <a:gd name="T43" fmla="*/ 266 h 477"/>
                                <a:gd name="T44" fmla="*/ 958 w 1446"/>
                                <a:gd name="T45" fmla="*/ 283 h 477"/>
                                <a:gd name="T46" fmla="*/ 1003 w 1446"/>
                                <a:gd name="T47" fmla="*/ 288 h 477"/>
                                <a:gd name="T48" fmla="*/ 1049 w 1446"/>
                                <a:gd name="T49" fmla="*/ 282 h 477"/>
                                <a:gd name="T50" fmla="*/ 1082 w 1446"/>
                                <a:gd name="T51" fmla="*/ 264 h 477"/>
                                <a:gd name="T52" fmla="*/ 1101 w 1446"/>
                                <a:gd name="T53" fmla="*/ 232 h 477"/>
                                <a:gd name="T54" fmla="*/ 1108 w 1446"/>
                                <a:gd name="T55" fmla="*/ 186 h 477"/>
                                <a:gd name="T56" fmla="*/ 1108 w 1446"/>
                                <a:gd name="T57" fmla="*/ 30 h 477"/>
                                <a:gd name="T58" fmla="*/ 1139 w 1446"/>
                                <a:gd name="T59" fmla="*/ 22 h 477"/>
                                <a:gd name="T60" fmla="*/ 1139 w 1446"/>
                                <a:gd name="T61" fmla="*/ 0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446" h="477">
                                  <a:moveTo>
                                    <a:pt x="1139" y="0"/>
                                  </a:moveTo>
                                  <a:lnTo>
                                    <a:pt x="1039" y="0"/>
                                  </a:lnTo>
                                  <a:lnTo>
                                    <a:pt x="1039" y="22"/>
                                  </a:lnTo>
                                  <a:lnTo>
                                    <a:pt x="1069" y="30"/>
                                  </a:lnTo>
                                  <a:lnTo>
                                    <a:pt x="1069" y="190"/>
                                  </a:lnTo>
                                  <a:lnTo>
                                    <a:pt x="1064" y="218"/>
                                  </a:lnTo>
                                  <a:lnTo>
                                    <a:pt x="1051" y="238"/>
                                  </a:lnTo>
                                  <a:lnTo>
                                    <a:pt x="1032" y="249"/>
                                  </a:lnTo>
                                  <a:lnTo>
                                    <a:pt x="1009" y="252"/>
                                  </a:lnTo>
                                  <a:lnTo>
                                    <a:pt x="980" y="249"/>
                                  </a:lnTo>
                                  <a:lnTo>
                                    <a:pt x="960" y="238"/>
                                  </a:lnTo>
                                  <a:lnTo>
                                    <a:pt x="949" y="220"/>
                                  </a:lnTo>
                                  <a:lnTo>
                                    <a:pt x="945" y="193"/>
                                  </a:lnTo>
                                  <a:lnTo>
                                    <a:pt x="945" y="30"/>
                                  </a:lnTo>
                                  <a:lnTo>
                                    <a:pt x="976" y="22"/>
                                  </a:lnTo>
                                  <a:lnTo>
                                    <a:pt x="976" y="0"/>
                                  </a:lnTo>
                                  <a:lnTo>
                                    <a:pt x="861" y="0"/>
                                  </a:lnTo>
                                  <a:lnTo>
                                    <a:pt x="861" y="22"/>
                                  </a:lnTo>
                                  <a:lnTo>
                                    <a:pt x="891" y="30"/>
                                  </a:lnTo>
                                  <a:lnTo>
                                    <a:pt x="891" y="193"/>
                                  </a:lnTo>
                                  <a:lnTo>
                                    <a:pt x="900" y="237"/>
                                  </a:lnTo>
                                  <a:lnTo>
                                    <a:pt x="923" y="266"/>
                                  </a:lnTo>
                                  <a:lnTo>
                                    <a:pt x="958" y="283"/>
                                  </a:lnTo>
                                  <a:lnTo>
                                    <a:pt x="1003" y="288"/>
                                  </a:lnTo>
                                  <a:lnTo>
                                    <a:pt x="1049" y="282"/>
                                  </a:lnTo>
                                  <a:lnTo>
                                    <a:pt x="1082" y="264"/>
                                  </a:lnTo>
                                  <a:lnTo>
                                    <a:pt x="1101" y="232"/>
                                  </a:lnTo>
                                  <a:lnTo>
                                    <a:pt x="1108" y="186"/>
                                  </a:lnTo>
                                  <a:lnTo>
                                    <a:pt x="1108" y="30"/>
                                  </a:lnTo>
                                  <a:lnTo>
                                    <a:pt x="1139" y="22"/>
                                  </a:lnTo>
                                  <a:lnTo>
                                    <a:pt x="1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0948938" name="Freeform 228"/>
                          <wps:cNvSpPr>
                            <a:spLocks/>
                          </wps:cNvSpPr>
                          <wps:spPr bwMode="auto">
                            <a:xfrm>
                              <a:off x="1806" y="459"/>
                              <a:ext cx="1446" cy="477"/>
                            </a:xfrm>
                            <a:custGeom>
                              <a:avLst/>
                              <a:gdLst>
                                <a:gd name="T0" fmla="*/ 1387 w 1446"/>
                                <a:gd name="T1" fmla="*/ 201 h 477"/>
                                <a:gd name="T2" fmla="*/ 1357 w 1446"/>
                                <a:gd name="T3" fmla="*/ 201 h 477"/>
                                <a:gd name="T4" fmla="*/ 1336 w 1446"/>
                                <a:gd name="T5" fmla="*/ 254 h 477"/>
                                <a:gd name="T6" fmla="*/ 1248 w 1446"/>
                                <a:gd name="T7" fmla="*/ 254 h 477"/>
                                <a:gd name="T8" fmla="*/ 1248 w 1446"/>
                                <a:gd name="T9" fmla="*/ 152 h 477"/>
                                <a:gd name="T10" fmla="*/ 1298 w 1446"/>
                                <a:gd name="T11" fmla="*/ 152 h 477"/>
                                <a:gd name="T12" fmla="*/ 1304 w 1446"/>
                                <a:gd name="T13" fmla="*/ 181 h 477"/>
                                <a:gd name="T14" fmla="*/ 1327 w 1446"/>
                                <a:gd name="T15" fmla="*/ 181 h 477"/>
                                <a:gd name="T16" fmla="*/ 1327 w 1446"/>
                                <a:gd name="T17" fmla="*/ 95 h 477"/>
                                <a:gd name="T18" fmla="*/ 1304 w 1446"/>
                                <a:gd name="T19" fmla="*/ 95 h 477"/>
                                <a:gd name="T20" fmla="*/ 1298 w 1446"/>
                                <a:gd name="T21" fmla="*/ 122 h 477"/>
                                <a:gd name="T22" fmla="*/ 1248 w 1446"/>
                                <a:gd name="T23" fmla="*/ 122 h 477"/>
                                <a:gd name="T24" fmla="*/ 1248 w 1446"/>
                                <a:gd name="T25" fmla="*/ 30 h 477"/>
                                <a:gd name="T26" fmla="*/ 1333 w 1446"/>
                                <a:gd name="T27" fmla="*/ 30 h 477"/>
                                <a:gd name="T28" fmla="*/ 1349 w 1446"/>
                                <a:gd name="T29" fmla="*/ 84 h 477"/>
                                <a:gd name="T30" fmla="*/ 1379 w 1446"/>
                                <a:gd name="T31" fmla="*/ 84 h 477"/>
                                <a:gd name="T32" fmla="*/ 1377 w 1446"/>
                                <a:gd name="T33" fmla="*/ 0 h 477"/>
                                <a:gd name="T34" fmla="*/ 1163 w 1446"/>
                                <a:gd name="T35" fmla="*/ 0 h 477"/>
                                <a:gd name="T36" fmla="*/ 1163 w 1446"/>
                                <a:gd name="T37" fmla="*/ 22 h 477"/>
                                <a:gd name="T38" fmla="*/ 1193 w 1446"/>
                                <a:gd name="T39" fmla="*/ 30 h 477"/>
                                <a:gd name="T40" fmla="*/ 1193 w 1446"/>
                                <a:gd name="T41" fmla="*/ 254 h 477"/>
                                <a:gd name="T42" fmla="*/ 1162 w 1446"/>
                                <a:gd name="T43" fmla="*/ 263 h 477"/>
                                <a:gd name="T44" fmla="*/ 1162 w 1446"/>
                                <a:gd name="T45" fmla="*/ 283 h 477"/>
                                <a:gd name="T46" fmla="*/ 1382 w 1446"/>
                                <a:gd name="T47" fmla="*/ 283 h 477"/>
                                <a:gd name="T48" fmla="*/ 1387 w 1446"/>
                                <a:gd name="T49" fmla="*/ 201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446" h="477">
                                  <a:moveTo>
                                    <a:pt x="1387" y="201"/>
                                  </a:moveTo>
                                  <a:lnTo>
                                    <a:pt x="1357" y="201"/>
                                  </a:lnTo>
                                  <a:lnTo>
                                    <a:pt x="1336" y="254"/>
                                  </a:lnTo>
                                  <a:lnTo>
                                    <a:pt x="1248" y="254"/>
                                  </a:lnTo>
                                  <a:lnTo>
                                    <a:pt x="1248" y="152"/>
                                  </a:lnTo>
                                  <a:lnTo>
                                    <a:pt x="1298" y="152"/>
                                  </a:lnTo>
                                  <a:lnTo>
                                    <a:pt x="1304" y="181"/>
                                  </a:lnTo>
                                  <a:lnTo>
                                    <a:pt x="1327" y="181"/>
                                  </a:lnTo>
                                  <a:lnTo>
                                    <a:pt x="1327" y="95"/>
                                  </a:lnTo>
                                  <a:lnTo>
                                    <a:pt x="1304" y="95"/>
                                  </a:lnTo>
                                  <a:lnTo>
                                    <a:pt x="1298" y="122"/>
                                  </a:lnTo>
                                  <a:lnTo>
                                    <a:pt x="1248" y="122"/>
                                  </a:lnTo>
                                  <a:lnTo>
                                    <a:pt x="1248" y="30"/>
                                  </a:lnTo>
                                  <a:lnTo>
                                    <a:pt x="1333" y="30"/>
                                  </a:lnTo>
                                  <a:lnTo>
                                    <a:pt x="1349" y="84"/>
                                  </a:lnTo>
                                  <a:lnTo>
                                    <a:pt x="1379" y="84"/>
                                  </a:lnTo>
                                  <a:lnTo>
                                    <a:pt x="1377" y="0"/>
                                  </a:lnTo>
                                  <a:lnTo>
                                    <a:pt x="1163" y="0"/>
                                  </a:lnTo>
                                  <a:lnTo>
                                    <a:pt x="1163" y="22"/>
                                  </a:lnTo>
                                  <a:lnTo>
                                    <a:pt x="1193" y="30"/>
                                  </a:lnTo>
                                  <a:lnTo>
                                    <a:pt x="1193" y="254"/>
                                  </a:lnTo>
                                  <a:lnTo>
                                    <a:pt x="1162" y="263"/>
                                  </a:lnTo>
                                  <a:lnTo>
                                    <a:pt x="1162" y="283"/>
                                  </a:lnTo>
                                  <a:lnTo>
                                    <a:pt x="1382" y="283"/>
                                  </a:lnTo>
                                  <a:lnTo>
                                    <a:pt x="1387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533762" name="Freeform 229"/>
                          <wps:cNvSpPr>
                            <a:spLocks/>
                          </wps:cNvSpPr>
                          <wps:spPr bwMode="auto">
                            <a:xfrm>
                              <a:off x="1806" y="459"/>
                              <a:ext cx="1446" cy="477"/>
                            </a:xfrm>
                            <a:custGeom>
                              <a:avLst/>
                              <a:gdLst>
                                <a:gd name="T0" fmla="*/ 1428 w 1446"/>
                                <a:gd name="T1" fmla="*/ 438 h 477"/>
                                <a:gd name="T2" fmla="*/ 1425 w 1446"/>
                                <a:gd name="T3" fmla="*/ 435 h 477"/>
                                <a:gd name="T4" fmla="*/ 1422 w 1446"/>
                                <a:gd name="T5" fmla="*/ 435 h 477"/>
                                <a:gd name="T6" fmla="*/ 1422 w 1446"/>
                                <a:gd name="T7" fmla="*/ 441 h 477"/>
                                <a:gd name="T8" fmla="*/ 1422 w 1446"/>
                                <a:gd name="T9" fmla="*/ 445 h 477"/>
                                <a:gd name="T10" fmla="*/ 1421 w 1446"/>
                                <a:gd name="T11" fmla="*/ 446 h 477"/>
                                <a:gd name="T12" fmla="*/ 1413 w 1446"/>
                                <a:gd name="T13" fmla="*/ 446 h 477"/>
                                <a:gd name="T14" fmla="*/ 1413 w 1446"/>
                                <a:gd name="T15" fmla="*/ 439 h 477"/>
                                <a:gd name="T16" fmla="*/ 1421 w 1446"/>
                                <a:gd name="T17" fmla="*/ 439 h 477"/>
                                <a:gd name="T18" fmla="*/ 1422 w 1446"/>
                                <a:gd name="T19" fmla="*/ 441 h 477"/>
                                <a:gd name="T20" fmla="*/ 1422 w 1446"/>
                                <a:gd name="T21" fmla="*/ 435 h 477"/>
                                <a:gd name="T22" fmla="*/ 1408 w 1446"/>
                                <a:gd name="T23" fmla="*/ 435 h 477"/>
                                <a:gd name="T24" fmla="*/ 1408 w 1446"/>
                                <a:gd name="T25" fmla="*/ 461 h 477"/>
                                <a:gd name="T26" fmla="*/ 1413 w 1446"/>
                                <a:gd name="T27" fmla="*/ 461 h 477"/>
                                <a:gd name="T28" fmla="*/ 1413 w 1446"/>
                                <a:gd name="T29" fmla="*/ 451 h 477"/>
                                <a:gd name="T30" fmla="*/ 1421 w 1446"/>
                                <a:gd name="T31" fmla="*/ 451 h 477"/>
                                <a:gd name="T32" fmla="*/ 1422 w 1446"/>
                                <a:gd name="T33" fmla="*/ 452 h 477"/>
                                <a:gd name="T34" fmla="*/ 1422 w 1446"/>
                                <a:gd name="T35" fmla="*/ 460 h 477"/>
                                <a:gd name="T36" fmla="*/ 1423 w 1446"/>
                                <a:gd name="T37" fmla="*/ 461 h 477"/>
                                <a:gd name="T38" fmla="*/ 1428 w 1446"/>
                                <a:gd name="T39" fmla="*/ 461 h 477"/>
                                <a:gd name="T40" fmla="*/ 1428 w 1446"/>
                                <a:gd name="T41" fmla="*/ 460 h 477"/>
                                <a:gd name="T42" fmla="*/ 1428 w 1446"/>
                                <a:gd name="T43" fmla="*/ 451 h 477"/>
                                <a:gd name="T44" fmla="*/ 1428 w 1446"/>
                                <a:gd name="T45" fmla="*/ 450 h 477"/>
                                <a:gd name="T46" fmla="*/ 1426 w 1446"/>
                                <a:gd name="T47" fmla="*/ 449 h 477"/>
                                <a:gd name="T48" fmla="*/ 1424 w 1446"/>
                                <a:gd name="T49" fmla="*/ 448 h 477"/>
                                <a:gd name="T50" fmla="*/ 1426 w 1446"/>
                                <a:gd name="T51" fmla="*/ 447 h 477"/>
                                <a:gd name="T52" fmla="*/ 1428 w 1446"/>
                                <a:gd name="T53" fmla="*/ 446 h 477"/>
                                <a:gd name="T54" fmla="*/ 1428 w 1446"/>
                                <a:gd name="T55" fmla="*/ 445 h 477"/>
                                <a:gd name="T56" fmla="*/ 1428 w 1446"/>
                                <a:gd name="T57" fmla="*/ 439 h 477"/>
                                <a:gd name="T58" fmla="*/ 1428 w 1446"/>
                                <a:gd name="T59" fmla="*/ 438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446" h="477">
                                  <a:moveTo>
                                    <a:pt x="1428" y="438"/>
                                  </a:moveTo>
                                  <a:lnTo>
                                    <a:pt x="1425" y="435"/>
                                  </a:lnTo>
                                  <a:lnTo>
                                    <a:pt x="1422" y="435"/>
                                  </a:lnTo>
                                  <a:lnTo>
                                    <a:pt x="1422" y="441"/>
                                  </a:lnTo>
                                  <a:lnTo>
                                    <a:pt x="1422" y="445"/>
                                  </a:lnTo>
                                  <a:lnTo>
                                    <a:pt x="1421" y="446"/>
                                  </a:lnTo>
                                  <a:lnTo>
                                    <a:pt x="1413" y="446"/>
                                  </a:lnTo>
                                  <a:lnTo>
                                    <a:pt x="1413" y="439"/>
                                  </a:lnTo>
                                  <a:lnTo>
                                    <a:pt x="1421" y="439"/>
                                  </a:lnTo>
                                  <a:lnTo>
                                    <a:pt x="1422" y="441"/>
                                  </a:lnTo>
                                  <a:lnTo>
                                    <a:pt x="1422" y="435"/>
                                  </a:lnTo>
                                  <a:lnTo>
                                    <a:pt x="1408" y="435"/>
                                  </a:lnTo>
                                  <a:lnTo>
                                    <a:pt x="1408" y="461"/>
                                  </a:lnTo>
                                  <a:lnTo>
                                    <a:pt x="1413" y="461"/>
                                  </a:lnTo>
                                  <a:lnTo>
                                    <a:pt x="1413" y="451"/>
                                  </a:lnTo>
                                  <a:lnTo>
                                    <a:pt x="1421" y="451"/>
                                  </a:lnTo>
                                  <a:lnTo>
                                    <a:pt x="1422" y="452"/>
                                  </a:lnTo>
                                  <a:lnTo>
                                    <a:pt x="1422" y="460"/>
                                  </a:lnTo>
                                  <a:lnTo>
                                    <a:pt x="1423" y="461"/>
                                  </a:lnTo>
                                  <a:lnTo>
                                    <a:pt x="1428" y="461"/>
                                  </a:lnTo>
                                  <a:lnTo>
                                    <a:pt x="1428" y="460"/>
                                  </a:lnTo>
                                  <a:lnTo>
                                    <a:pt x="1428" y="451"/>
                                  </a:lnTo>
                                  <a:lnTo>
                                    <a:pt x="1428" y="450"/>
                                  </a:lnTo>
                                  <a:lnTo>
                                    <a:pt x="1426" y="449"/>
                                  </a:lnTo>
                                  <a:lnTo>
                                    <a:pt x="1424" y="448"/>
                                  </a:lnTo>
                                  <a:lnTo>
                                    <a:pt x="1426" y="447"/>
                                  </a:lnTo>
                                  <a:lnTo>
                                    <a:pt x="1428" y="446"/>
                                  </a:lnTo>
                                  <a:lnTo>
                                    <a:pt x="1428" y="445"/>
                                  </a:lnTo>
                                  <a:lnTo>
                                    <a:pt x="1428" y="439"/>
                                  </a:lnTo>
                                  <a:lnTo>
                                    <a:pt x="1428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8369927" name="Freeform 230"/>
                          <wps:cNvSpPr>
                            <a:spLocks/>
                          </wps:cNvSpPr>
                          <wps:spPr bwMode="auto">
                            <a:xfrm>
                              <a:off x="1806" y="459"/>
                              <a:ext cx="1446" cy="477"/>
                            </a:xfrm>
                            <a:custGeom>
                              <a:avLst/>
                              <a:gdLst>
                                <a:gd name="T0" fmla="*/ 1445 w 1446"/>
                                <a:gd name="T1" fmla="*/ 432 h 477"/>
                                <a:gd name="T2" fmla="*/ 1439 w 1446"/>
                                <a:gd name="T3" fmla="*/ 426 h 477"/>
                                <a:gd name="T4" fmla="*/ 1439 w 1446"/>
                                <a:gd name="T5" fmla="*/ 436 h 477"/>
                                <a:gd name="T6" fmla="*/ 1439 w 1446"/>
                                <a:gd name="T7" fmla="*/ 460 h 477"/>
                                <a:gd name="T8" fmla="*/ 1429 w 1446"/>
                                <a:gd name="T9" fmla="*/ 470 h 477"/>
                                <a:gd name="T10" fmla="*/ 1405 w 1446"/>
                                <a:gd name="T11" fmla="*/ 470 h 477"/>
                                <a:gd name="T12" fmla="*/ 1394 w 1446"/>
                                <a:gd name="T13" fmla="*/ 460 h 477"/>
                                <a:gd name="T14" fmla="*/ 1394 w 1446"/>
                                <a:gd name="T15" fmla="*/ 436 h 477"/>
                                <a:gd name="T16" fmla="*/ 1405 w 1446"/>
                                <a:gd name="T17" fmla="*/ 425 h 477"/>
                                <a:gd name="T18" fmla="*/ 1429 w 1446"/>
                                <a:gd name="T19" fmla="*/ 425 h 477"/>
                                <a:gd name="T20" fmla="*/ 1439 w 1446"/>
                                <a:gd name="T21" fmla="*/ 436 h 477"/>
                                <a:gd name="T22" fmla="*/ 1439 w 1446"/>
                                <a:gd name="T23" fmla="*/ 426 h 477"/>
                                <a:gd name="T24" fmla="*/ 1438 w 1446"/>
                                <a:gd name="T25" fmla="*/ 425 h 477"/>
                                <a:gd name="T26" fmla="*/ 1433 w 1446"/>
                                <a:gd name="T27" fmla="*/ 420 h 477"/>
                                <a:gd name="T28" fmla="*/ 1417 w 1446"/>
                                <a:gd name="T29" fmla="*/ 420 h 477"/>
                                <a:gd name="T30" fmla="*/ 1406 w 1446"/>
                                <a:gd name="T31" fmla="*/ 422 h 477"/>
                                <a:gd name="T32" fmla="*/ 1397 w 1446"/>
                                <a:gd name="T33" fmla="*/ 428 h 477"/>
                                <a:gd name="T34" fmla="*/ 1391 w 1446"/>
                                <a:gd name="T35" fmla="*/ 437 h 477"/>
                                <a:gd name="T36" fmla="*/ 1389 w 1446"/>
                                <a:gd name="T37" fmla="*/ 448 h 477"/>
                                <a:gd name="T38" fmla="*/ 1391 w 1446"/>
                                <a:gd name="T39" fmla="*/ 459 h 477"/>
                                <a:gd name="T40" fmla="*/ 1397 w 1446"/>
                                <a:gd name="T41" fmla="*/ 468 h 477"/>
                                <a:gd name="T42" fmla="*/ 1406 w 1446"/>
                                <a:gd name="T43" fmla="*/ 474 h 477"/>
                                <a:gd name="T44" fmla="*/ 1417 w 1446"/>
                                <a:gd name="T45" fmla="*/ 476 h 477"/>
                                <a:gd name="T46" fmla="*/ 1428 w 1446"/>
                                <a:gd name="T47" fmla="*/ 474 h 477"/>
                                <a:gd name="T48" fmla="*/ 1433 w 1446"/>
                                <a:gd name="T49" fmla="*/ 470 h 477"/>
                                <a:gd name="T50" fmla="*/ 1437 w 1446"/>
                                <a:gd name="T51" fmla="*/ 468 h 477"/>
                                <a:gd name="T52" fmla="*/ 1443 w 1446"/>
                                <a:gd name="T53" fmla="*/ 459 h 477"/>
                                <a:gd name="T54" fmla="*/ 1445 w 1446"/>
                                <a:gd name="T55" fmla="*/ 448 h 477"/>
                                <a:gd name="T56" fmla="*/ 1445 w 1446"/>
                                <a:gd name="T57" fmla="*/ 432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46" h="477">
                                  <a:moveTo>
                                    <a:pt x="1445" y="432"/>
                                  </a:moveTo>
                                  <a:lnTo>
                                    <a:pt x="1439" y="426"/>
                                  </a:lnTo>
                                  <a:lnTo>
                                    <a:pt x="1439" y="436"/>
                                  </a:lnTo>
                                  <a:lnTo>
                                    <a:pt x="1439" y="460"/>
                                  </a:lnTo>
                                  <a:lnTo>
                                    <a:pt x="1429" y="470"/>
                                  </a:lnTo>
                                  <a:lnTo>
                                    <a:pt x="1405" y="470"/>
                                  </a:lnTo>
                                  <a:lnTo>
                                    <a:pt x="1394" y="460"/>
                                  </a:lnTo>
                                  <a:lnTo>
                                    <a:pt x="1394" y="436"/>
                                  </a:lnTo>
                                  <a:lnTo>
                                    <a:pt x="1405" y="425"/>
                                  </a:lnTo>
                                  <a:lnTo>
                                    <a:pt x="1429" y="425"/>
                                  </a:lnTo>
                                  <a:lnTo>
                                    <a:pt x="1439" y="436"/>
                                  </a:lnTo>
                                  <a:lnTo>
                                    <a:pt x="1439" y="426"/>
                                  </a:lnTo>
                                  <a:lnTo>
                                    <a:pt x="1438" y="425"/>
                                  </a:lnTo>
                                  <a:lnTo>
                                    <a:pt x="1433" y="420"/>
                                  </a:lnTo>
                                  <a:lnTo>
                                    <a:pt x="1417" y="420"/>
                                  </a:lnTo>
                                  <a:lnTo>
                                    <a:pt x="1406" y="422"/>
                                  </a:lnTo>
                                  <a:lnTo>
                                    <a:pt x="1397" y="428"/>
                                  </a:lnTo>
                                  <a:lnTo>
                                    <a:pt x="1391" y="437"/>
                                  </a:lnTo>
                                  <a:lnTo>
                                    <a:pt x="1389" y="448"/>
                                  </a:lnTo>
                                  <a:lnTo>
                                    <a:pt x="1391" y="459"/>
                                  </a:lnTo>
                                  <a:lnTo>
                                    <a:pt x="1397" y="468"/>
                                  </a:lnTo>
                                  <a:lnTo>
                                    <a:pt x="1406" y="474"/>
                                  </a:lnTo>
                                  <a:lnTo>
                                    <a:pt x="1417" y="476"/>
                                  </a:lnTo>
                                  <a:lnTo>
                                    <a:pt x="1428" y="474"/>
                                  </a:lnTo>
                                  <a:lnTo>
                                    <a:pt x="1433" y="470"/>
                                  </a:lnTo>
                                  <a:lnTo>
                                    <a:pt x="1437" y="468"/>
                                  </a:lnTo>
                                  <a:lnTo>
                                    <a:pt x="1443" y="459"/>
                                  </a:lnTo>
                                  <a:lnTo>
                                    <a:pt x="1445" y="448"/>
                                  </a:lnTo>
                                  <a:lnTo>
                                    <a:pt x="1445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665E4" id="Group 209" o:spid="_x0000_s1026" alt="&quot;&quot;" style="position:absolute;margin-left:78.2pt;margin-top:22.95pt;width:84.45pt;height:24pt;z-index:251663360;mso-wrap-distance-left:0;mso-wrap-distance-right:0;mso-position-horizontal-relative:page" coordorigin="1564,459" coordsize="1689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" o:allowincell="f">
                <v:group id="Group 210" o:spid="_x0000_s1027" style="position:absolute;left:1564;top:459;width:1089;height:284" coordorigin="1564,459" coordsize="108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">
                  <v:shape id="Freeform 211" o:spid="_x0000_s1028" style="position:absolute;left:1564;top:459;width:1089;height:284;visibility:visible;mso-wrap-style:square;v-text-anchor:top" coordsize="108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" path="m225,83l220,45,209,29,201,19,170,5r,79l167,106r-6,15l152,129r-11,6l85,139,85,29r32,l147,34r16,13l169,65r1,19l170,5,168,4,119,,,,,22r31,8l31,254,,263r,20l116,283r,-20l85,254r,-88l133,166r40,-5l202,145r4,-6l219,119r6,-36xe" fillcolor="black" stroked="f">
                    <v:path arrowok="t" o:connecttype="custom" o:connectlocs="225,83;220,45;209,29;201,19;170,5;170,84;167,106;161,121;152,129;141,135;85,139;85,29;117,29;147,34;163,47;169,65;170,84;170,5;168,4;119,0;0,0;0,22;31,30;31,254;0,263;0,283;116,283;116,263;85,254;85,166;133,166;173,161;202,145;206,139;219,119;225,83" o:connectangles="0,0,0,0,0,0,0,0,0,0,0,0,0,0,0,0,0,0,0,0,0,0,0,0,0,0,0,0,0,0,0,0,0,0,0,0"/>
                  </v:shape>
                  <v:shape id="Freeform 212" o:spid="_x0000_s1029" style="position:absolute;left:1564;top:459;width:1089;height:284;visibility:visible;mso-wrap-style:square;v-text-anchor:top" coordsize="108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" path="m805,263l771,252,726,163r-7,-14l740,138r1,-1l757,122r9,-20l766,100r3,-24l764,43,754,30,746,19,715,4r-2,l713,81r-1,19l707,115r-9,11l686,134r-57,4l629,30r42,l691,33r13,10l711,60r2,21l713,4,668,,544,r,22l575,30r,224l544,263r,20l660,283r,-20l629,254r,-91l667,163r59,120l805,283r,-20xe" fillcolor="black" stroked="f">
                    <v:path arrowok="t" o:connecttype="custom" o:connectlocs="805,263;771,252;726,163;719,149;740,138;741,137;757,122;766,102;766,100;769,76;764,43;754,30;746,19;715,4;713,4;713,81;712,100;707,115;698,126;686,134;629,138;629,30;671,30;691,33;704,43;711,60;713,81;713,4;668,0;544,0;544,22;575,30;575,254;544,263;544,283;660,283;660,263;629,254;629,163;667,163;726,283;805,283;805,263" o:connectangles="0,0,0,0,0,0,0,0,0,0,0,0,0,0,0,0,0,0,0,0,0,0,0,0,0,0,0,0,0,0,0,0,0,0,0,0,0,0,0,0,0,0,0"/>
                  </v:shape>
                  <v:shape id="Freeform 213" o:spid="_x0000_s1030" style="position:absolute;left:1564;top:459;width:1089;height:284;visibility:visible;mso-wrap-style:square;v-text-anchor:top" coordsize="108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" path="m1088,138r-8,-60l1056,34r-7,-4l1030,17r,130l1022,207r-20,32l978,252r-24,2l913,254r,-224l954,30r38,7l1015,58r12,37l1030,147r,-130l1017,8,966,,829,r,22l859,30r,224l828,263r,20l960,283r54,-8l1048,254r7,-4l1080,205r8,-67xe" fillcolor="black" stroked="f">
                    <v:path arrowok="t" o:connecttype="custom" o:connectlocs="1088,138;1080,78;1056,34;1049,30;1030,17;1030,147;1022,207;1002,239;978,252;954,254;913,254;913,30;954,30;992,37;1015,58;1027,95;1030,147;1030,17;1017,8;966,0;829,0;829,22;859,30;859,254;828,263;828,283;960,283;1014,275;1048,254;1055,250;1080,205;1088,138" o:connectangles="0,0,0,0,0,0,0,0,0,0,0,0,0,0,0,0,0,0,0,0,0,0,0,0,0,0,0,0,0,0,0,0"/>
                  </v:shape>
                </v:group>
                <v:shape id="Picture 214" o:spid="_x0000_s1031" type="#_x0000_t75" style="position:absolute;left:1565;top:80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">
                  <v:imagedata r:id="rId50" o:title=""/>
                  <o:lock v:ext="edit" aspectratio="f"/>
                </v:shape>
                <v:shape id="Picture 215" o:spid="_x0000_s1032" type="#_x0000_t75" style="position:absolute;left:1752;top:80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">
                  <v:imagedata r:id="rId51" o:title=""/>
                  <o:lock v:ext="edit" aspectratio="f"/>
                </v:shape>
                <v:group id="Group 216" o:spid="_x0000_s1033" style="position:absolute;left:1950;top:804;width:877;height:133" coordorigin="1950,804" coordsize="87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">
                  <v:shape id="Freeform 217" o:spid="_x0000_s1034" style="position:absolute;left:1950;top:804;width:877;height:133;visibility:visible;mso-wrap-style:square;v-text-anchor:top" coordsize="87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" path="m60,l,,,13r14,4l14,114,,119r,13l60,132r,-13l45,114r,-97l60,13,60,xe" fillcolor="black" stroked="f">
                    <v:path arrowok="t" o:connecttype="custom" o:connectlocs="60,0;0,0;0,13;14,17;14,114;0,119;0,132;60,132;60,119;45,114;45,17;60,13;60,0" o:connectangles="0,0,0,0,0,0,0,0,0,0,0,0,0"/>
                  </v:shape>
                  <v:shape id="Freeform 218" o:spid="_x0000_s1035" style="position:absolute;left:1950;top:804;width:877;height:133;visibility:visible;mso-wrap-style:square;v-text-anchor:top" coordsize="87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" path="m876,l815,r,13l830,17r,97l815,119r,13l876,132r,-13l861,114r,-97l876,13,876,xe" fillcolor="black" stroked="f">
                    <v:path arrowok="t" o:connecttype="custom" o:connectlocs="876,0;815,0;815,13;830,17;830,114;815,119;815,132;876,132;876,119;861,114;861,17;876,13;876,0" o:connectangles="0,0,0,0,0,0,0,0,0,0,0,0,0"/>
                  </v:shape>
                </v:group>
                <v:shape id="Picture 219" o:spid="_x0000_s1036" type="#_x0000_t75" style="position:absolute;left:2064;top:80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">
                  <v:imagedata r:id="rId52" o:title=""/>
                  <o:lock v:ext="edit" aspectratio="f"/>
                </v:shape>
                <v:shape id="Picture 220" o:spid="_x0000_s1037" type="#_x0000_t75" style="position:absolute;left:2254;top:804;width:10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">
                  <v:imagedata r:id="rId53" o:title=""/>
                  <o:lock v:ext="edit" aspectratio="f"/>
                </v:shape>
                <v:shape id="Picture 221" o:spid="_x0000_s1038" type="#_x0000_t75" style="position:absolute;left:2429;top:804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">
                  <v:imagedata r:id="rId54" o:title=""/>
                  <o:lock v:ext="edit" aspectratio="f"/>
                </v:shape>
                <v:shape id="Freeform 222" o:spid="_x0000_s1039" style="position:absolute;left:2608;top:802;width:92;height:136;visibility:visible;mso-wrap-style:square;v-text-anchor:top" coordsize="92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" path="m40,135l30,134,20,132,9,128,,123,,92r18,l22,111r8,5l40,118r13,l54,118r5,-4l63,109r,-7l53,86,31,76,9,64,,40,3,25,13,12,29,3,50,,61,,74,3,85,9r,34l68,43,62,21,56,18,47,17r-10,l31,21r-3,6l28,33,38,47,60,57,81,69,91,94r-4,16l76,123r-16,9l40,135xe" fillcolor="black" stroked="f">
                  <v:path arrowok="t" o:connecttype="custom" o:connectlocs="40,135;30,134;20,132;9,128;0,123;0,92;18,92;22,111;30,116;40,118;53,118;54,118;59,114;63,109;63,102;53,86;31,76;9,64;0,40;3,25;13,12;29,3;50,0;61,0;74,3;85,9;85,43;68,43;62,21;56,18;47,17;37,17;31,21;28,27;28,33;38,47;60,57;81,69;91,94;87,110;76,123;60,132;40,135" o:connectangles="0,0,0,0,0,0,0,0,0,0,0,0,0,0,0,0,0,0,0,0,0,0,0,0,0,0,0,0,0,0,0,0,0,0,0,0,0,0,0,0,0,0,0"/>
                </v:shape>
                <v:shape id="Picture 223" o:spid="_x0000_s1040" type="#_x0000_t75" style="position:absolute;left:2890;top:804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">
                  <v:imagedata r:id="rId55" o:title=""/>
                  <o:lock v:ext="edit" aspectratio="f"/>
                </v:shape>
                <v:shape id="Picture 224" o:spid="_x0000_s1041" type="#_x0000_t75" style="position:absolute;left:3059;top:804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">
                  <v:imagedata r:id="rId56" o:title=""/>
                  <o:lock v:ext="edit" aspectratio="f"/>
                </v:shape>
                <v:group id="Group 225" o:spid="_x0000_s1042" style="position:absolute;left:1806;top:459;width:1446;height:477" coordorigin="1806,459" coordsize="1446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">
                  <v:shape id="Freeform 226" o:spid="_x0000_s1043" style="position:absolute;left:1806;top:459;width:1446;height:477;visibility:visible;mso-wrap-style:square;v-text-anchor:top" coordsize="1446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" path="m278,l178,r,22l208,30r,160l203,218r-13,20l171,249r-23,3l119,249,99,238,88,220,84,193,84,30r31,-8l115,,,,,22r30,8l30,193r9,44l62,266r35,17l142,288r46,-6l221,264r19,-32l247,186r,-156l278,22,278,xe" fillcolor="black" stroked="f">
                    <v:path arrowok="t" o:connecttype="custom" o:connectlocs="278,0;178,0;178,22;208,30;208,190;203,218;190,238;171,249;148,252;119,249;99,238;88,220;84,193;84,30;115,22;115,0;0,0;0,22;30,30;30,193;39,237;62,266;97,283;142,288;188,282;221,264;240,232;247,186;247,30;278,22;278,0" o:connectangles="0,0,0,0,0,0,0,0,0,0,0,0,0,0,0,0,0,0,0,0,0,0,0,0,0,0,0,0,0,0,0"/>
                  </v:shape>
                  <v:shape id="Freeform 227" o:spid="_x0000_s1044" style="position:absolute;left:1806;top:459;width:1446;height:477;visibility:visible;mso-wrap-style:square;v-text-anchor:top" coordsize="1446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" path="m1139,l1039,r,22l1069,30r,160l1064,218r-13,20l1032,249r-23,3l980,249,960,238,949,220r-4,-27l945,30r31,-8l976,,861,r,22l891,30r,163l900,237r23,29l958,283r45,5l1049,282r33,-18l1101,232r7,-46l1108,30r31,-8l1139,xe" fillcolor="black" stroked="f">
                    <v:path arrowok="t" o:connecttype="custom" o:connectlocs="1139,0;1039,0;1039,22;1069,30;1069,190;1064,218;1051,238;1032,249;1009,252;980,249;960,238;949,220;945,193;945,30;976,22;976,0;861,0;861,22;891,30;891,193;900,237;923,266;958,283;1003,288;1049,282;1082,264;1101,232;1108,186;1108,30;1139,22;1139,0" o:connectangles="0,0,0,0,0,0,0,0,0,0,0,0,0,0,0,0,0,0,0,0,0,0,0,0,0,0,0,0,0,0,0"/>
                  </v:shape>
                  <v:shape id="Freeform 228" o:spid="_x0000_s1045" style="position:absolute;left:1806;top:459;width:1446;height:477;visibility:visible;mso-wrap-style:square;v-text-anchor:top" coordsize="1446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" path="m1387,201r-30,l1336,254r-88,l1248,152r50,l1304,181r23,l1327,95r-23,l1298,122r-50,l1248,30r85,l1349,84r30,l1377,,1163,r,22l1193,30r,224l1162,263r,20l1382,283r5,-82xe" fillcolor="black" stroked="f">
                    <v:path arrowok="t" o:connecttype="custom" o:connectlocs="1387,201;1357,201;1336,254;1248,254;1248,152;1298,152;1304,181;1327,181;1327,95;1304,95;1298,122;1248,122;1248,30;1333,30;1349,84;1379,84;1377,0;1163,0;1163,22;1193,30;1193,254;1162,263;1162,283;1382,283;1387,201" o:connectangles="0,0,0,0,0,0,0,0,0,0,0,0,0,0,0,0,0,0,0,0,0,0,0,0,0"/>
                  </v:shape>
                  <v:shape id="Freeform 229" o:spid="_x0000_s1046" style="position:absolute;left:1806;top:459;width:1446;height:477;visibility:visible;mso-wrap-style:square;v-text-anchor:top" coordsize="1446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" path="m1428,438r-3,-3l1422,435r,6l1422,445r-1,1l1413,446r,-7l1421,439r1,2l1422,435r-14,l1408,461r5,l1413,451r8,l1422,452r,8l1423,461r5,l1428,460r,-9l1428,450r-2,-1l1424,448r2,-1l1428,446r,-1l1428,439r,-1xe" fillcolor="black" stroked="f">
                    <v:path arrowok="t" o:connecttype="custom" o:connectlocs="1428,438;1425,435;1422,435;1422,441;1422,445;1421,446;1413,446;1413,439;1421,439;1422,441;1422,435;1408,435;1408,461;1413,461;1413,451;1421,451;1422,452;1422,460;1423,461;1428,461;1428,460;1428,451;1428,450;1426,449;1424,448;1426,447;1428,446;1428,445;1428,439;1428,438" o:connectangles="0,0,0,0,0,0,0,0,0,0,0,0,0,0,0,0,0,0,0,0,0,0,0,0,0,0,0,0,0,0"/>
                  </v:shape>
                  <v:shape id="Freeform 230" o:spid="_x0000_s1047" style="position:absolute;left:1806;top:459;width:1446;height:477;visibility:visible;mso-wrap-style:square;v-text-anchor:top" coordsize="1446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" path="m1445,432r-6,-6l1439,436r,24l1429,470r-24,l1394,460r,-24l1405,425r24,l1439,436r,-10l1438,425r-5,-5l1417,420r-11,2l1397,428r-6,9l1389,448r2,11l1397,468r9,6l1417,476r11,-2l1433,470r4,-2l1443,459r2,-11l1445,432xe" fillcolor="black" stroked="f">
                    <v:path arrowok="t" o:connecttype="custom" o:connectlocs="1445,432;1439,426;1439,436;1439,460;1429,470;1405,470;1394,460;1394,436;1405,425;1429,425;1439,436;1439,426;1438,425;1433,420;1417,420;1406,422;1397,428;1391,437;1389,448;1391,459;1397,468;1406,474;1417,476;1428,474;1433,470;1437,468;1443,459;1445,448;1445,432" o:connectangles="0,0,0,0,0,0,0,0,0,0,0,0,0,0,0,0,0,0,0,0,0,0,0,0,0,0,0,0,0"/>
                  </v:shape>
                </v:group>
                <w10:wrap type="topAndBottom" anchorx="page"/>
              </v:group>
            </w:pict>
          </mc:Fallback>
        </mc:AlternateContent>
      </w:r>
    </w:p>
    <w:p w14:paraId="79F06149" w14:textId="77777777" w:rsidR="00BF014A" w:rsidRDefault="00BF014A">
      <w:pPr>
        <w:pStyle w:val="BodyText"/>
        <w:kinsoku w:val="0"/>
        <w:overflowPunct w:val="0"/>
        <w:spacing w:before="202"/>
        <w:rPr>
          <w:sz w:val="20"/>
          <w:szCs w:val="20"/>
        </w:rPr>
        <w:sectPr w:rsidR="00BF014A">
          <w:footerReference w:type="default" r:id="rId58"/>
          <w:pgSz w:w="14400" w:h="10800" w:orient="landscape"/>
          <w:pgMar w:top="60" w:right="0" w:bottom="280" w:left="0" w:header="0" w:footer="0" w:gutter="0"/>
          <w:cols w:space="720"/>
          <w:noEndnote/>
        </w:sectPr>
      </w:pPr>
    </w:p>
    <w:p w14:paraId="15D12927" w14:textId="77777777" w:rsidR="00BF014A" w:rsidRDefault="00BF014A">
      <w:pPr>
        <w:pStyle w:val="Heading2"/>
        <w:kinsoku w:val="0"/>
        <w:overflowPunct w:val="0"/>
        <w:spacing w:line="729" w:lineRule="exact"/>
        <w:rPr>
          <w:spacing w:val="-12"/>
        </w:rPr>
      </w:pPr>
      <w:bookmarkStart w:id="6" w:name="John_Martinson_Honors_College"/>
      <w:bookmarkEnd w:id="6"/>
      <w:r>
        <w:rPr>
          <w:spacing w:val="-12"/>
        </w:rPr>
        <w:lastRenderedPageBreak/>
        <w:t>John</w:t>
      </w:r>
      <w:r>
        <w:rPr>
          <w:spacing w:val="-14"/>
        </w:rPr>
        <w:t xml:space="preserve"> </w:t>
      </w:r>
      <w:r>
        <w:rPr>
          <w:spacing w:val="-12"/>
        </w:rPr>
        <w:t>Martinson</w:t>
      </w:r>
      <w:r>
        <w:rPr>
          <w:spacing w:val="-14"/>
        </w:rPr>
        <w:t xml:space="preserve"> </w:t>
      </w:r>
      <w:r>
        <w:rPr>
          <w:spacing w:val="-12"/>
        </w:rPr>
        <w:t>Honors</w:t>
      </w:r>
      <w:r>
        <w:rPr>
          <w:spacing w:val="-14"/>
        </w:rPr>
        <w:t xml:space="preserve"> </w:t>
      </w:r>
      <w:r>
        <w:rPr>
          <w:spacing w:val="-12"/>
        </w:rPr>
        <w:t>College</w:t>
      </w:r>
    </w:p>
    <w:p w14:paraId="14248BEC" w14:textId="77777777" w:rsidR="00BF014A" w:rsidRPr="005C5633" w:rsidRDefault="00BF014A">
      <w:pPr>
        <w:pStyle w:val="BodyText"/>
        <w:kinsoku w:val="0"/>
        <w:overflowPunct w:val="0"/>
        <w:spacing w:line="400" w:lineRule="exact"/>
        <w:ind w:left="696"/>
        <w:rPr>
          <w:rFonts w:ascii="Franklin Gothic Medium Cond" w:hAnsi="Franklin Gothic Medium Cond" w:cs="Franklin Gothic Medium Cond"/>
          <w:color w:val="939393"/>
          <w:spacing w:val="-2"/>
          <w:sz w:val="40"/>
          <w:szCs w:val="40"/>
        </w:rPr>
      </w:pP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Change</w:t>
      </w:r>
      <w:r w:rsidRPr="005C5633">
        <w:rPr>
          <w:rFonts w:ascii="Franklin Gothic Medium Cond" w:hAnsi="Franklin Gothic Medium Cond" w:cs="Franklin Gothic Medium Cond"/>
          <w:color w:val="939393"/>
          <w:spacing w:val="-2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and</w:t>
      </w:r>
      <w:r w:rsidRPr="005C5633">
        <w:rPr>
          <w:rFonts w:ascii="Franklin Gothic Medium Cond" w:hAnsi="Franklin Gothic Medium Cond" w:cs="Franklin Gothic Medium Cond"/>
          <w:color w:val="939393"/>
          <w:spacing w:val="-2"/>
          <w:sz w:val="40"/>
          <w:szCs w:val="40"/>
        </w:rPr>
        <w:t xml:space="preserve"> momentum</w:t>
      </w:r>
    </w:p>
    <w:p w14:paraId="59188C8A" w14:textId="77777777" w:rsidR="00BF014A" w:rsidRDefault="00BF014A">
      <w:pPr>
        <w:pStyle w:val="BodyText"/>
        <w:kinsoku w:val="0"/>
        <w:overflowPunct w:val="0"/>
        <w:rPr>
          <w:rFonts w:ascii="Franklin Gothic Medium Cond" w:hAnsi="Franklin Gothic Medium Cond" w:cs="Franklin Gothic Medium Cond"/>
          <w:sz w:val="20"/>
          <w:szCs w:val="20"/>
        </w:rPr>
      </w:pPr>
    </w:p>
    <w:p w14:paraId="1DD45FA1" w14:textId="7030474B" w:rsidR="00BF014A" w:rsidRDefault="00BF014A">
      <w:pPr>
        <w:pStyle w:val="BodyText"/>
        <w:kinsoku w:val="0"/>
        <w:overflowPunct w:val="0"/>
        <w:spacing w:before="208"/>
        <w:rPr>
          <w:rFonts w:ascii="Franklin Gothic Medium Cond" w:hAnsi="Franklin Gothic Medium Cond" w:cs="Franklin Gothic Medium Con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B2FD4AA" wp14:editId="5960C346">
                <wp:simplePos x="0" y="0"/>
                <wp:positionH relativeFrom="page">
                  <wp:posOffset>350520</wp:posOffset>
                </wp:positionH>
                <wp:positionV relativeFrom="paragraph">
                  <wp:posOffset>291465</wp:posOffset>
                </wp:positionV>
                <wp:extent cx="8450580" cy="635"/>
                <wp:effectExtent l="0" t="0" r="0" b="0"/>
                <wp:wrapTopAndBottom/>
                <wp:docPr id="1935847033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0580" cy="635"/>
                        </a:xfrm>
                        <a:custGeom>
                          <a:avLst/>
                          <a:gdLst>
                            <a:gd name="T0" fmla="*/ 0 w 13308"/>
                            <a:gd name="T1" fmla="*/ 0 h 1"/>
                            <a:gd name="T2" fmla="*/ 13307 w 1330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08" h="1">
                              <a:moveTo>
                                <a:pt x="0" y="0"/>
                              </a:moveTo>
                              <a:lnTo>
                                <a:pt x="1330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FB8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B6E190" id="Freeform 26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.6pt,22.95pt,692.95pt,22.95pt" coordsize="1330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" o:allowincell="f" filled="f" strokecolor="#cfb891" strokeweight="1pt">
                <v:path arrowok="t" o:connecttype="custom" o:connectlocs="0,0;8449945,0" o:connectangles="0,0"/>
                <w10:wrap type="topAndBottom" anchorx="page"/>
              </v:polyline>
            </w:pict>
          </mc:Fallback>
        </mc:AlternateContent>
      </w:r>
    </w:p>
    <w:p w14:paraId="776560A0" w14:textId="77777777" w:rsidR="00BF014A" w:rsidRDefault="00BF014A">
      <w:pPr>
        <w:pStyle w:val="BodyText"/>
        <w:kinsoku w:val="0"/>
        <w:overflowPunct w:val="0"/>
        <w:spacing w:before="134" w:line="216" w:lineRule="auto"/>
        <w:ind w:left="708" w:right="757"/>
        <w:rPr>
          <w:sz w:val="52"/>
          <w:szCs w:val="52"/>
        </w:rPr>
      </w:pPr>
      <w:r>
        <w:rPr>
          <w:sz w:val="52"/>
          <w:szCs w:val="52"/>
        </w:rPr>
        <w:t>Transition</w:t>
      </w:r>
      <w:r>
        <w:rPr>
          <w:spacing w:val="-17"/>
          <w:sz w:val="52"/>
          <w:szCs w:val="52"/>
        </w:rPr>
        <w:t xml:space="preserve"> </w:t>
      </w:r>
      <w:r>
        <w:rPr>
          <w:sz w:val="52"/>
          <w:szCs w:val="52"/>
        </w:rPr>
        <w:t>to</w:t>
      </w:r>
      <w:r>
        <w:rPr>
          <w:spacing w:val="-13"/>
          <w:sz w:val="52"/>
          <w:szCs w:val="52"/>
        </w:rPr>
        <w:t xml:space="preserve"> </w:t>
      </w:r>
      <w:r>
        <w:rPr>
          <w:sz w:val="52"/>
          <w:szCs w:val="52"/>
        </w:rPr>
        <w:t>new</w:t>
      </w:r>
      <w:r>
        <w:rPr>
          <w:spacing w:val="-12"/>
          <w:sz w:val="52"/>
          <w:szCs w:val="52"/>
        </w:rPr>
        <w:t xml:space="preserve"> </w:t>
      </w:r>
      <w:r>
        <w:rPr>
          <w:sz w:val="52"/>
          <w:szCs w:val="52"/>
        </w:rPr>
        <w:t>model</w:t>
      </w:r>
      <w:r>
        <w:rPr>
          <w:spacing w:val="-15"/>
          <w:sz w:val="52"/>
          <w:szCs w:val="52"/>
        </w:rPr>
        <w:t xml:space="preserve"> </w:t>
      </w:r>
      <w:r>
        <w:rPr>
          <w:sz w:val="52"/>
          <w:szCs w:val="52"/>
        </w:rPr>
        <w:t>with</w:t>
      </w:r>
      <w:r>
        <w:rPr>
          <w:spacing w:val="-14"/>
          <w:sz w:val="52"/>
          <w:szCs w:val="52"/>
        </w:rPr>
        <w:t xml:space="preserve"> </w:t>
      </w:r>
      <w:r>
        <w:rPr>
          <w:sz w:val="52"/>
          <w:szCs w:val="52"/>
        </w:rPr>
        <w:t>expanded</w:t>
      </w:r>
      <w:r>
        <w:rPr>
          <w:spacing w:val="-15"/>
          <w:sz w:val="52"/>
          <w:szCs w:val="52"/>
        </w:rPr>
        <w:t xml:space="preserve"> </w:t>
      </w:r>
      <w:r>
        <w:rPr>
          <w:sz w:val="52"/>
          <w:szCs w:val="52"/>
        </w:rPr>
        <w:t>access</w:t>
      </w:r>
      <w:r>
        <w:rPr>
          <w:spacing w:val="-13"/>
          <w:sz w:val="52"/>
          <w:szCs w:val="52"/>
        </w:rPr>
        <w:t xml:space="preserve"> </w:t>
      </w:r>
      <w:r>
        <w:rPr>
          <w:sz w:val="52"/>
          <w:szCs w:val="52"/>
        </w:rPr>
        <w:t>to</w:t>
      </w:r>
      <w:r>
        <w:rPr>
          <w:spacing w:val="-13"/>
          <w:sz w:val="52"/>
          <w:szCs w:val="52"/>
        </w:rPr>
        <w:t xml:space="preserve"> </w:t>
      </w:r>
      <w:r>
        <w:rPr>
          <w:sz w:val="52"/>
          <w:szCs w:val="52"/>
        </w:rPr>
        <w:t>top faculty (e.g., Faculty Fellows)</w:t>
      </w:r>
    </w:p>
    <w:p w14:paraId="0738E2B9" w14:textId="59042E47" w:rsidR="00BF014A" w:rsidRDefault="00BF014A">
      <w:pPr>
        <w:pStyle w:val="BodyText"/>
        <w:kinsoku w:val="0"/>
        <w:overflowPunct w:val="0"/>
        <w:spacing w:before="3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74FE86F3" wp14:editId="3A3331A4">
                <wp:simplePos x="0" y="0"/>
                <wp:positionH relativeFrom="page">
                  <wp:posOffset>350520</wp:posOffset>
                </wp:positionH>
                <wp:positionV relativeFrom="paragraph">
                  <wp:posOffset>125095</wp:posOffset>
                </wp:positionV>
                <wp:extent cx="8450580" cy="635"/>
                <wp:effectExtent l="0" t="0" r="0" b="0"/>
                <wp:wrapTopAndBottom/>
                <wp:docPr id="2143355425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0580" cy="635"/>
                        </a:xfrm>
                        <a:custGeom>
                          <a:avLst/>
                          <a:gdLst>
                            <a:gd name="T0" fmla="*/ 0 w 13308"/>
                            <a:gd name="T1" fmla="*/ 0 h 1"/>
                            <a:gd name="T2" fmla="*/ 13307 w 1330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08" h="1">
                              <a:moveTo>
                                <a:pt x="0" y="0"/>
                              </a:moveTo>
                              <a:lnTo>
                                <a:pt x="1330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FB8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E70AA1" id="Freeform 267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.6pt,9.85pt,692.95pt,9.85pt" coordsize="1330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" o:allowincell="f" filled="f" strokecolor="#cfb891" strokeweight="1pt">
                <v:path arrowok="t" o:connecttype="custom" o:connectlocs="0,0;8449945,0" o:connectangles="0,0"/>
                <w10:wrap type="topAndBottom" anchorx="page"/>
              </v:polyline>
            </w:pict>
          </mc:Fallback>
        </mc:AlternateContent>
      </w:r>
    </w:p>
    <w:p w14:paraId="2C5E8BC8" w14:textId="77777777" w:rsidR="00BF014A" w:rsidRDefault="00BF014A">
      <w:pPr>
        <w:pStyle w:val="BodyText"/>
        <w:kinsoku w:val="0"/>
        <w:overflowPunct w:val="0"/>
        <w:spacing w:before="87"/>
        <w:ind w:left="708"/>
        <w:rPr>
          <w:spacing w:val="-2"/>
          <w:sz w:val="52"/>
          <w:szCs w:val="52"/>
        </w:rPr>
      </w:pPr>
      <w:r>
        <w:rPr>
          <w:sz w:val="52"/>
          <w:szCs w:val="52"/>
        </w:rPr>
        <w:t>Growing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the</w:t>
      </w:r>
      <w:r>
        <w:rPr>
          <w:spacing w:val="-7"/>
          <w:sz w:val="52"/>
          <w:szCs w:val="52"/>
        </w:rPr>
        <w:t xml:space="preserve"> </w:t>
      </w:r>
      <w:r>
        <w:rPr>
          <w:sz w:val="52"/>
          <w:szCs w:val="52"/>
        </w:rPr>
        <w:t>Honors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College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to</w:t>
      </w:r>
      <w:r>
        <w:rPr>
          <w:spacing w:val="-8"/>
          <w:sz w:val="52"/>
          <w:szCs w:val="52"/>
        </w:rPr>
        <w:t xml:space="preserve"> </w:t>
      </w:r>
      <w:r>
        <w:rPr>
          <w:sz w:val="52"/>
          <w:szCs w:val="52"/>
        </w:rPr>
        <w:t>~1,300</w:t>
      </w:r>
      <w:r>
        <w:rPr>
          <w:spacing w:val="-5"/>
          <w:sz w:val="52"/>
          <w:szCs w:val="52"/>
        </w:rPr>
        <w:t xml:space="preserve"> </w:t>
      </w:r>
      <w:r>
        <w:rPr>
          <w:spacing w:val="-2"/>
          <w:sz w:val="52"/>
          <w:szCs w:val="52"/>
        </w:rPr>
        <w:t>students</w:t>
      </w:r>
    </w:p>
    <w:p w14:paraId="42253074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27C09FD8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23C0E2CF" w14:textId="52D65746" w:rsidR="00BF014A" w:rsidRDefault="00BF014A">
      <w:pPr>
        <w:pStyle w:val="BodyText"/>
        <w:kinsoku w:val="0"/>
        <w:overflowPunct w:val="0"/>
        <w:spacing w:before="1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638C0898" wp14:editId="607DBD5C">
                <wp:simplePos x="0" y="0"/>
                <wp:positionH relativeFrom="page">
                  <wp:posOffset>350520</wp:posOffset>
                </wp:positionH>
                <wp:positionV relativeFrom="paragraph">
                  <wp:posOffset>166370</wp:posOffset>
                </wp:positionV>
                <wp:extent cx="8450580" cy="635"/>
                <wp:effectExtent l="0" t="0" r="0" b="0"/>
                <wp:wrapTopAndBottom/>
                <wp:docPr id="881674819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0580" cy="635"/>
                        </a:xfrm>
                        <a:custGeom>
                          <a:avLst/>
                          <a:gdLst>
                            <a:gd name="T0" fmla="*/ 0 w 13308"/>
                            <a:gd name="T1" fmla="*/ 0 h 1"/>
                            <a:gd name="T2" fmla="*/ 13307 w 1330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08" h="1">
                              <a:moveTo>
                                <a:pt x="0" y="0"/>
                              </a:moveTo>
                              <a:lnTo>
                                <a:pt x="1330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FB8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3A6134" id="Freeform 268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.6pt,13.1pt,692.95pt,13.1pt" coordsize="1330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" o:allowincell="f" filled="f" strokecolor="#cfb891" strokeweight="1pt">
                <v:path arrowok="t" o:connecttype="custom" o:connectlocs="0,0;8449945,0" o:connectangles="0,0"/>
                <w10:wrap type="topAndBottom" anchorx="page"/>
              </v:polyline>
            </w:pict>
          </mc:Fallback>
        </mc:AlternateContent>
      </w:r>
    </w:p>
    <w:p w14:paraId="39C9E1A9" w14:textId="77777777" w:rsidR="00BF014A" w:rsidRDefault="00BF014A">
      <w:pPr>
        <w:pStyle w:val="BodyText"/>
        <w:kinsoku w:val="0"/>
        <w:overflowPunct w:val="0"/>
        <w:spacing w:before="134" w:line="216" w:lineRule="auto"/>
        <w:ind w:left="708"/>
        <w:rPr>
          <w:spacing w:val="-2"/>
          <w:sz w:val="52"/>
          <w:szCs w:val="52"/>
        </w:rPr>
      </w:pPr>
      <w:r>
        <w:rPr>
          <w:sz w:val="52"/>
          <w:szCs w:val="52"/>
        </w:rPr>
        <w:t>Level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Up</w:t>
      </w:r>
      <w:r>
        <w:rPr>
          <w:spacing w:val="-8"/>
          <w:sz w:val="52"/>
          <w:szCs w:val="52"/>
        </w:rPr>
        <w:t xml:space="preserve"> </w:t>
      </w:r>
      <w:r>
        <w:rPr>
          <w:sz w:val="52"/>
          <w:szCs w:val="52"/>
        </w:rPr>
        <w:t>–</w:t>
      </w:r>
      <w:r>
        <w:rPr>
          <w:spacing w:val="-10"/>
          <w:sz w:val="52"/>
          <w:szCs w:val="52"/>
        </w:rPr>
        <w:t xml:space="preserve"> </w:t>
      </w:r>
      <w:r>
        <w:rPr>
          <w:sz w:val="52"/>
          <w:szCs w:val="52"/>
        </w:rPr>
        <w:t>innovative</w:t>
      </w:r>
      <w:r>
        <w:rPr>
          <w:spacing w:val="-16"/>
          <w:sz w:val="52"/>
          <w:szCs w:val="52"/>
        </w:rPr>
        <w:t xml:space="preserve"> </w:t>
      </w:r>
      <w:r>
        <w:rPr>
          <w:sz w:val="52"/>
          <w:szCs w:val="52"/>
        </w:rPr>
        <w:t>and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practical</w:t>
      </w:r>
      <w:r>
        <w:rPr>
          <w:spacing w:val="-13"/>
          <w:sz w:val="52"/>
          <w:szCs w:val="52"/>
        </w:rPr>
        <w:t xml:space="preserve"> </w:t>
      </w:r>
      <w:r>
        <w:rPr>
          <w:sz w:val="52"/>
          <w:szCs w:val="52"/>
        </w:rPr>
        <w:t>strategy</w:t>
      </w:r>
      <w:r>
        <w:rPr>
          <w:spacing w:val="-16"/>
          <w:sz w:val="52"/>
          <w:szCs w:val="52"/>
        </w:rPr>
        <w:t xml:space="preserve"> </w:t>
      </w:r>
      <w:r>
        <w:rPr>
          <w:sz w:val="52"/>
          <w:szCs w:val="52"/>
        </w:rPr>
        <w:t>to</w:t>
      </w:r>
      <w:r>
        <w:rPr>
          <w:spacing w:val="-10"/>
          <w:sz w:val="52"/>
          <w:szCs w:val="52"/>
        </w:rPr>
        <w:t xml:space="preserve"> </w:t>
      </w:r>
      <w:r>
        <w:rPr>
          <w:sz w:val="52"/>
          <w:szCs w:val="52"/>
        </w:rPr>
        <w:t xml:space="preserve">enhance </w:t>
      </w:r>
      <w:r>
        <w:rPr>
          <w:spacing w:val="-2"/>
          <w:sz w:val="52"/>
          <w:szCs w:val="52"/>
        </w:rPr>
        <w:t>completion</w:t>
      </w:r>
    </w:p>
    <w:p w14:paraId="10E2EEA8" w14:textId="0F94CDFF" w:rsidR="00BF014A" w:rsidRDefault="00BF014A">
      <w:pPr>
        <w:pStyle w:val="BodyText"/>
        <w:kinsoku w:val="0"/>
        <w:overflowPunct w:val="0"/>
        <w:spacing w:before="3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0E3293DA" wp14:editId="040A0600">
                <wp:simplePos x="0" y="0"/>
                <wp:positionH relativeFrom="page">
                  <wp:posOffset>350520</wp:posOffset>
                </wp:positionH>
                <wp:positionV relativeFrom="paragraph">
                  <wp:posOffset>125095</wp:posOffset>
                </wp:positionV>
                <wp:extent cx="8450580" cy="635"/>
                <wp:effectExtent l="0" t="0" r="0" b="0"/>
                <wp:wrapTopAndBottom/>
                <wp:docPr id="696408274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0580" cy="635"/>
                        </a:xfrm>
                        <a:custGeom>
                          <a:avLst/>
                          <a:gdLst>
                            <a:gd name="T0" fmla="*/ 0 w 13308"/>
                            <a:gd name="T1" fmla="*/ 0 h 1"/>
                            <a:gd name="T2" fmla="*/ 13307 w 1330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08" h="1">
                              <a:moveTo>
                                <a:pt x="0" y="0"/>
                              </a:moveTo>
                              <a:lnTo>
                                <a:pt x="1330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FB8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12B85B" id="Freeform 269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.6pt,9.85pt,692.95pt,9.85pt" coordsize="1330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" o:allowincell="f" filled="f" strokecolor="#cfb891" strokeweight="1pt">
                <v:path arrowok="t" o:connecttype="custom" o:connectlocs="0,0;8449945,0" o:connectangles="0,0"/>
                <w10:wrap type="topAndBottom" anchorx="page"/>
              </v:polyline>
            </w:pict>
          </mc:Fallback>
        </mc:AlternateContent>
      </w:r>
    </w:p>
    <w:p w14:paraId="6CEA69D6" w14:textId="77777777" w:rsidR="00BF014A" w:rsidRDefault="00BF014A">
      <w:pPr>
        <w:pStyle w:val="BodyText"/>
        <w:kinsoku w:val="0"/>
        <w:overflowPunct w:val="0"/>
        <w:spacing w:before="87"/>
        <w:ind w:left="708"/>
        <w:rPr>
          <w:spacing w:val="-2"/>
          <w:sz w:val="52"/>
          <w:szCs w:val="52"/>
        </w:rPr>
      </w:pPr>
      <w:r>
        <w:rPr>
          <w:sz w:val="52"/>
          <w:szCs w:val="52"/>
        </w:rPr>
        <w:t>H-Ready</w:t>
      </w:r>
      <w:r>
        <w:rPr>
          <w:spacing w:val="-9"/>
          <w:sz w:val="52"/>
          <w:szCs w:val="52"/>
        </w:rPr>
        <w:t xml:space="preserve"> </w:t>
      </w:r>
      <w:r>
        <w:rPr>
          <w:sz w:val="52"/>
          <w:szCs w:val="52"/>
        </w:rPr>
        <w:t>–</w:t>
      </w:r>
      <w:r>
        <w:rPr>
          <w:spacing w:val="-7"/>
          <w:sz w:val="52"/>
          <w:szCs w:val="52"/>
        </w:rPr>
        <w:t xml:space="preserve"> </w:t>
      </w:r>
      <w:r>
        <w:rPr>
          <w:sz w:val="52"/>
          <w:szCs w:val="52"/>
        </w:rPr>
        <w:t>growing</w:t>
      </w:r>
      <w:r>
        <w:rPr>
          <w:spacing w:val="-12"/>
          <w:sz w:val="52"/>
          <w:szCs w:val="52"/>
        </w:rPr>
        <w:t xml:space="preserve"> </w:t>
      </w:r>
      <w:r>
        <w:rPr>
          <w:sz w:val="52"/>
          <w:szCs w:val="52"/>
        </w:rPr>
        <w:t>honors</w:t>
      </w:r>
      <w:r>
        <w:rPr>
          <w:spacing w:val="-10"/>
          <w:sz w:val="52"/>
          <w:szCs w:val="52"/>
        </w:rPr>
        <w:t xml:space="preserve"> </w:t>
      </w:r>
      <w:r>
        <w:rPr>
          <w:sz w:val="52"/>
          <w:szCs w:val="52"/>
        </w:rPr>
        <w:t>credit</w:t>
      </w:r>
      <w:r>
        <w:rPr>
          <w:spacing w:val="-10"/>
          <w:sz w:val="52"/>
          <w:szCs w:val="52"/>
        </w:rPr>
        <w:t xml:space="preserve"> </w:t>
      </w:r>
      <w:r>
        <w:rPr>
          <w:spacing w:val="-2"/>
          <w:sz w:val="52"/>
          <w:szCs w:val="52"/>
        </w:rPr>
        <w:t>courses</w:t>
      </w:r>
    </w:p>
    <w:p w14:paraId="77EB2987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13A52ABD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42655087" w14:textId="5084A37E" w:rsidR="00BF014A" w:rsidRDefault="00BF014A">
      <w:pPr>
        <w:pStyle w:val="BodyText"/>
        <w:kinsoku w:val="0"/>
        <w:overflowPunct w:val="0"/>
        <w:spacing w:before="1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455EC380" wp14:editId="0E724318">
                <wp:simplePos x="0" y="0"/>
                <wp:positionH relativeFrom="page">
                  <wp:posOffset>350520</wp:posOffset>
                </wp:positionH>
                <wp:positionV relativeFrom="paragraph">
                  <wp:posOffset>166370</wp:posOffset>
                </wp:positionV>
                <wp:extent cx="8450580" cy="635"/>
                <wp:effectExtent l="0" t="0" r="0" b="0"/>
                <wp:wrapTopAndBottom/>
                <wp:docPr id="346576032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0580" cy="635"/>
                        </a:xfrm>
                        <a:custGeom>
                          <a:avLst/>
                          <a:gdLst>
                            <a:gd name="T0" fmla="*/ 0 w 13308"/>
                            <a:gd name="T1" fmla="*/ 0 h 1"/>
                            <a:gd name="T2" fmla="*/ 13307 w 1330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08" h="1">
                              <a:moveTo>
                                <a:pt x="0" y="0"/>
                              </a:moveTo>
                              <a:lnTo>
                                <a:pt x="1330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FB8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F89C8C" id="Freeform 270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.6pt,13.1pt,692.95pt,13.1pt" coordsize="1330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" o:allowincell="f" filled="f" strokecolor="#cfb891" strokeweight="1pt">
                <v:path arrowok="t" o:connecttype="custom" o:connectlocs="0,0;8449945,0" o:connectangles="0,0"/>
                <w10:wrap type="topAndBottom" anchorx="page"/>
              </v:polyline>
            </w:pict>
          </mc:Fallback>
        </mc:AlternateContent>
      </w:r>
    </w:p>
    <w:p w14:paraId="43CF29E7" w14:textId="77777777" w:rsidR="00BF014A" w:rsidRDefault="00BF014A">
      <w:pPr>
        <w:pStyle w:val="BodyText"/>
        <w:kinsoku w:val="0"/>
        <w:overflowPunct w:val="0"/>
        <w:spacing w:before="87"/>
        <w:ind w:left="708"/>
        <w:rPr>
          <w:spacing w:val="-2"/>
          <w:sz w:val="52"/>
          <w:szCs w:val="52"/>
        </w:rPr>
      </w:pPr>
      <w:r>
        <w:rPr>
          <w:sz w:val="52"/>
          <w:szCs w:val="52"/>
        </w:rPr>
        <w:t>Engaging</w:t>
      </w:r>
      <w:r>
        <w:rPr>
          <w:spacing w:val="-12"/>
          <w:sz w:val="52"/>
          <w:szCs w:val="52"/>
        </w:rPr>
        <w:t xml:space="preserve"> </w:t>
      </w:r>
      <w:r>
        <w:rPr>
          <w:sz w:val="52"/>
          <w:szCs w:val="52"/>
        </w:rPr>
        <w:t>student</w:t>
      </w:r>
      <w:r>
        <w:rPr>
          <w:spacing w:val="-4"/>
          <w:sz w:val="52"/>
          <w:szCs w:val="52"/>
        </w:rPr>
        <w:t xml:space="preserve"> </w:t>
      </w:r>
      <w:r>
        <w:rPr>
          <w:spacing w:val="-2"/>
          <w:sz w:val="52"/>
          <w:szCs w:val="52"/>
        </w:rPr>
        <w:t>leaders</w:t>
      </w:r>
    </w:p>
    <w:p w14:paraId="7D875B1B" w14:textId="77777777" w:rsidR="00BF014A" w:rsidRDefault="00BF014A">
      <w:pPr>
        <w:pStyle w:val="BodyText"/>
        <w:kinsoku w:val="0"/>
        <w:overflowPunct w:val="0"/>
        <w:spacing w:before="87"/>
        <w:ind w:left="708"/>
        <w:rPr>
          <w:spacing w:val="-2"/>
          <w:sz w:val="52"/>
          <w:szCs w:val="52"/>
        </w:rPr>
        <w:sectPr w:rsidR="00BF014A">
          <w:footerReference w:type="default" r:id="rId59"/>
          <w:pgSz w:w="14400" w:h="10800" w:orient="landscape"/>
          <w:pgMar w:top="540" w:right="0" w:bottom="920" w:left="0" w:header="0" w:footer="727" w:gutter="0"/>
          <w:pgNumType w:start="7"/>
          <w:cols w:space="720"/>
          <w:noEndnote/>
        </w:sectPr>
      </w:pPr>
    </w:p>
    <w:p w14:paraId="4CBF12FE" w14:textId="77777777" w:rsidR="00BF014A" w:rsidRDefault="00BF014A">
      <w:pPr>
        <w:pStyle w:val="Heading3"/>
        <w:kinsoku w:val="0"/>
        <w:overflowPunct w:val="0"/>
        <w:rPr>
          <w:spacing w:val="-12"/>
        </w:rPr>
      </w:pPr>
      <w:bookmarkStart w:id="7" w:name="Center_for_Instructional_Excellence,_AI_"/>
      <w:bookmarkEnd w:id="7"/>
      <w:r>
        <w:rPr>
          <w:spacing w:val="-12"/>
        </w:rPr>
        <w:lastRenderedPageBreak/>
        <w:t>Center for</w:t>
      </w:r>
      <w:r>
        <w:rPr>
          <w:spacing w:val="-9"/>
        </w:rPr>
        <w:t xml:space="preserve"> </w:t>
      </w:r>
      <w:r>
        <w:rPr>
          <w:spacing w:val="-12"/>
        </w:rPr>
        <w:t>Instructional Excellence,</w:t>
      </w:r>
      <w:r>
        <w:rPr>
          <w:spacing w:val="-8"/>
        </w:rPr>
        <w:t xml:space="preserve"> </w:t>
      </w:r>
      <w:r>
        <w:rPr>
          <w:spacing w:val="-12"/>
        </w:rPr>
        <w:t>AI</w:t>
      </w:r>
      <w:r>
        <w:rPr>
          <w:spacing w:val="-9"/>
        </w:rPr>
        <w:t xml:space="preserve"> </w:t>
      </w:r>
      <w:r>
        <w:rPr>
          <w:spacing w:val="-12"/>
        </w:rPr>
        <w:t>Literacy,</w:t>
      </w:r>
      <w:r>
        <w:rPr>
          <w:spacing w:val="-6"/>
        </w:rPr>
        <w:t xml:space="preserve"> </w:t>
      </w:r>
      <w:r>
        <w:rPr>
          <w:spacing w:val="-12"/>
        </w:rPr>
        <w:t>UCC</w:t>
      </w:r>
    </w:p>
    <w:p w14:paraId="59488199" w14:textId="77777777" w:rsidR="00BF014A" w:rsidRPr="005C5633" w:rsidRDefault="00BF014A">
      <w:pPr>
        <w:pStyle w:val="BodyText"/>
        <w:kinsoku w:val="0"/>
        <w:overflowPunct w:val="0"/>
        <w:spacing w:before="158"/>
        <w:ind w:left="684"/>
        <w:rPr>
          <w:rFonts w:ascii="Franklin Gothic Medium Cond" w:hAnsi="Franklin Gothic Medium Cond" w:cs="Franklin Gothic Medium Cond"/>
          <w:color w:val="939393"/>
          <w:spacing w:val="-4"/>
          <w:sz w:val="40"/>
          <w:szCs w:val="40"/>
        </w:rPr>
      </w:pP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MASSIVE</w:t>
      </w:r>
      <w:r w:rsidRPr="005C5633">
        <w:rPr>
          <w:rFonts w:ascii="Franklin Gothic Medium Cond" w:hAnsi="Franklin Gothic Medium Cond" w:cs="Franklin Gothic Medium Cond"/>
          <w:color w:val="939393"/>
          <w:spacing w:val="-4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THANK</w:t>
      </w:r>
      <w:r w:rsidRPr="005C5633">
        <w:rPr>
          <w:rFonts w:ascii="Franklin Gothic Medium Cond" w:hAnsi="Franklin Gothic Medium Cond" w:cs="Franklin Gothic Medium Cond"/>
          <w:color w:val="939393"/>
          <w:spacing w:val="-4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YOU</w:t>
      </w:r>
      <w:r w:rsidRPr="005C5633">
        <w:rPr>
          <w:rFonts w:ascii="Franklin Gothic Medium Cond" w:hAnsi="Franklin Gothic Medium Cond" w:cs="Franklin Gothic Medium Cond"/>
          <w:color w:val="939393"/>
          <w:spacing w:val="-4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TO</w:t>
      </w:r>
      <w:r w:rsidRPr="005C5633">
        <w:rPr>
          <w:rFonts w:ascii="Franklin Gothic Medium Cond" w:hAnsi="Franklin Gothic Medium Cond" w:cs="Franklin Gothic Medium Cond"/>
          <w:color w:val="939393"/>
          <w:spacing w:val="-2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UCC</w:t>
      </w:r>
      <w:r w:rsidRPr="005C5633">
        <w:rPr>
          <w:rFonts w:ascii="Franklin Gothic Medium Cond" w:hAnsi="Franklin Gothic Medium Cond" w:cs="Franklin Gothic Medium Cond"/>
          <w:color w:val="939393"/>
          <w:spacing w:val="-6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and</w:t>
      </w:r>
      <w:r w:rsidRPr="005C5633">
        <w:rPr>
          <w:rFonts w:ascii="Franklin Gothic Medium Cond" w:hAnsi="Franklin Gothic Medium Cond" w:cs="Franklin Gothic Medium Cond"/>
          <w:color w:val="939393"/>
          <w:spacing w:val="-1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pacing w:val="-4"/>
          <w:sz w:val="40"/>
          <w:szCs w:val="40"/>
        </w:rPr>
        <w:t>CIE!</w:t>
      </w:r>
    </w:p>
    <w:p w14:paraId="4DA0B6EE" w14:textId="77777777" w:rsidR="00BF014A" w:rsidRDefault="00BF014A">
      <w:pPr>
        <w:pStyle w:val="BodyText"/>
        <w:kinsoku w:val="0"/>
        <w:overflowPunct w:val="0"/>
        <w:spacing w:before="38"/>
        <w:rPr>
          <w:rFonts w:ascii="Franklin Gothic Medium Cond" w:hAnsi="Franklin Gothic Medium Cond" w:cs="Franklin Gothic Medium Cond"/>
          <w:sz w:val="40"/>
          <w:szCs w:val="40"/>
        </w:rPr>
      </w:pPr>
    </w:p>
    <w:p w14:paraId="299694F7" w14:textId="77777777" w:rsidR="00BF014A" w:rsidRDefault="00BF014A">
      <w:pPr>
        <w:pStyle w:val="ListParagraph"/>
        <w:numPr>
          <w:ilvl w:val="0"/>
          <w:numId w:val="2"/>
        </w:numPr>
        <w:tabs>
          <w:tab w:val="left" w:pos="968"/>
        </w:tabs>
        <w:kinsoku w:val="0"/>
        <w:overflowPunct w:val="0"/>
        <w:spacing w:line="228" w:lineRule="auto"/>
        <w:ind w:right="1920"/>
        <w:rPr>
          <w:rFonts w:ascii="Wingdings" w:hAnsi="Wingdings" w:cs="Wingdings"/>
          <w:color w:val="000000"/>
          <w:sz w:val="44"/>
          <w:szCs w:val="44"/>
        </w:rPr>
      </w:pPr>
      <w:r>
        <w:rPr>
          <w:sz w:val="44"/>
          <w:szCs w:val="44"/>
        </w:rPr>
        <w:t>CIE:</w:t>
      </w:r>
      <w:r>
        <w:rPr>
          <w:spacing w:val="-11"/>
          <w:sz w:val="44"/>
          <w:szCs w:val="44"/>
        </w:rPr>
        <w:t xml:space="preserve"> </w:t>
      </w:r>
      <w:r>
        <w:rPr>
          <w:sz w:val="44"/>
          <w:szCs w:val="44"/>
        </w:rPr>
        <w:t>providing</w:t>
      </w:r>
      <w:r>
        <w:rPr>
          <w:spacing w:val="-16"/>
          <w:sz w:val="44"/>
          <w:szCs w:val="44"/>
        </w:rPr>
        <w:t xml:space="preserve"> </w:t>
      </w:r>
      <w:r>
        <w:rPr>
          <w:sz w:val="44"/>
          <w:szCs w:val="44"/>
        </w:rPr>
        <w:t>pedagogical</w:t>
      </w:r>
      <w:r>
        <w:rPr>
          <w:spacing w:val="-14"/>
          <w:sz w:val="44"/>
          <w:szCs w:val="44"/>
        </w:rPr>
        <w:t xml:space="preserve"> </w:t>
      </w:r>
      <w:r>
        <w:rPr>
          <w:sz w:val="44"/>
          <w:szCs w:val="44"/>
        </w:rPr>
        <w:t>support,</w:t>
      </w:r>
      <w:r>
        <w:rPr>
          <w:spacing w:val="-8"/>
          <w:sz w:val="44"/>
          <w:szCs w:val="44"/>
        </w:rPr>
        <w:t xml:space="preserve"> </w:t>
      </w:r>
      <w:r>
        <w:rPr>
          <w:sz w:val="44"/>
          <w:szCs w:val="44"/>
        </w:rPr>
        <w:t>teaching</w:t>
      </w:r>
      <w:r>
        <w:rPr>
          <w:spacing w:val="-11"/>
          <w:sz w:val="44"/>
          <w:szCs w:val="44"/>
        </w:rPr>
        <w:t xml:space="preserve"> </w:t>
      </w:r>
      <w:r>
        <w:rPr>
          <w:sz w:val="44"/>
          <w:szCs w:val="44"/>
        </w:rPr>
        <w:t>consultation,</w:t>
      </w:r>
      <w:r>
        <w:rPr>
          <w:spacing w:val="-11"/>
          <w:sz w:val="44"/>
          <w:szCs w:val="44"/>
        </w:rPr>
        <w:t xml:space="preserve"> </w:t>
      </w:r>
      <w:r>
        <w:rPr>
          <w:sz w:val="44"/>
          <w:szCs w:val="44"/>
        </w:rPr>
        <w:t>and course design assistance to Purdue faculty</w:t>
      </w:r>
    </w:p>
    <w:p w14:paraId="10DD8CAB" w14:textId="77777777" w:rsidR="00BF014A" w:rsidRDefault="00BF014A">
      <w:pPr>
        <w:pStyle w:val="BodyText"/>
        <w:kinsoku w:val="0"/>
        <w:overflowPunct w:val="0"/>
        <w:spacing w:before="298"/>
        <w:rPr>
          <w:sz w:val="44"/>
          <w:szCs w:val="44"/>
        </w:rPr>
      </w:pPr>
    </w:p>
    <w:p w14:paraId="1E6A33CC" w14:textId="77777777" w:rsidR="00BF014A" w:rsidRDefault="00BF014A">
      <w:pPr>
        <w:pStyle w:val="ListParagraph"/>
        <w:numPr>
          <w:ilvl w:val="0"/>
          <w:numId w:val="2"/>
        </w:numPr>
        <w:tabs>
          <w:tab w:val="left" w:pos="968"/>
        </w:tabs>
        <w:kinsoku w:val="0"/>
        <w:overflowPunct w:val="0"/>
        <w:spacing w:line="228" w:lineRule="auto"/>
        <w:ind w:right="3216"/>
        <w:rPr>
          <w:rFonts w:ascii="Wingdings" w:hAnsi="Wingdings" w:cs="Wingdings"/>
          <w:color w:val="000000"/>
          <w:sz w:val="44"/>
          <w:szCs w:val="44"/>
        </w:rPr>
      </w:pPr>
      <w:r>
        <w:rPr>
          <w:sz w:val="44"/>
          <w:szCs w:val="44"/>
        </w:rPr>
        <w:t>AI</w:t>
      </w:r>
      <w:r>
        <w:rPr>
          <w:spacing w:val="-17"/>
          <w:sz w:val="44"/>
          <w:szCs w:val="44"/>
        </w:rPr>
        <w:t xml:space="preserve"> </w:t>
      </w:r>
      <w:r>
        <w:rPr>
          <w:sz w:val="44"/>
          <w:szCs w:val="44"/>
        </w:rPr>
        <w:t>Literacy</w:t>
      </w:r>
      <w:r>
        <w:rPr>
          <w:spacing w:val="-17"/>
          <w:sz w:val="44"/>
          <w:szCs w:val="44"/>
        </w:rPr>
        <w:t xml:space="preserve"> </w:t>
      </w:r>
      <w:r>
        <w:rPr>
          <w:sz w:val="44"/>
          <w:szCs w:val="44"/>
        </w:rPr>
        <w:t>initiative:</w:t>
      </w:r>
      <w:r>
        <w:rPr>
          <w:spacing w:val="-17"/>
          <w:sz w:val="44"/>
          <w:szCs w:val="44"/>
        </w:rPr>
        <w:t xml:space="preserve"> </w:t>
      </w:r>
      <w:r>
        <w:rPr>
          <w:sz w:val="44"/>
          <w:szCs w:val="44"/>
        </w:rPr>
        <w:t>developing</w:t>
      </w:r>
      <w:r>
        <w:rPr>
          <w:spacing w:val="-15"/>
          <w:sz w:val="44"/>
          <w:szCs w:val="44"/>
        </w:rPr>
        <w:t xml:space="preserve"> </w:t>
      </w:r>
      <w:r>
        <w:rPr>
          <w:sz w:val="44"/>
          <w:szCs w:val="44"/>
        </w:rPr>
        <w:t>foundational</w:t>
      </w:r>
      <w:r>
        <w:rPr>
          <w:spacing w:val="-21"/>
          <w:sz w:val="44"/>
          <w:szCs w:val="44"/>
        </w:rPr>
        <w:t xml:space="preserve"> </w:t>
      </w:r>
      <w:r>
        <w:rPr>
          <w:sz w:val="44"/>
          <w:szCs w:val="44"/>
        </w:rPr>
        <w:t>AI</w:t>
      </w:r>
      <w:r>
        <w:rPr>
          <w:spacing w:val="-17"/>
          <w:sz w:val="44"/>
          <w:szCs w:val="44"/>
        </w:rPr>
        <w:t xml:space="preserve"> </w:t>
      </w:r>
      <w:r>
        <w:rPr>
          <w:sz w:val="44"/>
          <w:szCs w:val="44"/>
        </w:rPr>
        <w:t>working competencies for all Purdue undergraduates</w:t>
      </w:r>
    </w:p>
    <w:p w14:paraId="6B51CB02" w14:textId="77777777" w:rsidR="00BF014A" w:rsidRDefault="00BF014A">
      <w:pPr>
        <w:pStyle w:val="BodyText"/>
        <w:kinsoku w:val="0"/>
        <w:overflowPunct w:val="0"/>
        <w:spacing w:before="300"/>
        <w:rPr>
          <w:sz w:val="44"/>
          <w:szCs w:val="44"/>
        </w:rPr>
      </w:pPr>
    </w:p>
    <w:p w14:paraId="3BE60AE1" w14:textId="77777777" w:rsidR="00BF014A" w:rsidRDefault="00BF014A">
      <w:pPr>
        <w:pStyle w:val="ListParagraph"/>
        <w:numPr>
          <w:ilvl w:val="0"/>
          <w:numId w:val="2"/>
        </w:numPr>
        <w:tabs>
          <w:tab w:val="left" w:pos="968"/>
        </w:tabs>
        <w:kinsoku w:val="0"/>
        <w:overflowPunct w:val="0"/>
        <w:spacing w:line="228" w:lineRule="auto"/>
        <w:ind w:right="857"/>
        <w:rPr>
          <w:rFonts w:ascii="Wingdings" w:hAnsi="Wingdings" w:cs="Wingdings"/>
          <w:color w:val="000000"/>
          <w:sz w:val="44"/>
          <w:szCs w:val="44"/>
        </w:rPr>
      </w:pPr>
      <w:r>
        <w:rPr>
          <w:sz w:val="44"/>
          <w:szCs w:val="44"/>
        </w:rPr>
        <w:t>Future</w:t>
      </w:r>
      <w:r>
        <w:rPr>
          <w:spacing w:val="-7"/>
          <w:sz w:val="44"/>
          <w:szCs w:val="44"/>
        </w:rPr>
        <w:t xml:space="preserve"> </w:t>
      </w:r>
      <w:r>
        <w:rPr>
          <w:sz w:val="44"/>
          <w:szCs w:val="44"/>
        </w:rPr>
        <w:t>of</w:t>
      </w:r>
      <w:r>
        <w:rPr>
          <w:spacing w:val="-8"/>
          <w:sz w:val="44"/>
          <w:szCs w:val="44"/>
        </w:rPr>
        <w:t xml:space="preserve"> </w:t>
      </w:r>
      <w:r>
        <w:rPr>
          <w:sz w:val="44"/>
          <w:szCs w:val="44"/>
        </w:rPr>
        <w:t>AI</w:t>
      </w:r>
      <w:r>
        <w:rPr>
          <w:spacing w:val="-10"/>
          <w:sz w:val="44"/>
          <w:szCs w:val="44"/>
        </w:rPr>
        <w:t xml:space="preserve"> </w:t>
      </w:r>
      <w:r>
        <w:rPr>
          <w:sz w:val="44"/>
          <w:szCs w:val="44"/>
        </w:rPr>
        <w:t>in</w:t>
      </w:r>
      <w:r>
        <w:rPr>
          <w:spacing w:val="-9"/>
          <w:sz w:val="44"/>
          <w:szCs w:val="44"/>
        </w:rPr>
        <w:t xml:space="preserve"> </w:t>
      </w:r>
      <w:r>
        <w:rPr>
          <w:sz w:val="44"/>
          <w:szCs w:val="44"/>
        </w:rPr>
        <w:t>the</w:t>
      </w:r>
      <w:r>
        <w:rPr>
          <w:spacing w:val="-9"/>
          <w:sz w:val="44"/>
          <w:szCs w:val="44"/>
        </w:rPr>
        <w:t xml:space="preserve"> </w:t>
      </w:r>
      <w:r>
        <w:rPr>
          <w:sz w:val="44"/>
          <w:szCs w:val="44"/>
        </w:rPr>
        <w:t>curricula:</w:t>
      </w:r>
      <w:r>
        <w:rPr>
          <w:spacing w:val="-6"/>
          <w:sz w:val="44"/>
          <w:szCs w:val="44"/>
        </w:rPr>
        <w:t xml:space="preserve"> </w:t>
      </w:r>
      <w:r>
        <w:rPr>
          <w:sz w:val="44"/>
          <w:szCs w:val="44"/>
        </w:rPr>
        <w:t>working</w:t>
      </w:r>
      <w:r>
        <w:rPr>
          <w:spacing w:val="-10"/>
          <w:sz w:val="44"/>
          <w:szCs w:val="44"/>
        </w:rPr>
        <w:t xml:space="preserve"> </w:t>
      </w:r>
      <w:r>
        <w:rPr>
          <w:sz w:val="44"/>
          <w:szCs w:val="44"/>
        </w:rPr>
        <w:t>with</w:t>
      </w:r>
      <w:r>
        <w:rPr>
          <w:spacing w:val="-10"/>
          <w:sz w:val="44"/>
          <w:szCs w:val="44"/>
        </w:rPr>
        <w:t xml:space="preserve"> </w:t>
      </w:r>
      <w:r>
        <w:rPr>
          <w:sz w:val="44"/>
          <w:szCs w:val="44"/>
        </w:rPr>
        <w:t>colleges</w:t>
      </w:r>
      <w:r>
        <w:rPr>
          <w:spacing w:val="-7"/>
          <w:sz w:val="44"/>
          <w:szCs w:val="44"/>
        </w:rPr>
        <w:t xml:space="preserve"> </w:t>
      </w:r>
      <w:r>
        <w:rPr>
          <w:sz w:val="44"/>
          <w:szCs w:val="44"/>
        </w:rPr>
        <w:t>to</w:t>
      </w:r>
      <w:r>
        <w:rPr>
          <w:spacing w:val="-8"/>
          <w:sz w:val="44"/>
          <w:szCs w:val="44"/>
        </w:rPr>
        <w:t xml:space="preserve"> </w:t>
      </w:r>
      <w:r>
        <w:rPr>
          <w:sz w:val="44"/>
          <w:szCs w:val="44"/>
        </w:rPr>
        <w:t>embed</w:t>
      </w:r>
      <w:r>
        <w:rPr>
          <w:spacing w:val="-1"/>
          <w:sz w:val="44"/>
          <w:szCs w:val="44"/>
        </w:rPr>
        <w:t xml:space="preserve"> </w:t>
      </w:r>
      <w:r>
        <w:rPr>
          <w:sz w:val="44"/>
          <w:szCs w:val="44"/>
        </w:rPr>
        <w:t>AI</w:t>
      </w:r>
      <w:r>
        <w:rPr>
          <w:spacing w:val="-10"/>
          <w:sz w:val="44"/>
          <w:szCs w:val="44"/>
        </w:rPr>
        <w:t xml:space="preserve"> </w:t>
      </w:r>
      <w:r>
        <w:rPr>
          <w:sz w:val="44"/>
          <w:szCs w:val="44"/>
        </w:rPr>
        <w:t>tools, ethics, and critical thinking across degree programs</w:t>
      </w:r>
    </w:p>
    <w:p w14:paraId="033C3D06" w14:textId="77777777" w:rsidR="00BF014A" w:rsidRDefault="00BF014A">
      <w:pPr>
        <w:pStyle w:val="ListParagraph"/>
        <w:numPr>
          <w:ilvl w:val="0"/>
          <w:numId w:val="2"/>
        </w:numPr>
        <w:tabs>
          <w:tab w:val="left" w:pos="968"/>
        </w:tabs>
        <w:kinsoku w:val="0"/>
        <w:overflowPunct w:val="0"/>
        <w:spacing w:line="228" w:lineRule="auto"/>
        <w:ind w:right="857"/>
        <w:rPr>
          <w:rFonts w:ascii="Wingdings" w:hAnsi="Wingdings" w:cs="Wingdings"/>
          <w:color w:val="000000"/>
          <w:sz w:val="44"/>
          <w:szCs w:val="44"/>
        </w:rPr>
        <w:sectPr w:rsidR="00BF014A">
          <w:pgSz w:w="14400" w:h="10800" w:orient="landscape"/>
          <w:pgMar w:top="540" w:right="0" w:bottom="920" w:left="0" w:header="0" w:footer="727" w:gutter="0"/>
          <w:cols w:space="720"/>
          <w:noEndnote/>
        </w:sectPr>
      </w:pPr>
    </w:p>
    <w:p w14:paraId="38FDB625" w14:textId="77777777" w:rsidR="00BF014A" w:rsidRDefault="00BF014A">
      <w:pPr>
        <w:pStyle w:val="Heading3"/>
        <w:kinsoku w:val="0"/>
        <w:overflowPunct w:val="0"/>
        <w:spacing w:before="76"/>
        <w:ind w:left="489"/>
        <w:rPr>
          <w:spacing w:val="-14"/>
        </w:rPr>
      </w:pPr>
      <w:bookmarkStart w:id="8" w:name="Purdue’s_AI_Working_Competency_FLO_:_"/>
      <w:bookmarkEnd w:id="8"/>
      <w:r>
        <w:rPr>
          <w:spacing w:val="-14"/>
        </w:rPr>
        <w:lastRenderedPageBreak/>
        <w:t>Purdue’s</w:t>
      </w:r>
      <w:r>
        <w:rPr>
          <w:spacing w:val="-7"/>
        </w:rPr>
        <w:t xml:space="preserve"> </w:t>
      </w:r>
      <w:r>
        <w:rPr>
          <w:spacing w:val="-14"/>
        </w:rPr>
        <w:t>AI</w:t>
      </w:r>
      <w:r>
        <w:rPr>
          <w:spacing w:val="-7"/>
        </w:rPr>
        <w:t xml:space="preserve"> </w:t>
      </w:r>
      <w:r>
        <w:rPr>
          <w:spacing w:val="-14"/>
        </w:rPr>
        <w:t>Working</w:t>
      </w:r>
      <w:r>
        <w:rPr>
          <w:spacing w:val="-10"/>
        </w:rPr>
        <w:t xml:space="preserve"> </w:t>
      </w:r>
      <w:r>
        <w:rPr>
          <w:spacing w:val="-14"/>
        </w:rPr>
        <w:t>Competency</w:t>
      </w:r>
      <w:r>
        <w:rPr>
          <w:spacing w:val="-5"/>
        </w:rPr>
        <w:t xml:space="preserve"> </w:t>
      </w:r>
      <w:proofErr w:type="gramStart"/>
      <w:r>
        <w:rPr>
          <w:spacing w:val="-14"/>
        </w:rPr>
        <w:t>FLO</w:t>
      </w:r>
      <w:r>
        <w:rPr>
          <w:spacing w:val="-8"/>
        </w:rPr>
        <w:t xml:space="preserve"> </w:t>
      </w:r>
      <w:r>
        <w:rPr>
          <w:spacing w:val="-14"/>
        </w:rPr>
        <w:t>:</w:t>
      </w:r>
      <w:proofErr w:type="gramEnd"/>
    </w:p>
    <w:p w14:paraId="78416E4D" w14:textId="77777777" w:rsidR="00BF014A" w:rsidRDefault="00BF014A">
      <w:pPr>
        <w:pStyle w:val="BodyText"/>
        <w:kinsoku w:val="0"/>
        <w:overflowPunct w:val="0"/>
        <w:spacing w:before="9"/>
        <w:rPr>
          <w:rFonts w:ascii="Franklin Gothic Medium Cond" w:hAnsi="Franklin Gothic Medium Cond" w:cs="Franklin Gothic Medium Cond"/>
          <w:i/>
          <w:iCs/>
          <w:sz w:val="67"/>
          <w:szCs w:val="67"/>
        </w:rPr>
      </w:pPr>
    </w:p>
    <w:p w14:paraId="01316E0C" w14:textId="77777777" w:rsidR="00BF014A" w:rsidRDefault="00BF014A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line="254" w:lineRule="auto"/>
        <w:ind w:right="698"/>
        <w:rPr>
          <w:sz w:val="36"/>
          <w:szCs w:val="36"/>
        </w:rPr>
      </w:pPr>
      <w:r>
        <w:rPr>
          <w:sz w:val="36"/>
          <w:szCs w:val="36"/>
        </w:rPr>
        <w:t>Apply</w:t>
      </w:r>
      <w:r>
        <w:rPr>
          <w:spacing w:val="-2"/>
          <w:sz w:val="36"/>
          <w:szCs w:val="36"/>
        </w:rPr>
        <w:t xml:space="preserve"> </w:t>
      </w:r>
      <w:r>
        <w:rPr>
          <w:sz w:val="36"/>
          <w:szCs w:val="36"/>
        </w:rPr>
        <w:t>critical</w:t>
      </w:r>
      <w:r>
        <w:rPr>
          <w:spacing w:val="-12"/>
          <w:sz w:val="36"/>
          <w:szCs w:val="36"/>
        </w:rPr>
        <w:t xml:space="preserve"> </w:t>
      </w:r>
      <w:r>
        <w:rPr>
          <w:sz w:val="36"/>
          <w:szCs w:val="36"/>
        </w:rPr>
        <w:t>thinking</w:t>
      </w:r>
      <w:r>
        <w:rPr>
          <w:spacing w:val="-13"/>
          <w:sz w:val="36"/>
          <w:szCs w:val="36"/>
        </w:rPr>
        <w:t xml:space="preserve"> </w:t>
      </w:r>
      <w:r>
        <w:rPr>
          <w:sz w:val="36"/>
          <w:szCs w:val="36"/>
        </w:rPr>
        <w:t>skills</w:t>
      </w:r>
      <w:r>
        <w:rPr>
          <w:spacing w:val="-2"/>
          <w:sz w:val="36"/>
          <w:szCs w:val="36"/>
        </w:rPr>
        <w:t xml:space="preserve"> </w:t>
      </w:r>
      <w:r>
        <w:rPr>
          <w:sz w:val="36"/>
          <w:szCs w:val="36"/>
        </w:rPr>
        <w:t>to</w:t>
      </w:r>
      <w:r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>develop</w:t>
      </w:r>
      <w:r>
        <w:rPr>
          <w:spacing w:val="-1"/>
          <w:sz w:val="36"/>
          <w:szCs w:val="36"/>
        </w:rPr>
        <w:t xml:space="preserve"> </w:t>
      </w:r>
      <w:r>
        <w:rPr>
          <w:sz w:val="36"/>
          <w:szCs w:val="36"/>
        </w:rPr>
        <w:t>and</w:t>
      </w:r>
      <w:r>
        <w:rPr>
          <w:spacing w:val="-3"/>
          <w:sz w:val="36"/>
          <w:szCs w:val="36"/>
        </w:rPr>
        <w:t xml:space="preserve"> </w:t>
      </w:r>
      <w:r>
        <w:rPr>
          <w:sz w:val="36"/>
          <w:szCs w:val="36"/>
        </w:rPr>
        <w:t>support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decisions,</w:t>
      </w:r>
      <w:r>
        <w:rPr>
          <w:spacing w:val="-2"/>
          <w:sz w:val="36"/>
          <w:szCs w:val="36"/>
        </w:rPr>
        <w:t xml:space="preserve"> </w:t>
      </w:r>
      <w:r>
        <w:rPr>
          <w:sz w:val="36"/>
          <w:szCs w:val="36"/>
        </w:rPr>
        <w:t>relevant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to</w:t>
      </w:r>
      <w:r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>a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given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field of study, that are informed by AI-driven insights</w:t>
      </w:r>
    </w:p>
    <w:p w14:paraId="60576F64" w14:textId="77777777" w:rsidR="00BF014A" w:rsidRDefault="00BF014A">
      <w:pPr>
        <w:pStyle w:val="BodyText"/>
        <w:kinsoku w:val="0"/>
        <w:overflowPunct w:val="0"/>
        <w:spacing w:before="15"/>
      </w:pPr>
    </w:p>
    <w:p w14:paraId="15592F8A" w14:textId="77777777" w:rsidR="00BF014A" w:rsidRDefault="00BF014A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line="254" w:lineRule="auto"/>
        <w:ind w:right="1500"/>
        <w:rPr>
          <w:sz w:val="36"/>
          <w:szCs w:val="36"/>
        </w:rPr>
      </w:pPr>
      <w:r>
        <w:rPr>
          <w:sz w:val="36"/>
          <w:szCs w:val="36"/>
        </w:rPr>
        <w:t>Employ,</w:t>
      </w:r>
      <w:r>
        <w:rPr>
          <w:spacing w:val="-12"/>
          <w:sz w:val="36"/>
          <w:szCs w:val="36"/>
        </w:rPr>
        <w:t xml:space="preserve"> </w:t>
      </w:r>
      <w:r>
        <w:rPr>
          <w:sz w:val="36"/>
          <w:szCs w:val="36"/>
        </w:rPr>
        <w:t>and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compare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on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a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relative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basis,</w:t>
      </w:r>
      <w:r>
        <w:rPr>
          <w:spacing w:val="-8"/>
          <w:sz w:val="36"/>
          <w:szCs w:val="36"/>
        </w:rPr>
        <w:t xml:space="preserve"> </w:t>
      </w:r>
      <w:r>
        <w:rPr>
          <w:sz w:val="36"/>
          <w:szCs w:val="36"/>
        </w:rPr>
        <w:t>contemporary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AI</w:t>
      </w:r>
      <w:r>
        <w:rPr>
          <w:spacing w:val="-8"/>
          <w:sz w:val="36"/>
          <w:szCs w:val="36"/>
        </w:rPr>
        <w:t xml:space="preserve"> </w:t>
      </w:r>
      <w:r>
        <w:rPr>
          <w:sz w:val="36"/>
          <w:szCs w:val="36"/>
        </w:rPr>
        <w:t>technologies</w:t>
      </w:r>
      <w:r>
        <w:rPr>
          <w:spacing w:val="-12"/>
          <w:sz w:val="36"/>
          <w:szCs w:val="36"/>
        </w:rPr>
        <w:t xml:space="preserve"> </w:t>
      </w:r>
      <w:r>
        <w:rPr>
          <w:sz w:val="36"/>
          <w:szCs w:val="36"/>
        </w:rPr>
        <w:t>to</w:t>
      </w:r>
      <w:r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>study questions relevant to the field</w:t>
      </w:r>
    </w:p>
    <w:p w14:paraId="198188C4" w14:textId="77777777" w:rsidR="00BF014A" w:rsidRDefault="00BF014A">
      <w:pPr>
        <w:pStyle w:val="BodyText"/>
        <w:kinsoku w:val="0"/>
        <w:overflowPunct w:val="0"/>
        <w:spacing w:before="14"/>
      </w:pPr>
    </w:p>
    <w:p w14:paraId="1968938F" w14:textId="77777777" w:rsidR="00BF014A" w:rsidRDefault="00BF014A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line="254" w:lineRule="auto"/>
        <w:ind w:right="1022"/>
        <w:rPr>
          <w:sz w:val="36"/>
          <w:szCs w:val="36"/>
        </w:rPr>
      </w:pPr>
      <w:r>
        <w:rPr>
          <w:sz w:val="36"/>
          <w:szCs w:val="36"/>
        </w:rPr>
        <w:t>Identify</w:t>
      </w:r>
      <w:r>
        <w:rPr>
          <w:spacing w:val="-10"/>
          <w:sz w:val="36"/>
          <w:szCs w:val="36"/>
        </w:rPr>
        <w:t xml:space="preserve"> </w:t>
      </w:r>
      <w:r>
        <w:rPr>
          <w:sz w:val="36"/>
          <w:szCs w:val="36"/>
        </w:rPr>
        <w:t>the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key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capabilities,</w:t>
      </w:r>
      <w:r>
        <w:rPr>
          <w:spacing w:val="-11"/>
          <w:sz w:val="36"/>
          <w:szCs w:val="36"/>
        </w:rPr>
        <w:t xml:space="preserve"> </w:t>
      </w:r>
      <w:r>
        <w:rPr>
          <w:sz w:val="36"/>
          <w:szCs w:val="36"/>
        </w:rPr>
        <w:t>strengths,</w:t>
      </w:r>
      <w:r>
        <w:rPr>
          <w:spacing w:val="-11"/>
          <w:sz w:val="36"/>
          <w:szCs w:val="36"/>
        </w:rPr>
        <w:t xml:space="preserve"> </w:t>
      </w:r>
      <w:r>
        <w:rPr>
          <w:sz w:val="36"/>
          <w:szCs w:val="36"/>
        </w:rPr>
        <w:t>and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limitations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of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current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AI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technologies as they apply to a given field, as well as ways that AI can transform existing methods</w:t>
      </w:r>
    </w:p>
    <w:p w14:paraId="5BF18BF2" w14:textId="77777777" w:rsidR="00BF014A" w:rsidRDefault="00BF014A">
      <w:pPr>
        <w:pStyle w:val="BodyText"/>
        <w:kinsoku w:val="0"/>
        <w:overflowPunct w:val="0"/>
        <w:spacing w:before="15"/>
      </w:pPr>
    </w:p>
    <w:p w14:paraId="5C92A931" w14:textId="77777777" w:rsidR="00BF014A" w:rsidRDefault="00BF014A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line="254" w:lineRule="auto"/>
        <w:ind w:right="634"/>
        <w:rPr>
          <w:sz w:val="36"/>
          <w:szCs w:val="36"/>
        </w:rPr>
      </w:pPr>
      <w:r>
        <w:rPr>
          <w:sz w:val="36"/>
          <w:szCs w:val="36"/>
        </w:rPr>
        <w:t>Evaluate</w:t>
      </w:r>
      <w:r>
        <w:rPr>
          <w:spacing w:val="-14"/>
          <w:sz w:val="36"/>
          <w:szCs w:val="36"/>
        </w:rPr>
        <w:t xml:space="preserve"> </w:t>
      </w:r>
      <w:r>
        <w:rPr>
          <w:sz w:val="36"/>
          <w:szCs w:val="36"/>
        </w:rPr>
        <w:t>evolving</w:t>
      </w:r>
      <w:r>
        <w:rPr>
          <w:spacing w:val="-11"/>
          <w:sz w:val="36"/>
          <w:szCs w:val="36"/>
        </w:rPr>
        <w:t xml:space="preserve"> </w:t>
      </w:r>
      <w:r>
        <w:rPr>
          <w:sz w:val="36"/>
          <w:szCs w:val="36"/>
        </w:rPr>
        <w:t>AI</w:t>
      </w:r>
      <w:r>
        <w:rPr>
          <w:spacing w:val="-9"/>
          <w:sz w:val="36"/>
          <w:szCs w:val="36"/>
        </w:rPr>
        <w:t xml:space="preserve"> </w:t>
      </w:r>
      <w:r>
        <w:rPr>
          <w:sz w:val="36"/>
          <w:szCs w:val="36"/>
        </w:rPr>
        <w:t>technology</w:t>
      </w:r>
      <w:r>
        <w:rPr>
          <w:spacing w:val="-12"/>
          <w:sz w:val="36"/>
          <w:szCs w:val="36"/>
        </w:rPr>
        <w:t xml:space="preserve"> </w:t>
      </w:r>
      <w:r>
        <w:rPr>
          <w:sz w:val="36"/>
          <w:szCs w:val="36"/>
        </w:rPr>
        <w:t>developments</w:t>
      </w:r>
      <w:r>
        <w:rPr>
          <w:spacing w:val="-14"/>
          <w:sz w:val="36"/>
          <w:szCs w:val="36"/>
        </w:rPr>
        <w:t xml:space="preserve"> </w:t>
      </w:r>
      <w:r>
        <w:rPr>
          <w:sz w:val="36"/>
          <w:szCs w:val="36"/>
        </w:rPr>
        <w:t>and</w:t>
      </w:r>
      <w:r>
        <w:rPr>
          <w:spacing w:val="-2"/>
          <w:sz w:val="36"/>
          <w:szCs w:val="36"/>
        </w:rPr>
        <w:t xml:space="preserve"> </w:t>
      </w:r>
      <w:r>
        <w:rPr>
          <w:sz w:val="36"/>
          <w:szCs w:val="36"/>
        </w:rPr>
        <w:t>devise</w:t>
      </w:r>
      <w:r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>plans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to</w:t>
      </w:r>
      <w:r>
        <w:rPr>
          <w:spacing w:val="-8"/>
          <w:sz w:val="36"/>
          <w:szCs w:val="36"/>
        </w:rPr>
        <w:t xml:space="preserve"> </w:t>
      </w:r>
      <w:r>
        <w:rPr>
          <w:sz w:val="36"/>
          <w:szCs w:val="36"/>
        </w:rPr>
        <w:t>keep</w:t>
      </w:r>
      <w:r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>pace</w:t>
      </w:r>
      <w:r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>with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the continual future use of AI within the given field of study</w:t>
      </w:r>
    </w:p>
    <w:p w14:paraId="01719452" w14:textId="77777777" w:rsidR="00BF014A" w:rsidRDefault="00BF014A">
      <w:pPr>
        <w:pStyle w:val="BodyText"/>
        <w:kinsoku w:val="0"/>
        <w:overflowPunct w:val="0"/>
        <w:spacing w:before="14"/>
      </w:pPr>
    </w:p>
    <w:p w14:paraId="7D53C741" w14:textId="77777777" w:rsidR="00BF014A" w:rsidRDefault="00BF014A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line="254" w:lineRule="auto"/>
        <w:ind w:right="712"/>
        <w:rPr>
          <w:sz w:val="36"/>
          <w:szCs w:val="36"/>
        </w:rPr>
      </w:pPr>
      <w:r>
        <w:rPr>
          <w:sz w:val="36"/>
          <w:szCs w:val="36"/>
        </w:rPr>
        <w:t>Communicate</w:t>
      </w:r>
      <w:r>
        <w:rPr>
          <w:spacing w:val="-12"/>
          <w:sz w:val="36"/>
          <w:szCs w:val="36"/>
        </w:rPr>
        <w:t xml:space="preserve"> </w:t>
      </w:r>
      <w:r>
        <w:rPr>
          <w:sz w:val="36"/>
          <w:szCs w:val="36"/>
        </w:rPr>
        <w:t>clearly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and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effectively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about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AI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usage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and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the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choices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surrounding</w:t>
      </w:r>
      <w:r>
        <w:rPr>
          <w:spacing w:val="-2"/>
          <w:sz w:val="36"/>
          <w:szCs w:val="36"/>
        </w:rPr>
        <w:t xml:space="preserve"> </w:t>
      </w:r>
      <w:r>
        <w:rPr>
          <w:sz w:val="36"/>
          <w:szCs w:val="36"/>
        </w:rPr>
        <w:t>it</w:t>
      </w:r>
      <w:r>
        <w:rPr>
          <w:spacing w:val="-5"/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in a given</w:t>
      </w:r>
      <w:proofErr w:type="gramEnd"/>
      <w:r>
        <w:rPr>
          <w:sz w:val="36"/>
          <w:szCs w:val="36"/>
        </w:rPr>
        <w:t xml:space="preserve"> field</w:t>
      </w:r>
    </w:p>
    <w:p w14:paraId="12101508" w14:textId="77777777" w:rsidR="00BF014A" w:rsidRDefault="00BF014A">
      <w:pPr>
        <w:pStyle w:val="BodyText"/>
        <w:kinsoku w:val="0"/>
        <w:overflowPunct w:val="0"/>
        <w:spacing w:before="14"/>
      </w:pPr>
    </w:p>
    <w:p w14:paraId="0E03A20F" w14:textId="77777777" w:rsidR="00BF014A" w:rsidRDefault="00BF014A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before="1" w:line="254" w:lineRule="auto"/>
        <w:ind w:right="786"/>
        <w:rPr>
          <w:sz w:val="36"/>
          <w:szCs w:val="36"/>
        </w:rPr>
      </w:pPr>
      <w:r>
        <w:rPr>
          <w:sz w:val="36"/>
          <w:szCs w:val="36"/>
        </w:rPr>
        <w:t>Recognize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the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overarching</w:t>
      </w:r>
      <w:r>
        <w:rPr>
          <w:spacing w:val="-3"/>
          <w:sz w:val="36"/>
          <w:szCs w:val="36"/>
        </w:rPr>
        <w:t xml:space="preserve"> </w:t>
      </w:r>
      <w:r>
        <w:rPr>
          <w:sz w:val="36"/>
          <w:szCs w:val="36"/>
        </w:rPr>
        <w:t>ethical</w:t>
      </w:r>
      <w:r>
        <w:rPr>
          <w:spacing w:val="-13"/>
          <w:sz w:val="36"/>
          <w:szCs w:val="36"/>
        </w:rPr>
        <w:t xml:space="preserve"> </w:t>
      </w:r>
      <w:r>
        <w:rPr>
          <w:sz w:val="36"/>
          <w:szCs w:val="36"/>
        </w:rPr>
        <w:t>principles,</w:t>
      </w:r>
      <w:r>
        <w:rPr>
          <w:spacing w:val="-13"/>
          <w:sz w:val="36"/>
          <w:szCs w:val="36"/>
        </w:rPr>
        <w:t xml:space="preserve"> </w:t>
      </w:r>
      <w:r>
        <w:rPr>
          <w:sz w:val="36"/>
          <w:szCs w:val="36"/>
        </w:rPr>
        <w:t>trade-offs</w:t>
      </w:r>
      <w:r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>and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consequences</w:t>
      </w:r>
      <w:r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>that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arise in AI-aided decision-making</w:t>
      </w:r>
    </w:p>
    <w:p w14:paraId="3C6CDE3C" w14:textId="77777777" w:rsidR="00BF014A" w:rsidRDefault="00BF014A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before="1" w:line="254" w:lineRule="auto"/>
        <w:ind w:right="786"/>
        <w:rPr>
          <w:sz w:val="36"/>
          <w:szCs w:val="36"/>
        </w:rPr>
        <w:sectPr w:rsidR="00BF014A">
          <w:footerReference w:type="default" r:id="rId60"/>
          <w:pgSz w:w="14400" w:h="10800" w:orient="landscape"/>
          <w:pgMar w:top="240" w:right="0" w:bottom="280" w:left="0" w:header="0" w:footer="0" w:gutter="0"/>
          <w:cols w:space="720"/>
          <w:noEndnote/>
        </w:sectPr>
      </w:pPr>
    </w:p>
    <w:p w14:paraId="379673E5" w14:textId="77777777" w:rsidR="00BF014A" w:rsidRDefault="00BF014A">
      <w:pPr>
        <w:pStyle w:val="Heading3"/>
        <w:kinsoku w:val="0"/>
        <w:overflowPunct w:val="0"/>
        <w:rPr>
          <w:spacing w:val="-12"/>
        </w:rPr>
      </w:pPr>
      <w:bookmarkStart w:id="9" w:name="Lily_Endowment_Inc._AI_in_Higher_Educati"/>
      <w:bookmarkEnd w:id="9"/>
      <w:r>
        <w:rPr>
          <w:spacing w:val="-12"/>
        </w:rPr>
        <w:lastRenderedPageBreak/>
        <w:t>Lily Endowment</w:t>
      </w:r>
      <w:r>
        <w:rPr>
          <w:spacing w:val="-14"/>
        </w:rPr>
        <w:t xml:space="preserve"> </w:t>
      </w:r>
      <w:r>
        <w:rPr>
          <w:spacing w:val="-12"/>
        </w:rPr>
        <w:t>Inc.</w:t>
      </w:r>
      <w:r>
        <w:rPr>
          <w:spacing w:val="-16"/>
        </w:rPr>
        <w:t xml:space="preserve"> </w:t>
      </w:r>
      <w:r>
        <w:rPr>
          <w:spacing w:val="-12"/>
        </w:rPr>
        <w:t>AI</w:t>
      </w:r>
      <w:r>
        <w:rPr>
          <w:spacing w:val="-15"/>
        </w:rPr>
        <w:t xml:space="preserve"> </w:t>
      </w:r>
      <w:r>
        <w:rPr>
          <w:spacing w:val="-12"/>
        </w:rPr>
        <w:t>in</w:t>
      </w:r>
      <w:r>
        <w:rPr>
          <w:spacing w:val="-14"/>
        </w:rPr>
        <w:t xml:space="preserve"> </w:t>
      </w:r>
      <w:r>
        <w:rPr>
          <w:spacing w:val="-12"/>
        </w:rPr>
        <w:t>Higher Education</w:t>
      </w:r>
      <w:r>
        <w:rPr>
          <w:spacing w:val="-14"/>
        </w:rPr>
        <w:t xml:space="preserve"> </w:t>
      </w:r>
      <w:r>
        <w:rPr>
          <w:spacing w:val="-12"/>
        </w:rPr>
        <w:t>(AIHE)</w:t>
      </w:r>
    </w:p>
    <w:p w14:paraId="21E8F8B4" w14:textId="77777777" w:rsidR="00BF014A" w:rsidRPr="005C5633" w:rsidRDefault="00BF014A">
      <w:pPr>
        <w:pStyle w:val="BodyText"/>
        <w:kinsoku w:val="0"/>
        <w:overflowPunct w:val="0"/>
        <w:spacing w:before="158"/>
        <w:ind w:left="684"/>
        <w:rPr>
          <w:rFonts w:ascii="Franklin Gothic Medium Cond" w:hAnsi="Franklin Gothic Medium Cond" w:cs="Franklin Gothic Medium Cond"/>
          <w:color w:val="939393"/>
          <w:spacing w:val="-2"/>
          <w:sz w:val="40"/>
          <w:szCs w:val="40"/>
        </w:rPr>
      </w:pP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$500 M</w:t>
      </w:r>
      <w:r w:rsidRPr="005C5633">
        <w:rPr>
          <w:rFonts w:ascii="Franklin Gothic Medium Cond" w:hAnsi="Franklin Gothic Medium Cond" w:cs="Franklin Gothic Medium Cond"/>
          <w:color w:val="939393"/>
          <w:spacing w:val="-3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investment in</w:t>
      </w:r>
      <w:r w:rsidRPr="005C5633">
        <w:rPr>
          <w:rFonts w:ascii="Franklin Gothic Medium Cond" w:hAnsi="Franklin Gothic Medium Cond" w:cs="Franklin Gothic Medium Cond"/>
          <w:color w:val="939393"/>
          <w:spacing w:val="-4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Indiana</w:t>
      </w:r>
      <w:r w:rsidRPr="005C5633">
        <w:rPr>
          <w:rFonts w:ascii="Franklin Gothic Medium Cond" w:hAnsi="Franklin Gothic Medium Cond" w:cs="Franklin Gothic Medium Cond"/>
          <w:color w:val="939393"/>
          <w:spacing w:val="-4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Higher</w:t>
      </w:r>
      <w:r w:rsidRPr="005C5633">
        <w:rPr>
          <w:rFonts w:ascii="Franklin Gothic Medium Cond" w:hAnsi="Franklin Gothic Medium Cond" w:cs="Franklin Gothic Medium Cond"/>
          <w:color w:val="939393"/>
          <w:spacing w:val="-3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z w:val="40"/>
          <w:szCs w:val="40"/>
        </w:rPr>
        <w:t>Education</w:t>
      </w:r>
      <w:r w:rsidRPr="005C5633">
        <w:rPr>
          <w:rFonts w:ascii="Franklin Gothic Medium Cond" w:hAnsi="Franklin Gothic Medium Cond" w:cs="Franklin Gothic Medium Cond"/>
          <w:color w:val="939393"/>
          <w:spacing w:val="-3"/>
          <w:sz w:val="40"/>
          <w:szCs w:val="40"/>
        </w:rPr>
        <w:t xml:space="preserve"> </w:t>
      </w:r>
      <w:r w:rsidRPr="005C5633">
        <w:rPr>
          <w:rFonts w:ascii="Franklin Gothic Medium Cond" w:hAnsi="Franklin Gothic Medium Cond" w:cs="Franklin Gothic Medium Cond"/>
          <w:color w:val="939393"/>
          <w:spacing w:val="-2"/>
          <w:sz w:val="40"/>
          <w:szCs w:val="40"/>
        </w:rPr>
        <w:t>Institutions</w:t>
      </w:r>
    </w:p>
    <w:p w14:paraId="0199C312" w14:textId="77777777" w:rsidR="00BF014A" w:rsidRDefault="00BF014A">
      <w:pPr>
        <w:pStyle w:val="BodyText"/>
        <w:kinsoku w:val="0"/>
        <w:overflowPunct w:val="0"/>
        <w:spacing w:before="338"/>
        <w:rPr>
          <w:rFonts w:ascii="Franklin Gothic Medium Cond" w:hAnsi="Franklin Gothic Medium Cond" w:cs="Franklin Gothic Medium Cond"/>
          <w:sz w:val="52"/>
          <w:szCs w:val="52"/>
        </w:rPr>
      </w:pPr>
    </w:p>
    <w:p w14:paraId="02DD4D6E" w14:textId="6053065E" w:rsidR="00BF014A" w:rsidRDefault="00BF014A">
      <w:pPr>
        <w:pStyle w:val="BodyText"/>
        <w:kinsoku w:val="0"/>
        <w:overflowPunct w:val="0"/>
        <w:ind w:left="1629"/>
        <w:rPr>
          <w:spacing w:val="-4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5F7ECCE8" wp14:editId="40BE51C0">
                <wp:simplePos x="0" y="0"/>
                <wp:positionH relativeFrom="page">
                  <wp:posOffset>344170</wp:posOffset>
                </wp:positionH>
                <wp:positionV relativeFrom="paragraph">
                  <wp:posOffset>-186690</wp:posOffset>
                </wp:positionV>
                <wp:extent cx="8463280" cy="4003040"/>
                <wp:effectExtent l="0" t="0" r="0" b="0"/>
                <wp:wrapNone/>
                <wp:docPr id="1442358380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3280" cy="4003040"/>
                          <a:chOff x="542" y="-294"/>
                          <a:chExt cx="13328" cy="6304"/>
                        </a:xfrm>
                      </wpg:grpSpPr>
                      <wps:wsp>
                        <wps:cNvPr id="161998069" name="Freeform 307"/>
                        <wps:cNvSpPr>
                          <a:spLocks/>
                        </wps:cNvSpPr>
                        <wps:spPr bwMode="auto">
                          <a:xfrm>
                            <a:off x="552" y="324"/>
                            <a:ext cx="13308" cy="5675"/>
                          </a:xfrm>
                          <a:custGeom>
                            <a:avLst/>
                            <a:gdLst>
                              <a:gd name="T0" fmla="*/ 13307 w 13308"/>
                              <a:gd name="T1" fmla="*/ 0 h 5675"/>
                              <a:gd name="T2" fmla="*/ 0 w 13308"/>
                              <a:gd name="T3" fmla="*/ 0 h 5675"/>
                              <a:gd name="T4" fmla="*/ 0 w 13308"/>
                              <a:gd name="T5" fmla="*/ 5674 h 5675"/>
                              <a:gd name="T6" fmla="*/ 13307 w 13308"/>
                              <a:gd name="T7" fmla="*/ 5674 h 5675"/>
                              <a:gd name="T8" fmla="*/ 13307 w 13308"/>
                              <a:gd name="T9" fmla="*/ 0 h 5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08" h="5675">
                                <a:moveTo>
                                  <a:pt x="13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74"/>
                                </a:lnTo>
                                <a:lnTo>
                                  <a:pt x="13307" y="5674"/>
                                </a:lnTo>
                                <a:lnTo>
                                  <a:pt x="13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2167" name="Freeform 308"/>
                        <wps:cNvSpPr>
                          <a:spLocks/>
                        </wps:cNvSpPr>
                        <wps:spPr bwMode="auto">
                          <a:xfrm>
                            <a:off x="552" y="324"/>
                            <a:ext cx="13308" cy="5675"/>
                          </a:xfrm>
                          <a:custGeom>
                            <a:avLst/>
                            <a:gdLst>
                              <a:gd name="T0" fmla="*/ 0 w 13308"/>
                              <a:gd name="T1" fmla="*/ 0 h 5675"/>
                              <a:gd name="T2" fmla="*/ 13307 w 13308"/>
                              <a:gd name="T3" fmla="*/ 0 h 5675"/>
                              <a:gd name="T4" fmla="*/ 13307 w 13308"/>
                              <a:gd name="T5" fmla="*/ 5674 h 5675"/>
                              <a:gd name="T6" fmla="*/ 0 w 13308"/>
                              <a:gd name="T7" fmla="*/ 5674 h 5675"/>
                              <a:gd name="T8" fmla="*/ 0 w 13308"/>
                              <a:gd name="T9" fmla="*/ 0 h 5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08" h="5675">
                                <a:moveTo>
                                  <a:pt x="0" y="0"/>
                                </a:moveTo>
                                <a:lnTo>
                                  <a:pt x="13307" y="0"/>
                                </a:lnTo>
                                <a:lnTo>
                                  <a:pt x="13307" y="5674"/>
                                </a:lnTo>
                                <a:lnTo>
                                  <a:pt x="0" y="5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101265" name="Freeform 309"/>
                        <wps:cNvSpPr>
                          <a:spLocks/>
                        </wps:cNvSpPr>
                        <wps:spPr bwMode="auto">
                          <a:xfrm>
                            <a:off x="1218" y="-279"/>
                            <a:ext cx="9315" cy="1208"/>
                          </a:xfrm>
                          <a:custGeom>
                            <a:avLst/>
                            <a:gdLst>
                              <a:gd name="T0" fmla="*/ 9113 w 9315"/>
                              <a:gd name="T1" fmla="*/ 0 h 1208"/>
                              <a:gd name="T2" fmla="*/ 201 w 9315"/>
                              <a:gd name="T3" fmla="*/ 0 h 1208"/>
                              <a:gd name="T4" fmla="*/ 123 w 9315"/>
                              <a:gd name="T5" fmla="*/ 15 h 1208"/>
                              <a:gd name="T6" fmla="*/ 59 w 9315"/>
                              <a:gd name="T7" fmla="*/ 58 h 1208"/>
                              <a:gd name="T8" fmla="*/ 15 w 9315"/>
                              <a:gd name="T9" fmla="*/ 123 h 1208"/>
                              <a:gd name="T10" fmla="*/ 0 w 9315"/>
                              <a:gd name="T11" fmla="*/ 201 h 1208"/>
                              <a:gd name="T12" fmla="*/ 0 w 9315"/>
                              <a:gd name="T13" fmla="*/ 1007 h 1208"/>
                              <a:gd name="T14" fmla="*/ 15 w 9315"/>
                              <a:gd name="T15" fmla="*/ 1085 h 1208"/>
                              <a:gd name="T16" fmla="*/ 59 w 9315"/>
                              <a:gd name="T17" fmla="*/ 1149 h 1208"/>
                              <a:gd name="T18" fmla="*/ 123 w 9315"/>
                              <a:gd name="T19" fmla="*/ 1192 h 1208"/>
                              <a:gd name="T20" fmla="*/ 201 w 9315"/>
                              <a:gd name="T21" fmla="*/ 1208 h 1208"/>
                              <a:gd name="T22" fmla="*/ 9113 w 9315"/>
                              <a:gd name="T23" fmla="*/ 1208 h 1208"/>
                              <a:gd name="T24" fmla="*/ 9191 w 9315"/>
                              <a:gd name="T25" fmla="*/ 1192 h 1208"/>
                              <a:gd name="T26" fmla="*/ 9255 w 9315"/>
                              <a:gd name="T27" fmla="*/ 1149 h 1208"/>
                              <a:gd name="T28" fmla="*/ 9299 w 9315"/>
                              <a:gd name="T29" fmla="*/ 1085 h 1208"/>
                              <a:gd name="T30" fmla="*/ 9315 w 9315"/>
                              <a:gd name="T31" fmla="*/ 1007 h 1208"/>
                              <a:gd name="T32" fmla="*/ 9315 w 9315"/>
                              <a:gd name="T33" fmla="*/ 201 h 1208"/>
                              <a:gd name="T34" fmla="*/ 9299 w 9315"/>
                              <a:gd name="T35" fmla="*/ 123 h 1208"/>
                              <a:gd name="T36" fmla="*/ 9255 w 9315"/>
                              <a:gd name="T37" fmla="*/ 58 h 1208"/>
                              <a:gd name="T38" fmla="*/ 9191 w 9315"/>
                              <a:gd name="T39" fmla="*/ 15 h 1208"/>
                              <a:gd name="T40" fmla="*/ 9113 w 9315"/>
                              <a:gd name="T41" fmla="*/ 0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315" h="1208">
                                <a:moveTo>
                                  <a:pt x="9113" y="0"/>
                                </a:moveTo>
                                <a:lnTo>
                                  <a:pt x="201" y="0"/>
                                </a:lnTo>
                                <a:lnTo>
                                  <a:pt x="123" y="15"/>
                                </a:lnTo>
                                <a:lnTo>
                                  <a:pt x="59" y="58"/>
                                </a:lnTo>
                                <a:lnTo>
                                  <a:pt x="15" y="123"/>
                                </a:lnTo>
                                <a:lnTo>
                                  <a:pt x="0" y="201"/>
                                </a:lnTo>
                                <a:lnTo>
                                  <a:pt x="0" y="1007"/>
                                </a:lnTo>
                                <a:lnTo>
                                  <a:pt x="15" y="1085"/>
                                </a:lnTo>
                                <a:lnTo>
                                  <a:pt x="59" y="1149"/>
                                </a:lnTo>
                                <a:lnTo>
                                  <a:pt x="123" y="1192"/>
                                </a:lnTo>
                                <a:lnTo>
                                  <a:pt x="201" y="1208"/>
                                </a:lnTo>
                                <a:lnTo>
                                  <a:pt x="9113" y="1208"/>
                                </a:lnTo>
                                <a:lnTo>
                                  <a:pt x="9191" y="1192"/>
                                </a:lnTo>
                                <a:lnTo>
                                  <a:pt x="9255" y="1149"/>
                                </a:lnTo>
                                <a:lnTo>
                                  <a:pt x="9299" y="1085"/>
                                </a:lnTo>
                                <a:lnTo>
                                  <a:pt x="9315" y="1007"/>
                                </a:lnTo>
                                <a:lnTo>
                                  <a:pt x="9315" y="201"/>
                                </a:lnTo>
                                <a:lnTo>
                                  <a:pt x="9299" y="123"/>
                                </a:lnTo>
                                <a:lnTo>
                                  <a:pt x="9255" y="58"/>
                                </a:lnTo>
                                <a:lnTo>
                                  <a:pt x="9191" y="15"/>
                                </a:lnTo>
                                <a:lnTo>
                                  <a:pt x="9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197019" name="Freeform 310"/>
                        <wps:cNvSpPr>
                          <a:spLocks/>
                        </wps:cNvSpPr>
                        <wps:spPr bwMode="auto">
                          <a:xfrm>
                            <a:off x="1218" y="-279"/>
                            <a:ext cx="9315" cy="1208"/>
                          </a:xfrm>
                          <a:custGeom>
                            <a:avLst/>
                            <a:gdLst>
                              <a:gd name="T0" fmla="*/ 0 w 9315"/>
                              <a:gd name="T1" fmla="*/ 201 h 1208"/>
                              <a:gd name="T2" fmla="*/ 15 w 9315"/>
                              <a:gd name="T3" fmla="*/ 123 h 1208"/>
                              <a:gd name="T4" fmla="*/ 59 w 9315"/>
                              <a:gd name="T5" fmla="*/ 58 h 1208"/>
                              <a:gd name="T6" fmla="*/ 123 w 9315"/>
                              <a:gd name="T7" fmla="*/ 15 h 1208"/>
                              <a:gd name="T8" fmla="*/ 201 w 9315"/>
                              <a:gd name="T9" fmla="*/ 0 h 1208"/>
                              <a:gd name="T10" fmla="*/ 9113 w 9315"/>
                              <a:gd name="T11" fmla="*/ 0 h 1208"/>
                              <a:gd name="T12" fmla="*/ 9191 w 9315"/>
                              <a:gd name="T13" fmla="*/ 15 h 1208"/>
                              <a:gd name="T14" fmla="*/ 9255 w 9315"/>
                              <a:gd name="T15" fmla="*/ 58 h 1208"/>
                              <a:gd name="T16" fmla="*/ 9299 w 9315"/>
                              <a:gd name="T17" fmla="*/ 123 h 1208"/>
                              <a:gd name="T18" fmla="*/ 9315 w 9315"/>
                              <a:gd name="T19" fmla="*/ 201 h 1208"/>
                              <a:gd name="T20" fmla="*/ 9315 w 9315"/>
                              <a:gd name="T21" fmla="*/ 1007 h 1208"/>
                              <a:gd name="T22" fmla="*/ 9299 w 9315"/>
                              <a:gd name="T23" fmla="*/ 1085 h 1208"/>
                              <a:gd name="T24" fmla="*/ 9255 w 9315"/>
                              <a:gd name="T25" fmla="*/ 1149 h 1208"/>
                              <a:gd name="T26" fmla="*/ 9191 w 9315"/>
                              <a:gd name="T27" fmla="*/ 1192 h 1208"/>
                              <a:gd name="T28" fmla="*/ 9113 w 9315"/>
                              <a:gd name="T29" fmla="*/ 1208 h 1208"/>
                              <a:gd name="T30" fmla="*/ 201 w 9315"/>
                              <a:gd name="T31" fmla="*/ 1208 h 1208"/>
                              <a:gd name="T32" fmla="*/ 123 w 9315"/>
                              <a:gd name="T33" fmla="*/ 1192 h 1208"/>
                              <a:gd name="T34" fmla="*/ 59 w 9315"/>
                              <a:gd name="T35" fmla="*/ 1149 h 1208"/>
                              <a:gd name="T36" fmla="*/ 15 w 9315"/>
                              <a:gd name="T37" fmla="*/ 1085 h 1208"/>
                              <a:gd name="T38" fmla="*/ 0 w 9315"/>
                              <a:gd name="T39" fmla="*/ 1007 h 1208"/>
                              <a:gd name="T40" fmla="*/ 0 w 9315"/>
                              <a:gd name="T41" fmla="*/ 201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315" h="1208">
                                <a:moveTo>
                                  <a:pt x="0" y="201"/>
                                </a:moveTo>
                                <a:lnTo>
                                  <a:pt x="15" y="123"/>
                                </a:lnTo>
                                <a:lnTo>
                                  <a:pt x="59" y="58"/>
                                </a:lnTo>
                                <a:lnTo>
                                  <a:pt x="123" y="15"/>
                                </a:lnTo>
                                <a:lnTo>
                                  <a:pt x="201" y="0"/>
                                </a:lnTo>
                                <a:lnTo>
                                  <a:pt x="9113" y="0"/>
                                </a:lnTo>
                                <a:lnTo>
                                  <a:pt x="9191" y="15"/>
                                </a:lnTo>
                                <a:lnTo>
                                  <a:pt x="9255" y="58"/>
                                </a:lnTo>
                                <a:lnTo>
                                  <a:pt x="9299" y="123"/>
                                </a:lnTo>
                                <a:lnTo>
                                  <a:pt x="9315" y="201"/>
                                </a:lnTo>
                                <a:lnTo>
                                  <a:pt x="9315" y="1007"/>
                                </a:lnTo>
                                <a:lnTo>
                                  <a:pt x="9299" y="1085"/>
                                </a:lnTo>
                                <a:lnTo>
                                  <a:pt x="9255" y="1149"/>
                                </a:lnTo>
                                <a:lnTo>
                                  <a:pt x="9191" y="1192"/>
                                </a:lnTo>
                                <a:lnTo>
                                  <a:pt x="9113" y="1208"/>
                                </a:lnTo>
                                <a:lnTo>
                                  <a:pt x="201" y="1208"/>
                                </a:lnTo>
                                <a:lnTo>
                                  <a:pt x="123" y="1192"/>
                                </a:lnTo>
                                <a:lnTo>
                                  <a:pt x="59" y="1149"/>
                                </a:lnTo>
                                <a:lnTo>
                                  <a:pt x="15" y="1085"/>
                                </a:lnTo>
                                <a:lnTo>
                                  <a:pt x="0" y="1007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B5520" id="Group 306" o:spid="_x0000_s1026" style="position:absolute;margin-left:27.1pt;margin-top:-14.7pt;width:666.4pt;height:315.2pt;z-index:-251646976;mso-position-horizontal-relative:page" coordorigin="542,-294" coordsize="13328,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" o:allowincell="f">
                <v:shape id="Freeform 307" o:spid="_x0000_s1027" style="position:absolute;left:552;top:324;width:13308;height:5675;visibility:visible;mso-wrap-style:square;v-text-anchor:top" coordsize="13308,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" path="m13307,l,,,5674r13307,l13307,xe" fillcolor="#cacaca" stroked="f">
                  <v:fill opacity="59110f"/>
                  <v:path arrowok="t" o:connecttype="custom" o:connectlocs="13307,0;0,0;0,5674;13307,5674;13307,0" o:connectangles="0,0,0,0,0"/>
                </v:shape>
                <v:shape id="Freeform 308" o:spid="_x0000_s1028" style="position:absolute;left:552;top:324;width:13308;height:5675;visibility:visible;mso-wrap-style:square;v-text-anchor:top" coordsize="13308,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" path="m,l13307,r,5674l,5674,,xe" filled="f" strokeweight="1pt">
                  <v:path arrowok="t" o:connecttype="custom" o:connectlocs="0,0;13307,0;13307,5674;0,5674;0,0" o:connectangles="0,0,0,0,0"/>
                </v:shape>
                <v:shape id="Freeform 309" o:spid="_x0000_s1029" style="position:absolute;left:1218;top:-279;width:9315;height:1208;visibility:visible;mso-wrap-style:square;v-text-anchor:top" coordsize="9315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" path="m9113,l201,,123,15,59,58,15,123,,201r,806l15,1085r44,64l123,1192r78,16l9113,1208r78,-16l9255,1149r44,-64l9315,1007r,-806l9299,123,9255,58,9191,15,9113,xe" fillcolor="#fdffff" stroked="f">
                  <v:path arrowok="t" o:connecttype="custom" o:connectlocs="9113,0;201,0;123,15;59,58;15,123;0,201;0,1007;15,1085;59,1149;123,1192;201,1208;9113,1208;9191,1192;9255,1149;9299,1085;9315,1007;9315,201;9299,123;9255,58;9191,15;9113,0" o:connectangles="0,0,0,0,0,0,0,0,0,0,0,0,0,0,0,0,0,0,0,0,0"/>
                </v:shape>
                <v:shape id="Freeform 310" o:spid="_x0000_s1030" style="position:absolute;left:1218;top:-279;width:9315;height:1208;visibility:visible;mso-wrap-style:square;v-text-anchor:top" coordsize="9315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" path="m,201l15,123,59,58,123,15,201,,9113,r78,15l9255,58r44,65l9315,201r,806l9299,1085r-44,64l9191,1192r-78,16l201,1208r-78,-16l59,1149,15,1085,,1007,,201xe" filled="f" strokeweight="1.5pt">
                  <v:path arrowok="t" o:connecttype="custom" o:connectlocs="0,201;15,123;59,58;123,15;201,0;9113,0;9191,15;9255,58;9299,123;9315,201;9315,1007;9299,1085;9255,1149;9191,1192;9113,1208;201,1208;123,1192;59,1149;15,1085;0,1007;0,201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52"/>
          <w:szCs w:val="52"/>
        </w:rPr>
        <w:t>Strategic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Focus</w:t>
      </w:r>
      <w:r>
        <w:rPr>
          <w:spacing w:val="-9"/>
          <w:sz w:val="52"/>
          <w:szCs w:val="52"/>
        </w:rPr>
        <w:t xml:space="preserve"> </w:t>
      </w:r>
      <w:r>
        <w:rPr>
          <w:sz w:val="52"/>
          <w:szCs w:val="52"/>
        </w:rPr>
        <w:t>Areas</w:t>
      </w:r>
      <w:r>
        <w:rPr>
          <w:spacing w:val="-10"/>
          <w:sz w:val="52"/>
          <w:szCs w:val="52"/>
        </w:rPr>
        <w:t xml:space="preserve"> </w:t>
      </w:r>
      <w:r>
        <w:rPr>
          <w:sz w:val="52"/>
          <w:szCs w:val="52"/>
        </w:rPr>
        <w:t>from</w:t>
      </w:r>
      <w:r>
        <w:rPr>
          <w:spacing w:val="-9"/>
          <w:sz w:val="52"/>
          <w:szCs w:val="52"/>
        </w:rPr>
        <w:t xml:space="preserve"> </w:t>
      </w:r>
      <w:r>
        <w:rPr>
          <w:spacing w:val="-4"/>
          <w:sz w:val="52"/>
          <w:szCs w:val="52"/>
        </w:rPr>
        <w:t>LEI:</w:t>
      </w:r>
    </w:p>
    <w:p w14:paraId="7EF017CD" w14:textId="77777777" w:rsidR="00BF014A" w:rsidRDefault="00BF014A">
      <w:pPr>
        <w:pStyle w:val="ListParagraph"/>
        <w:numPr>
          <w:ilvl w:val="1"/>
          <w:numId w:val="1"/>
        </w:numPr>
        <w:tabs>
          <w:tab w:val="left" w:pos="1945"/>
        </w:tabs>
        <w:kinsoku w:val="0"/>
        <w:overflowPunct w:val="0"/>
        <w:spacing w:before="576" w:line="216" w:lineRule="auto"/>
        <w:ind w:right="1647"/>
        <w:rPr>
          <w:sz w:val="52"/>
          <w:szCs w:val="52"/>
        </w:rPr>
      </w:pPr>
      <w:r>
        <w:rPr>
          <w:sz w:val="52"/>
          <w:szCs w:val="52"/>
        </w:rPr>
        <w:t>Help Indiana institutions more fully consider the challenges</w:t>
      </w:r>
      <w:r>
        <w:rPr>
          <w:spacing w:val="-8"/>
          <w:sz w:val="52"/>
          <w:szCs w:val="52"/>
        </w:rPr>
        <w:t xml:space="preserve"> </w:t>
      </w:r>
      <w:r>
        <w:rPr>
          <w:sz w:val="52"/>
          <w:szCs w:val="52"/>
        </w:rPr>
        <w:t>and</w:t>
      </w:r>
      <w:r>
        <w:rPr>
          <w:spacing w:val="-4"/>
          <w:sz w:val="52"/>
          <w:szCs w:val="52"/>
        </w:rPr>
        <w:t xml:space="preserve"> </w:t>
      </w:r>
      <w:r>
        <w:rPr>
          <w:sz w:val="52"/>
          <w:szCs w:val="52"/>
        </w:rPr>
        <w:t>opportunities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AI presents</w:t>
      </w:r>
      <w:r>
        <w:rPr>
          <w:spacing w:val="-8"/>
          <w:sz w:val="52"/>
          <w:szCs w:val="52"/>
        </w:rPr>
        <w:t xml:space="preserve"> </w:t>
      </w:r>
      <w:r>
        <w:rPr>
          <w:sz w:val="52"/>
          <w:szCs w:val="52"/>
        </w:rPr>
        <w:t>for</w:t>
      </w:r>
      <w:r>
        <w:rPr>
          <w:spacing w:val="-3"/>
          <w:sz w:val="52"/>
          <w:szCs w:val="52"/>
        </w:rPr>
        <w:t xml:space="preserve"> </w:t>
      </w:r>
      <w:r>
        <w:rPr>
          <w:sz w:val="52"/>
          <w:szCs w:val="52"/>
        </w:rPr>
        <w:t>their institutions and students</w:t>
      </w:r>
    </w:p>
    <w:p w14:paraId="5BCE0A91" w14:textId="77777777" w:rsidR="00BF014A" w:rsidRDefault="00BF014A">
      <w:pPr>
        <w:pStyle w:val="ListParagraph"/>
        <w:numPr>
          <w:ilvl w:val="1"/>
          <w:numId w:val="1"/>
        </w:numPr>
        <w:tabs>
          <w:tab w:val="left" w:pos="1945"/>
        </w:tabs>
        <w:kinsoku w:val="0"/>
        <w:overflowPunct w:val="0"/>
        <w:spacing w:before="88" w:line="216" w:lineRule="auto"/>
        <w:ind w:right="2437"/>
        <w:rPr>
          <w:sz w:val="52"/>
          <w:szCs w:val="52"/>
        </w:rPr>
      </w:pPr>
      <w:r>
        <w:rPr>
          <w:sz w:val="52"/>
          <w:szCs w:val="52"/>
        </w:rPr>
        <w:t>Develop</w:t>
      </w:r>
      <w:r>
        <w:rPr>
          <w:spacing w:val="-16"/>
          <w:sz w:val="52"/>
          <w:szCs w:val="52"/>
        </w:rPr>
        <w:t xml:space="preserve"> </w:t>
      </w:r>
      <w:r>
        <w:rPr>
          <w:sz w:val="52"/>
          <w:szCs w:val="52"/>
        </w:rPr>
        <w:t>new</w:t>
      </w:r>
      <w:r>
        <w:rPr>
          <w:spacing w:val="-11"/>
          <w:sz w:val="52"/>
          <w:szCs w:val="52"/>
        </w:rPr>
        <w:t xml:space="preserve"> </w:t>
      </w:r>
      <w:r>
        <w:rPr>
          <w:sz w:val="52"/>
          <w:szCs w:val="52"/>
        </w:rPr>
        <w:t>or</w:t>
      </w:r>
      <w:r>
        <w:rPr>
          <w:spacing w:val="-12"/>
          <w:sz w:val="52"/>
          <w:szCs w:val="52"/>
        </w:rPr>
        <w:t xml:space="preserve"> </w:t>
      </w:r>
      <w:r>
        <w:rPr>
          <w:sz w:val="52"/>
          <w:szCs w:val="52"/>
        </w:rPr>
        <w:t>enhance</w:t>
      </w:r>
      <w:r>
        <w:rPr>
          <w:spacing w:val="-15"/>
          <w:sz w:val="52"/>
          <w:szCs w:val="52"/>
        </w:rPr>
        <w:t xml:space="preserve"> </w:t>
      </w:r>
      <w:r>
        <w:rPr>
          <w:sz w:val="52"/>
          <w:szCs w:val="52"/>
        </w:rPr>
        <w:t>existing</w:t>
      </w:r>
      <w:r>
        <w:rPr>
          <w:spacing w:val="-15"/>
          <w:sz w:val="52"/>
          <w:szCs w:val="52"/>
        </w:rPr>
        <w:t xml:space="preserve"> </w:t>
      </w:r>
      <w:r>
        <w:rPr>
          <w:sz w:val="52"/>
          <w:szCs w:val="52"/>
        </w:rPr>
        <w:t>strategies</w:t>
      </w:r>
      <w:r>
        <w:rPr>
          <w:spacing w:val="-20"/>
          <w:sz w:val="52"/>
          <w:szCs w:val="52"/>
        </w:rPr>
        <w:t xml:space="preserve"> </w:t>
      </w:r>
      <w:r>
        <w:rPr>
          <w:sz w:val="52"/>
          <w:szCs w:val="52"/>
        </w:rPr>
        <w:t>to improve students' educational opportunities, outcomes, and preparation to prosper in a workplace and life increasingly shaped by AI</w:t>
      </w:r>
    </w:p>
    <w:p w14:paraId="0A784E58" w14:textId="77777777" w:rsidR="00BF014A" w:rsidRDefault="00BF014A">
      <w:pPr>
        <w:pStyle w:val="ListParagraph"/>
        <w:numPr>
          <w:ilvl w:val="1"/>
          <w:numId w:val="1"/>
        </w:numPr>
        <w:tabs>
          <w:tab w:val="left" w:pos="1944"/>
        </w:tabs>
        <w:kinsoku w:val="0"/>
        <w:overflowPunct w:val="0"/>
        <w:spacing w:before="39"/>
        <w:ind w:left="1944" w:hanging="359"/>
        <w:rPr>
          <w:spacing w:val="-2"/>
          <w:sz w:val="52"/>
          <w:szCs w:val="52"/>
        </w:rPr>
      </w:pPr>
      <w:r>
        <w:rPr>
          <w:sz w:val="52"/>
          <w:szCs w:val="52"/>
        </w:rPr>
        <w:t>Partnerships</w:t>
      </w:r>
      <w:r>
        <w:rPr>
          <w:spacing w:val="-9"/>
          <w:sz w:val="52"/>
          <w:szCs w:val="52"/>
        </w:rPr>
        <w:t xml:space="preserve"> </w:t>
      </w:r>
      <w:r>
        <w:rPr>
          <w:sz w:val="52"/>
          <w:szCs w:val="52"/>
        </w:rPr>
        <w:t>among</w:t>
      </w:r>
      <w:r>
        <w:rPr>
          <w:spacing w:val="-2"/>
          <w:sz w:val="52"/>
          <w:szCs w:val="52"/>
        </w:rPr>
        <w:t xml:space="preserve"> </w:t>
      </w:r>
      <w:r>
        <w:rPr>
          <w:sz w:val="52"/>
          <w:szCs w:val="52"/>
        </w:rPr>
        <w:t>higher</w:t>
      </w:r>
      <w:r>
        <w:rPr>
          <w:spacing w:val="1"/>
          <w:sz w:val="52"/>
          <w:szCs w:val="52"/>
        </w:rPr>
        <w:t xml:space="preserve"> </w:t>
      </w:r>
      <w:r>
        <w:rPr>
          <w:sz w:val="52"/>
          <w:szCs w:val="52"/>
        </w:rPr>
        <w:t>education</w:t>
      </w:r>
      <w:r>
        <w:rPr>
          <w:spacing w:val="-6"/>
          <w:sz w:val="52"/>
          <w:szCs w:val="52"/>
        </w:rPr>
        <w:t xml:space="preserve"> </w:t>
      </w:r>
      <w:r>
        <w:rPr>
          <w:spacing w:val="-2"/>
          <w:sz w:val="52"/>
          <w:szCs w:val="52"/>
        </w:rPr>
        <w:t>institutions</w:t>
      </w:r>
    </w:p>
    <w:p w14:paraId="44624E80" w14:textId="77777777" w:rsidR="00BF014A" w:rsidRDefault="00BF014A">
      <w:pPr>
        <w:pStyle w:val="ListParagraph"/>
        <w:numPr>
          <w:ilvl w:val="1"/>
          <w:numId w:val="1"/>
        </w:numPr>
        <w:tabs>
          <w:tab w:val="left" w:pos="1944"/>
        </w:tabs>
        <w:kinsoku w:val="0"/>
        <w:overflowPunct w:val="0"/>
        <w:spacing w:before="39"/>
        <w:ind w:left="1944" w:hanging="359"/>
        <w:rPr>
          <w:spacing w:val="-2"/>
          <w:sz w:val="52"/>
          <w:szCs w:val="52"/>
        </w:rPr>
        <w:sectPr w:rsidR="00BF014A">
          <w:footerReference w:type="default" r:id="rId61"/>
          <w:pgSz w:w="14400" w:h="10800" w:orient="landscape"/>
          <w:pgMar w:top="540" w:right="0" w:bottom="920" w:left="0" w:header="0" w:footer="727" w:gutter="0"/>
          <w:pgNumType w:start="10"/>
          <w:cols w:space="720"/>
          <w:noEndnote/>
        </w:sectPr>
      </w:pPr>
    </w:p>
    <w:p w14:paraId="0A6A57C0" w14:textId="77777777" w:rsidR="00BF014A" w:rsidRDefault="00BF014A">
      <w:pPr>
        <w:pStyle w:val="Heading3"/>
        <w:kinsoku w:val="0"/>
        <w:overflowPunct w:val="0"/>
        <w:rPr>
          <w:spacing w:val="-12"/>
        </w:rPr>
      </w:pPr>
      <w:bookmarkStart w:id="10" w:name="BGR,_Summer/Winter,_Exploratory_Studies,"/>
      <w:bookmarkEnd w:id="10"/>
      <w:r>
        <w:rPr>
          <w:spacing w:val="-12"/>
        </w:rPr>
        <w:lastRenderedPageBreak/>
        <w:t>BGR,</w:t>
      </w:r>
      <w:r>
        <w:rPr>
          <w:spacing w:val="-20"/>
        </w:rPr>
        <w:t xml:space="preserve"> </w:t>
      </w:r>
      <w:r>
        <w:rPr>
          <w:spacing w:val="-12"/>
        </w:rPr>
        <w:t>Summer/Winter,</w:t>
      </w:r>
      <w:r>
        <w:rPr>
          <w:spacing w:val="-18"/>
        </w:rPr>
        <w:t xml:space="preserve"> </w:t>
      </w:r>
      <w:r>
        <w:rPr>
          <w:spacing w:val="-12"/>
        </w:rPr>
        <w:t>Exploratory</w:t>
      </w:r>
      <w:r>
        <w:rPr>
          <w:spacing w:val="-19"/>
        </w:rPr>
        <w:t xml:space="preserve"> </w:t>
      </w:r>
      <w:r>
        <w:rPr>
          <w:spacing w:val="-12"/>
        </w:rPr>
        <w:t>Studies,</w:t>
      </w:r>
      <w:r>
        <w:rPr>
          <w:spacing w:val="-19"/>
        </w:rPr>
        <w:t xml:space="preserve"> </w:t>
      </w:r>
      <w:r>
        <w:rPr>
          <w:spacing w:val="-12"/>
        </w:rPr>
        <w:t>Advising</w:t>
      </w:r>
    </w:p>
    <w:p w14:paraId="2CB50CA9" w14:textId="77777777" w:rsidR="00BF014A" w:rsidRDefault="00BF014A">
      <w:pPr>
        <w:pStyle w:val="BodyText"/>
        <w:kinsoku w:val="0"/>
        <w:overflowPunct w:val="0"/>
        <w:spacing w:before="333"/>
        <w:rPr>
          <w:rFonts w:ascii="Franklin Gothic Medium Cond" w:hAnsi="Franklin Gothic Medium Cond" w:cs="Franklin Gothic Medium Cond"/>
          <w:i/>
          <w:iCs/>
          <w:sz w:val="67"/>
          <w:szCs w:val="67"/>
        </w:rPr>
      </w:pPr>
    </w:p>
    <w:p w14:paraId="38B373CE" w14:textId="77777777" w:rsidR="00BF014A" w:rsidRDefault="00BF014A">
      <w:pPr>
        <w:pStyle w:val="ListParagraph"/>
        <w:numPr>
          <w:ilvl w:val="0"/>
          <w:numId w:val="2"/>
        </w:numPr>
        <w:tabs>
          <w:tab w:val="left" w:pos="968"/>
        </w:tabs>
        <w:kinsoku w:val="0"/>
        <w:overflowPunct w:val="0"/>
        <w:spacing w:line="204" w:lineRule="auto"/>
        <w:ind w:right="1746"/>
        <w:rPr>
          <w:rFonts w:ascii="Wingdings" w:hAnsi="Wingdings" w:cs="Wingdings"/>
          <w:color w:val="000000"/>
          <w:sz w:val="40"/>
          <w:szCs w:val="40"/>
        </w:rPr>
      </w:pPr>
      <w:r>
        <w:rPr>
          <w:sz w:val="40"/>
          <w:szCs w:val="40"/>
        </w:rPr>
        <w:t>Boiler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Gold</w:t>
      </w:r>
      <w:r>
        <w:rPr>
          <w:spacing w:val="-8"/>
          <w:sz w:val="40"/>
          <w:szCs w:val="40"/>
        </w:rPr>
        <w:t xml:space="preserve"> </w:t>
      </w:r>
      <w:r>
        <w:rPr>
          <w:sz w:val="40"/>
          <w:szCs w:val="40"/>
        </w:rPr>
        <w:t>Rush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(BGR):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orienting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new</w:t>
      </w:r>
      <w:r>
        <w:rPr>
          <w:spacing w:val="-10"/>
          <w:sz w:val="40"/>
          <w:szCs w:val="40"/>
        </w:rPr>
        <w:t xml:space="preserve"> </w:t>
      </w:r>
      <w:r>
        <w:rPr>
          <w:sz w:val="40"/>
          <w:szCs w:val="40"/>
        </w:rPr>
        <w:t>students</w:t>
      </w:r>
      <w:r>
        <w:rPr>
          <w:spacing w:val="-9"/>
          <w:sz w:val="40"/>
          <w:szCs w:val="40"/>
        </w:rPr>
        <w:t xml:space="preserve"> </w:t>
      </w:r>
      <w:r>
        <w:rPr>
          <w:sz w:val="40"/>
          <w:szCs w:val="40"/>
        </w:rPr>
        <w:t>to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Purdue’s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academic culture, campus resources, and community expectations</w:t>
      </w:r>
    </w:p>
    <w:p w14:paraId="576E7974" w14:textId="77777777" w:rsidR="00BF014A" w:rsidRDefault="00BF014A">
      <w:pPr>
        <w:pStyle w:val="BodyText"/>
        <w:kinsoku w:val="0"/>
        <w:overflowPunct w:val="0"/>
        <w:spacing w:before="247"/>
        <w:rPr>
          <w:sz w:val="40"/>
          <w:szCs w:val="40"/>
        </w:rPr>
      </w:pPr>
    </w:p>
    <w:p w14:paraId="44364C41" w14:textId="77777777" w:rsidR="00BF014A" w:rsidRDefault="00BF014A">
      <w:pPr>
        <w:pStyle w:val="ListParagraph"/>
        <w:numPr>
          <w:ilvl w:val="0"/>
          <w:numId w:val="2"/>
        </w:numPr>
        <w:tabs>
          <w:tab w:val="left" w:pos="968"/>
        </w:tabs>
        <w:kinsoku w:val="0"/>
        <w:overflowPunct w:val="0"/>
        <w:spacing w:line="204" w:lineRule="auto"/>
        <w:ind w:right="2436"/>
        <w:rPr>
          <w:rFonts w:ascii="Wingdings" w:hAnsi="Wingdings" w:cs="Wingdings"/>
          <w:color w:val="000000"/>
          <w:sz w:val="40"/>
          <w:szCs w:val="40"/>
        </w:rPr>
      </w:pPr>
      <w:r>
        <w:rPr>
          <w:sz w:val="40"/>
          <w:szCs w:val="40"/>
        </w:rPr>
        <w:t>Summer/Winter:</w:t>
      </w:r>
      <w:r>
        <w:rPr>
          <w:spacing w:val="-10"/>
          <w:sz w:val="40"/>
          <w:szCs w:val="40"/>
        </w:rPr>
        <w:t xml:space="preserve"> </w:t>
      </w:r>
      <w:r>
        <w:rPr>
          <w:sz w:val="40"/>
          <w:szCs w:val="40"/>
        </w:rPr>
        <w:t>increasing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access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for</w:t>
      </w:r>
      <w:r>
        <w:rPr>
          <w:spacing w:val="-8"/>
          <w:sz w:val="40"/>
          <w:szCs w:val="40"/>
        </w:rPr>
        <w:t xml:space="preserve"> </w:t>
      </w:r>
      <w:r>
        <w:rPr>
          <w:sz w:val="40"/>
          <w:szCs w:val="40"/>
        </w:rPr>
        <w:t>students</w:t>
      </w:r>
      <w:r>
        <w:rPr>
          <w:spacing w:val="-9"/>
          <w:sz w:val="40"/>
          <w:szCs w:val="40"/>
        </w:rPr>
        <w:t xml:space="preserve"> </w:t>
      </w:r>
      <w:r>
        <w:rPr>
          <w:sz w:val="40"/>
          <w:szCs w:val="40"/>
        </w:rPr>
        <w:t>who</w:t>
      </w:r>
      <w:r>
        <w:rPr>
          <w:spacing w:val="-10"/>
          <w:sz w:val="40"/>
          <w:szCs w:val="40"/>
        </w:rPr>
        <w:t xml:space="preserve"> </w:t>
      </w:r>
      <w:r>
        <w:rPr>
          <w:sz w:val="40"/>
          <w:szCs w:val="40"/>
        </w:rPr>
        <w:t>benefit</w:t>
      </w:r>
      <w:r>
        <w:rPr>
          <w:spacing w:val="-9"/>
          <w:sz w:val="40"/>
          <w:szCs w:val="40"/>
        </w:rPr>
        <w:t xml:space="preserve"> </w:t>
      </w:r>
      <w:r>
        <w:rPr>
          <w:sz w:val="40"/>
          <w:szCs w:val="40"/>
        </w:rPr>
        <w:t>from accelerated or off-cycle coursework</w:t>
      </w:r>
    </w:p>
    <w:p w14:paraId="72182FC7" w14:textId="77777777" w:rsidR="00BF014A" w:rsidRDefault="00BF014A">
      <w:pPr>
        <w:pStyle w:val="BodyText"/>
        <w:kinsoku w:val="0"/>
        <w:overflowPunct w:val="0"/>
        <w:spacing w:before="246"/>
        <w:rPr>
          <w:sz w:val="40"/>
          <w:szCs w:val="40"/>
        </w:rPr>
      </w:pPr>
    </w:p>
    <w:p w14:paraId="24EDE127" w14:textId="77777777" w:rsidR="00BF014A" w:rsidRDefault="00BF014A">
      <w:pPr>
        <w:pStyle w:val="ListParagraph"/>
        <w:numPr>
          <w:ilvl w:val="0"/>
          <w:numId w:val="2"/>
        </w:numPr>
        <w:tabs>
          <w:tab w:val="left" w:pos="968"/>
        </w:tabs>
        <w:kinsoku w:val="0"/>
        <w:overflowPunct w:val="0"/>
        <w:spacing w:line="204" w:lineRule="auto"/>
        <w:ind w:right="1442"/>
        <w:rPr>
          <w:rFonts w:ascii="Wingdings" w:hAnsi="Wingdings" w:cs="Wingdings"/>
          <w:color w:val="000000"/>
          <w:sz w:val="40"/>
          <w:szCs w:val="40"/>
        </w:rPr>
      </w:pPr>
      <w:r>
        <w:rPr>
          <w:sz w:val="40"/>
          <w:szCs w:val="40"/>
        </w:rPr>
        <w:t>Exploratory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Studies: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serving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students</w:t>
      </w:r>
      <w:r>
        <w:rPr>
          <w:spacing w:val="-7"/>
          <w:sz w:val="40"/>
          <w:szCs w:val="40"/>
        </w:rPr>
        <w:t xml:space="preserve"> </w:t>
      </w:r>
      <w:r>
        <w:rPr>
          <w:sz w:val="40"/>
          <w:szCs w:val="40"/>
        </w:rPr>
        <w:t>who</w:t>
      </w:r>
      <w:r>
        <w:rPr>
          <w:spacing w:val="-8"/>
          <w:sz w:val="40"/>
          <w:szCs w:val="40"/>
        </w:rPr>
        <w:t xml:space="preserve"> </w:t>
      </w:r>
      <w:r>
        <w:rPr>
          <w:sz w:val="40"/>
          <w:szCs w:val="40"/>
        </w:rPr>
        <w:t>enter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Purdue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undecided</w:t>
      </w:r>
      <w:r>
        <w:rPr>
          <w:spacing w:val="-8"/>
          <w:sz w:val="40"/>
          <w:szCs w:val="40"/>
        </w:rPr>
        <w:t xml:space="preserve"> </w:t>
      </w:r>
      <w:r>
        <w:rPr>
          <w:sz w:val="40"/>
          <w:szCs w:val="40"/>
        </w:rPr>
        <w:t>with structured exploration, advising, and transition support into majors – leadership position search</w:t>
      </w:r>
    </w:p>
    <w:p w14:paraId="54E35262" w14:textId="77777777" w:rsidR="00BF014A" w:rsidRDefault="00BF014A">
      <w:pPr>
        <w:pStyle w:val="BodyText"/>
        <w:kinsoku w:val="0"/>
        <w:overflowPunct w:val="0"/>
        <w:spacing w:before="248"/>
        <w:rPr>
          <w:sz w:val="40"/>
          <w:szCs w:val="40"/>
        </w:rPr>
      </w:pPr>
    </w:p>
    <w:p w14:paraId="2FDC62CD" w14:textId="77777777" w:rsidR="00BF014A" w:rsidRDefault="00BF014A">
      <w:pPr>
        <w:pStyle w:val="ListParagraph"/>
        <w:numPr>
          <w:ilvl w:val="0"/>
          <w:numId w:val="2"/>
        </w:numPr>
        <w:tabs>
          <w:tab w:val="left" w:pos="968"/>
        </w:tabs>
        <w:kinsoku w:val="0"/>
        <w:overflowPunct w:val="0"/>
        <w:spacing w:line="204" w:lineRule="auto"/>
        <w:ind w:right="1089"/>
        <w:rPr>
          <w:rFonts w:ascii="Wingdings" w:hAnsi="Wingdings" w:cs="Wingdings"/>
          <w:color w:val="000000"/>
          <w:sz w:val="40"/>
          <w:szCs w:val="40"/>
        </w:rPr>
      </w:pPr>
      <w:r>
        <w:rPr>
          <w:sz w:val="40"/>
          <w:szCs w:val="40"/>
        </w:rPr>
        <w:t>Undergraduate Advising: centralized and college-based advising coordination, early alert systems, and degree mapping tools, advising technology</w:t>
      </w:r>
      <w:r>
        <w:rPr>
          <w:spacing w:val="-9"/>
          <w:sz w:val="40"/>
          <w:szCs w:val="40"/>
        </w:rPr>
        <w:t xml:space="preserve"> </w:t>
      </w:r>
      <w:r>
        <w:rPr>
          <w:sz w:val="40"/>
          <w:szCs w:val="40"/>
        </w:rPr>
        <w:t>infrastructure, outreach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supporting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at-risk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and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underprepared students through proactive intervention and success coaching</w:t>
      </w:r>
    </w:p>
    <w:p w14:paraId="34C72D36" w14:textId="77777777" w:rsidR="00BF014A" w:rsidRDefault="00BF014A">
      <w:pPr>
        <w:pStyle w:val="ListParagraph"/>
        <w:numPr>
          <w:ilvl w:val="0"/>
          <w:numId w:val="2"/>
        </w:numPr>
        <w:tabs>
          <w:tab w:val="left" w:pos="968"/>
        </w:tabs>
        <w:kinsoku w:val="0"/>
        <w:overflowPunct w:val="0"/>
        <w:spacing w:line="204" w:lineRule="auto"/>
        <w:ind w:right="1089"/>
        <w:rPr>
          <w:rFonts w:ascii="Wingdings" w:hAnsi="Wingdings" w:cs="Wingdings"/>
          <w:color w:val="000000"/>
          <w:sz w:val="40"/>
          <w:szCs w:val="40"/>
        </w:rPr>
        <w:sectPr w:rsidR="00BF014A">
          <w:pgSz w:w="14400" w:h="10800" w:orient="landscape"/>
          <w:pgMar w:top="540" w:right="0" w:bottom="920" w:left="0" w:header="0" w:footer="727" w:gutter="0"/>
          <w:cols w:space="720"/>
          <w:noEndnote/>
        </w:sectPr>
      </w:pPr>
    </w:p>
    <w:p w14:paraId="581E492E" w14:textId="77777777" w:rsidR="00BF014A" w:rsidRDefault="00BF014A">
      <w:pPr>
        <w:pStyle w:val="Heading3"/>
        <w:kinsoku w:val="0"/>
        <w:overflowPunct w:val="0"/>
        <w:rPr>
          <w:spacing w:val="-14"/>
        </w:rPr>
      </w:pPr>
      <w:bookmarkStart w:id="11" w:name="Undergraduate_Research_and_Veterans_Prog"/>
      <w:bookmarkEnd w:id="11"/>
      <w:r>
        <w:rPr>
          <w:spacing w:val="-14"/>
        </w:rPr>
        <w:lastRenderedPageBreak/>
        <w:t>Undergraduate</w:t>
      </w:r>
      <w:r>
        <w:rPr>
          <w:spacing w:val="-2"/>
        </w:rPr>
        <w:t xml:space="preserve"> </w:t>
      </w:r>
      <w:r>
        <w:rPr>
          <w:spacing w:val="-14"/>
        </w:rPr>
        <w:t>Research</w:t>
      </w:r>
      <w:r>
        <w:rPr>
          <w:spacing w:val="-4"/>
        </w:rPr>
        <w:t xml:space="preserve"> </w:t>
      </w:r>
      <w:r>
        <w:rPr>
          <w:spacing w:val="-14"/>
        </w:rPr>
        <w:t>and</w:t>
      </w:r>
      <w:r>
        <w:rPr>
          <w:spacing w:val="-2"/>
        </w:rPr>
        <w:t xml:space="preserve"> </w:t>
      </w:r>
      <w:r>
        <w:rPr>
          <w:spacing w:val="-14"/>
        </w:rPr>
        <w:t>Veterans</w:t>
      </w:r>
      <w:r>
        <w:rPr>
          <w:spacing w:val="-5"/>
        </w:rPr>
        <w:t xml:space="preserve"> </w:t>
      </w:r>
      <w:r>
        <w:rPr>
          <w:spacing w:val="-14"/>
        </w:rPr>
        <w:t>Programs</w:t>
      </w:r>
    </w:p>
    <w:p w14:paraId="1CEA5E60" w14:textId="77777777" w:rsidR="00BF014A" w:rsidRDefault="00BF014A">
      <w:pPr>
        <w:pStyle w:val="BodyText"/>
        <w:kinsoku w:val="0"/>
        <w:overflowPunct w:val="0"/>
        <w:spacing w:before="343"/>
        <w:rPr>
          <w:rFonts w:ascii="Franklin Gothic Medium Cond" w:hAnsi="Franklin Gothic Medium Cond" w:cs="Franklin Gothic Medium Cond"/>
          <w:i/>
          <w:iCs/>
          <w:sz w:val="67"/>
          <w:szCs w:val="67"/>
        </w:rPr>
      </w:pPr>
    </w:p>
    <w:p w14:paraId="66335B98" w14:textId="77777777" w:rsidR="00BF014A" w:rsidRDefault="00BF014A">
      <w:pPr>
        <w:pStyle w:val="ListParagraph"/>
        <w:numPr>
          <w:ilvl w:val="0"/>
          <w:numId w:val="2"/>
        </w:numPr>
        <w:tabs>
          <w:tab w:val="left" w:pos="968"/>
        </w:tabs>
        <w:kinsoku w:val="0"/>
        <w:overflowPunct w:val="0"/>
        <w:spacing w:line="228" w:lineRule="auto"/>
        <w:ind w:right="2004"/>
        <w:rPr>
          <w:rFonts w:ascii="Wingdings" w:hAnsi="Wingdings" w:cs="Wingdings"/>
          <w:color w:val="000000"/>
          <w:sz w:val="44"/>
          <w:szCs w:val="44"/>
        </w:rPr>
      </w:pPr>
      <w:r>
        <w:rPr>
          <w:sz w:val="44"/>
          <w:szCs w:val="44"/>
        </w:rPr>
        <w:t>Undergraduate</w:t>
      </w:r>
      <w:r>
        <w:rPr>
          <w:spacing w:val="-19"/>
          <w:sz w:val="44"/>
          <w:szCs w:val="44"/>
        </w:rPr>
        <w:t xml:space="preserve"> </w:t>
      </w:r>
      <w:r>
        <w:rPr>
          <w:sz w:val="44"/>
          <w:szCs w:val="44"/>
        </w:rPr>
        <w:t>Research:</w:t>
      </w:r>
      <w:r>
        <w:rPr>
          <w:spacing w:val="-15"/>
          <w:sz w:val="44"/>
          <w:szCs w:val="44"/>
        </w:rPr>
        <w:t xml:space="preserve"> </w:t>
      </w:r>
      <w:r>
        <w:rPr>
          <w:sz w:val="44"/>
          <w:szCs w:val="44"/>
        </w:rPr>
        <w:t>expanding</w:t>
      </w:r>
      <w:r>
        <w:rPr>
          <w:spacing w:val="-22"/>
          <w:sz w:val="44"/>
          <w:szCs w:val="44"/>
        </w:rPr>
        <w:t xml:space="preserve"> </w:t>
      </w:r>
      <w:r>
        <w:rPr>
          <w:sz w:val="44"/>
          <w:szCs w:val="44"/>
        </w:rPr>
        <w:t>research</w:t>
      </w:r>
      <w:r>
        <w:rPr>
          <w:spacing w:val="-15"/>
          <w:sz w:val="44"/>
          <w:szCs w:val="44"/>
        </w:rPr>
        <w:t xml:space="preserve"> </w:t>
      </w:r>
      <w:r>
        <w:rPr>
          <w:sz w:val="44"/>
          <w:szCs w:val="44"/>
        </w:rPr>
        <w:t>experiences</w:t>
      </w:r>
      <w:r>
        <w:rPr>
          <w:spacing w:val="-14"/>
          <w:sz w:val="44"/>
          <w:szCs w:val="44"/>
        </w:rPr>
        <w:t xml:space="preserve"> </w:t>
      </w:r>
      <w:r>
        <w:rPr>
          <w:sz w:val="44"/>
          <w:szCs w:val="44"/>
        </w:rPr>
        <w:t>for undergraduates (REUs) across colleges</w:t>
      </w:r>
    </w:p>
    <w:p w14:paraId="5B4DC470" w14:textId="77777777" w:rsidR="00BF014A" w:rsidRDefault="00BF014A">
      <w:pPr>
        <w:pStyle w:val="BodyText"/>
        <w:kinsoku w:val="0"/>
        <w:overflowPunct w:val="0"/>
        <w:spacing w:before="298"/>
        <w:rPr>
          <w:sz w:val="44"/>
          <w:szCs w:val="44"/>
        </w:rPr>
      </w:pPr>
    </w:p>
    <w:p w14:paraId="5175DDF2" w14:textId="77777777" w:rsidR="00BF014A" w:rsidRDefault="00BF014A">
      <w:pPr>
        <w:pStyle w:val="ListParagraph"/>
        <w:numPr>
          <w:ilvl w:val="0"/>
          <w:numId w:val="2"/>
        </w:numPr>
        <w:tabs>
          <w:tab w:val="left" w:pos="968"/>
        </w:tabs>
        <w:kinsoku w:val="0"/>
        <w:overflowPunct w:val="0"/>
        <w:spacing w:line="228" w:lineRule="auto"/>
        <w:ind w:right="729"/>
        <w:rPr>
          <w:rFonts w:ascii="Wingdings" w:hAnsi="Wingdings" w:cs="Wingdings"/>
          <w:color w:val="000000"/>
          <w:sz w:val="44"/>
          <w:szCs w:val="44"/>
        </w:rPr>
      </w:pPr>
      <w:r>
        <w:rPr>
          <w:sz w:val="44"/>
          <w:szCs w:val="44"/>
        </w:rPr>
        <w:t>Upcoming</w:t>
      </w:r>
      <w:r>
        <w:rPr>
          <w:spacing w:val="-21"/>
          <w:sz w:val="44"/>
          <w:szCs w:val="44"/>
        </w:rPr>
        <w:t xml:space="preserve"> </w:t>
      </w:r>
      <w:r>
        <w:rPr>
          <w:sz w:val="44"/>
          <w:szCs w:val="44"/>
        </w:rPr>
        <w:t>event:</w:t>
      </w:r>
      <w:r>
        <w:rPr>
          <w:spacing w:val="-18"/>
          <w:sz w:val="44"/>
          <w:szCs w:val="44"/>
        </w:rPr>
        <w:t xml:space="preserve"> </w:t>
      </w:r>
      <w:r>
        <w:rPr>
          <w:sz w:val="44"/>
          <w:szCs w:val="44"/>
        </w:rPr>
        <w:t>Undergraduate</w:t>
      </w:r>
      <w:r>
        <w:rPr>
          <w:spacing w:val="-15"/>
          <w:sz w:val="44"/>
          <w:szCs w:val="44"/>
        </w:rPr>
        <w:t xml:space="preserve"> </w:t>
      </w:r>
      <w:r>
        <w:rPr>
          <w:sz w:val="44"/>
          <w:szCs w:val="44"/>
        </w:rPr>
        <w:t>Research</w:t>
      </w:r>
      <w:r>
        <w:rPr>
          <w:spacing w:val="-14"/>
          <w:sz w:val="44"/>
          <w:szCs w:val="44"/>
        </w:rPr>
        <w:t xml:space="preserve"> </w:t>
      </w:r>
      <w:r>
        <w:rPr>
          <w:sz w:val="44"/>
          <w:szCs w:val="44"/>
        </w:rPr>
        <w:t>Conference</w:t>
      </w:r>
      <w:r>
        <w:rPr>
          <w:spacing w:val="-13"/>
          <w:sz w:val="44"/>
          <w:szCs w:val="44"/>
        </w:rPr>
        <w:t xml:space="preserve"> </w:t>
      </w:r>
      <w:r>
        <w:rPr>
          <w:sz w:val="44"/>
          <w:szCs w:val="44"/>
        </w:rPr>
        <w:t>—</w:t>
      </w:r>
      <w:r>
        <w:rPr>
          <w:spacing w:val="-22"/>
          <w:sz w:val="44"/>
          <w:szCs w:val="44"/>
        </w:rPr>
        <w:t xml:space="preserve"> </w:t>
      </w:r>
      <w:r>
        <w:rPr>
          <w:sz w:val="44"/>
          <w:szCs w:val="44"/>
        </w:rPr>
        <w:t>showcasing student-faculty research partnerships across disciplines</w:t>
      </w:r>
    </w:p>
    <w:p w14:paraId="31D05DEA" w14:textId="77777777" w:rsidR="00BF014A" w:rsidRDefault="00BF014A">
      <w:pPr>
        <w:pStyle w:val="ListParagraph"/>
        <w:numPr>
          <w:ilvl w:val="1"/>
          <w:numId w:val="2"/>
        </w:numPr>
        <w:tabs>
          <w:tab w:val="left" w:pos="1507"/>
        </w:tabs>
        <w:kinsoku w:val="0"/>
        <w:overflowPunct w:val="0"/>
        <w:spacing w:before="63"/>
        <w:ind w:left="1507" w:hanging="271"/>
        <w:rPr>
          <w:spacing w:val="-2"/>
          <w:sz w:val="42"/>
          <w:szCs w:val="42"/>
        </w:rPr>
      </w:pPr>
      <w:r>
        <w:rPr>
          <w:sz w:val="42"/>
          <w:szCs w:val="42"/>
        </w:rPr>
        <w:t>&gt;1000</w:t>
      </w:r>
      <w:r>
        <w:rPr>
          <w:spacing w:val="-4"/>
          <w:sz w:val="42"/>
          <w:szCs w:val="42"/>
        </w:rPr>
        <w:t xml:space="preserve"> </w:t>
      </w:r>
      <w:r>
        <w:rPr>
          <w:sz w:val="42"/>
          <w:szCs w:val="42"/>
        </w:rPr>
        <w:t>abstracts</w:t>
      </w:r>
      <w:r>
        <w:rPr>
          <w:spacing w:val="-11"/>
          <w:sz w:val="42"/>
          <w:szCs w:val="42"/>
        </w:rPr>
        <w:t xml:space="preserve"> </w:t>
      </w:r>
      <w:r>
        <w:rPr>
          <w:spacing w:val="-2"/>
          <w:sz w:val="42"/>
          <w:szCs w:val="42"/>
        </w:rPr>
        <w:t>submitted</w:t>
      </w:r>
    </w:p>
    <w:p w14:paraId="21AF9B0C" w14:textId="77777777" w:rsidR="00BF014A" w:rsidRDefault="00BF014A">
      <w:pPr>
        <w:pStyle w:val="ListParagraph"/>
        <w:numPr>
          <w:ilvl w:val="1"/>
          <w:numId w:val="2"/>
        </w:numPr>
        <w:tabs>
          <w:tab w:val="left" w:pos="1507"/>
        </w:tabs>
        <w:kinsoku w:val="0"/>
        <w:overflowPunct w:val="0"/>
        <w:spacing w:before="59"/>
        <w:ind w:left="1507" w:hanging="271"/>
        <w:rPr>
          <w:spacing w:val="-2"/>
          <w:sz w:val="42"/>
          <w:szCs w:val="42"/>
        </w:rPr>
      </w:pPr>
      <w:r>
        <w:rPr>
          <w:sz w:val="42"/>
          <w:szCs w:val="42"/>
        </w:rPr>
        <w:t>April</w:t>
      </w:r>
      <w:r>
        <w:rPr>
          <w:spacing w:val="-10"/>
          <w:sz w:val="42"/>
          <w:szCs w:val="42"/>
        </w:rPr>
        <w:t xml:space="preserve"> </w:t>
      </w:r>
      <w:r>
        <w:rPr>
          <w:sz w:val="42"/>
          <w:szCs w:val="42"/>
        </w:rPr>
        <w:t>13-17</w:t>
      </w:r>
      <w:r>
        <w:rPr>
          <w:spacing w:val="-9"/>
          <w:sz w:val="42"/>
          <w:szCs w:val="42"/>
        </w:rPr>
        <w:t xml:space="preserve"> </w:t>
      </w:r>
      <w:r>
        <w:rPr>
          <w:sz w:val="42"/>
          <w:szCs w:val="42"/>
        </w:rPr>
        <w:t>–</w:t>
      </w:r>
      <w:r>
        <w:rPr>
          <w:spacing w:val="-8"/>
          <w:sz w:val="42"/>
          <w:szCs w:val="42"/>
        </w:rPr>
        <w:t xml:space="preserve"> </w:t>
      </w:r>
      <w:r>
        <w:rPr>
          <w:sz w:val="42"/>
          <w:szCs w:val="42"/>
        </w:rPr>
        <w:t>Judges</w:t>
      </w:r>
      <w:r>
        <w:rPr>
          <w:spacing w:val="-10"/>
          <w:sz w:val="42"/>
          <w:szCs w:val="42"/>
        </w:rPr>
        <w:t xml:space="preserve"> </w:t>
      </w:r>
      <w:r>
        <w:rPr>
          <w:spacing w:val="-2"/>
          <w:sz w:val="42"/>
          <w:szCs w:val="42"/>
        </w:rPr>
        <w:t>requested!</w:t>
      </w:r>
    </w:p>
    <w:p w14:paraId="68DBE84F" w14:textId="77777777" w:rsidR="00BF014A" w:rsidRDefault="00BF014A">
      <w:pPr>
        <w:pStyle w:val="BodyText"/>
        <w:kinsoku w:val="0"/>
        <w:overflowPunct w:val="0"/>
        <w:spacing w:before="314"/>
        <w:rPr>
          <w:sz w:val="42"/>
          <w:szCs w:val="42"/>
        </w:rPr>
      </w:pPr>
    </w:p>
    <w:p w14:paraId="576C0D71" w14:textId="77777777" w:rsidR="00BF014A" w:rsidRDefault="00BF014A">
      <w:pPr>
        <w:pStyle w:val="ListParagraph"/>
        <w:numPr>
          <w:ilvl w:val="0"/>
          <w:numId w:val="2"/>
        </w:numPr>
        <w:tabs>
          <w:tab w:val="left" w:pos="968"/>
        </w:tabs>
        <w:kinsoku w:val="0"/>
        <w:overflowPunct w:val="0"/>
        <w:spacing w:before="1" w:line="228" w:lineRule="auto"/>
        <w:ind w:right="1199"/>
        <w:rPr>
          <w:rFonts w:ascii="Wingdings" w:hAnsi="Wingdings" w:cs="Wingdings"/>
          <w:color w:val="000000"/>
          <w:sz w:val="44"/>
          <w:szCs w:val="44"/>
        </w:rPr>
      </w:pPr>
      <w:r>
        <w:rPr>
          <w:sz w:val="44"/>
          <w:szCs w:val="44"/>
        </w:rPr>
        <w:t>Veteran and Military Success Center: dedicated support services, benefits</w:t>
      </w:r>
      <w:r>
        <w:rPr>
          <w:spacing w:val="-7"/>
          <w:sz w:val="44"/>
          <w:szCs w:val="44"/>
        </w:rPr>
        <w:t xml:space="preserve"> </w:t>
      </w:r>
      <w:r>
        <w:rPr>
          <w:sz w:val="44"/>
          <w:szCs w:val="44"/>
        </w:rPr>
        <w:t>coordination,</w:t>
      </w:r>
      <w:r>
        <w:rPr>
          <w:spacing w:val="-15"/>
          <w:sz w:val="44"/>
          <w:szCs w:val="44"/>
        </w:rPr>
        <w:t xml:space="preserve"> </w:t>
      </w:r>
      <w:r>
        <w:rPr>
          <w:sz w:val="44"/>
          <w:szCs w:val="44"/>
        </w:rPr>
        <w:t>and</w:t>
      </w:r>
      <w:r>
        <w:rPr>
          <w:spacing w:val="-13"/>
          <w:sz w:val="44"/>
          <w:szCs w:val="44"/>
        </w:rPr>
        <w:t xml:space="preserve"> </w:t>
      </w:r>
      <w:r>
        <w:rPr>
          <w:sz w:val="44"/>
          <w:szCs w:val="44"/>
        </w:rPr>
        <w:t>academic</w:t>
      </w:r>
      <w:r>
        <w:rPr>
          <w:spacing w:val="-12"/>
          <w:sz w:val="44"/>
          <w:szCs w:val="44"/>
        </w:rPr>
        <w:t xml:space="preserve"> </w:t>
      </w:r>
      <w:r>
        <w:rPr>
          <w:sz w:val="44"/>
          <w:szCs w:val="44"/>
        </w:rPr>
        <w:t>advising</w:t>
      </w:r>
      <w:r>
        <w:rPr>
          <w:spacing w:val="-15"/>
          <w:sz w:val="44"/>
          <w:szCs w:val="44"/>
        </w:rPr>
        <w:t xml:space="preserve"> </w:t>
      </w:r>
      <w:r>
        <w:rPr>
          <w:sz w:val="44"/>
          <w:szCs w:val="44"/>
        </w:rPr>
        <w:t>for</w:t>
      </w:r>
      <w:r>
        <w:rPr>
          <w:spacing w:val="-14"/>
          <w:sz w:val="44"/>
          <w:szCs w:val="44"/>
        </w:rPr>
        <w:t xml:space="preserve"> </w:t>
      </w:r>
      <w:r>
        <w:rPr>
          <w:sz w:val="44"/>
          <w:szCs w:val="44"/>
        </w:rPr>
        <w:t>student</w:t>
      </w:r>
      <w:r>
        <w:rPr>
          <w:spacing w:val="-10"/>
          <w:sz w:val="44"/>
          <w:szCs w:val="44"/>
        </w:rPr>
        <w:t xml:space="preserve"> </w:t>
      </w:r>
      <w:r>
        <w:rPr>
          <w:sz w:val="44"/>
          <w:szCs w:val="44"/>
        </w:rPr>
        <w:t>veterans</w:t>
      </w:r>
    </w:p>
    <w:p w14:paraId="674C93B8" w14:textId="77777777" w:rsidR="00BF014A" w:rsidRDefault="00BF014A">
      <w:pPr>
        <w:pStyle w:val="ListParagraph"/>
        <w:numPr>
          <w:ilvl w:val="0"/>
          <w:numId w:val="2"/>
        </w:numPr>
        <w:tabs>
          <w:tab w:val="left" w:pos="968"/>
        </w:tabs>
        <w:kinsoku w:val="0"/>
        <w:overflowPunct w:val="0"/>
        <w:spacing w:before="1" w:line="228" w:lineRule="auto"/>
        <w:ind w:right="1199"/>
        <w:rPr>
          <w:rFonts w:ascii="Wingdings" w:hAnsi="Wingdings" w:cs="Wingdings"/>
          <w:color w:val="000000"/>
          <w:sz w:val="44"/>
          <w:szCs w:val="44"/>
        </w:rPr>
        <w:sectPr w:rsidR="00BF014A">
          <w:pgSz w:w="14400" w:h="10800" w:orient="landscape"/>
          <w:pgMar w:top="540" w:right="0" w:bottom="920" w:left="0" w:header="0" w:footer="727" w:gutter="0"/>
          <w:cols w:space="720"/>
          <w:noEndnote/>
        </w:sectPr>
      </w:pPr>
    </w:p>
    <w:p w14:paraId="7FCBFAB8" w14:textId="0E7D0696" w:rsidR="00BF014A" w:rsidRDefault="00BF014A">
      <w:pPr>
        <w:pStyle w:val="Heading1"/>
        <w:kinsoku w:val="0"/>
        <w:overflowPunct w:val="0"/>
        <w:spacing w:before="208"/>
        <w:rPr>
          <w:spacing w:val="-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E87BE18" wp14:editId="461AD5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20092375" name="Freeform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6858000"/>
                        </a:xfrm>
                        <a:custGeom>
                          <a:avLst/>
                          <a:gdLst>
                            <a:gd name="T0" fmla="*/ 14400 w 14400"/>
                            <a:gd name="T1" fmla="*/ 0 h 10800"/>
                            <a:gd name="T2" fmla="*/ 0 w 14400"/>
                            <a:gd name="T3" fmla="*/ 0 h 10800"/>
                            <a:gd name="T4" fmla="*/ 0 w 14400"/>
                            <a:gd name="T5" fmla="*/ 10800 h 10800"/>
                            <a:gd name="T6" fmla="*/ 14400 w 14400"/>
                            <a:gd name="T7" fmla="*/ 10800 h 10800"/>
                            <a:gd name="T8" fmla="*/ 14400 w 14400"/>
                            <a:gd name="T9" fmla="*/ 0 h 1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00" h="10800">
                              <a:moveTo>
                                <a:pt x="14400" y="0"/>
                              </a:moveTo>
                              <a:lnTo>
                                <a:pt x="0" y="0"/>
                              </a:lnTo>
                              <a:lnTo>
                                <a:pt x="0" y="10800"/>
                              </a:lnTo>
                              <a:lnTo>
                                <a:pt x="14400" y="10800"/>
                              </a:lnTo>
                              <a:lnTo>
                                <a:pt x="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B8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D17D2" id="Freeform 311" o:spid="_x0000_s1026" style="position:absolute;margin-left:0;margin-top:0;width:10in;height:540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" o:allowincell="f" path="m14400,l,,,10800r14400,l14400,xe" fillcolor="#cfb891" stroked="f">
                <v:path arrowok="t" o:connecttype="custom" o:connectlocs="9144000,0;0,0;0,6858000;9144000,6858000;914400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0" allowOverlap="1" wp14:anchorId="58946214" wp14:editId="4ED76523">
                <wp:simplePos x="0" y="0"/>
                <wp:positionH relativeFrom="page">
                  <wp:posOffset>7467600</wp:posOffset>
                </wp:positionH>
                <wp:positionV relativeFrom="page">
                  <wp:posOffset>0</wp:posOffset>
                </wp:positionV>
                <wp:extent cx="1675765" cy="6856730"/>
                <wp:effectExtent l="0" t="0" r="0" b="0"/>
                <wp:wrapNone/>
                <wp:docPr id="54789544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765" cy="6856730"/>
                          <a:chOff x="11760" y="0"/>
                          <a:chExt cx="2639" cy="10798"/>
                        </a:xfrm>
                      </wpg:grpSpPr>
                      <wps:wsp>
                        <wps:cNvPr id="1492217162" name="Freeform 313"/>
                        <wps:cNvSpPr>
                          <a:spLocks/>
                        </wps:cNvSpPr>
                        <wps:spPr bwMode="auto">
                          <a:xfrm>
                            <a:off x="11760" y="0"/>
                            <a:ext cx="2639" cy="10798"/>
                          </a:xfrm>
                          <a:custGeom>
                            <a:avLst/>
                            <a:gdLst>
                              <a:gd name="T0" fmla="*/ 2638 w 2639"/>
                              <a:gd name="T1" fmla="*/ 10798 h 10798"/>
                              <a:gd name="T2" fmla="*/ 0 w 2639"/>
                              <a:gd name="T3" fmla="*/ 10798 h 10798"/>
                              <a:gd name="T4" fmla="*/ 1879 w 2639"/>
                              <a:gd name="T5" fmla="*/ 0 h 10798"/>
                              <a:gd name="T6" fmla="*/ 2638 w 2639"/>
                              <a:gd name="T7" fmla="*/ 0 h 10798"/>
                              <a:gd name="T8" fmla="*/ 2638 w 2639"/>
                              <a:gd name="T9" fmla="*/ 10798 h 10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39" h="10798">
                                <a:moveTo>
                                  <a:pt x="2638" y="10798"/>
                                </a:moveTo>
                                <a:lnTo>
                                  <a:pt x="0" y="10798"/>
                                </a:lnTo>
                                <a:lnTo>
                                  <a:pt x="1879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10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373728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3973" y="10061"/>
                            <a:ext cx="299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27520" w14:textId="77777777" w:rsidR="00BF014A" w:rsidRDefault="00BF014A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color w:val="888888"/>
                                  <w:spacing w:val="-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888888"/>
                                  <w:spacing w:val="-5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46214" id="Group 312" o:spid="_x0000_s1086" style="position:absolute;left:0;text-align:left;margin-left:588pt;margin-top:0;width:131.95pt;height:539.9pt;z-index:251673600;mso-position-horizontal-relative:page;mso-position-vertical-relative:page" coordorigin="11760" coordsize="2639,10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" o:allowincell="f">
                <v:shape id="Freeform 313" o:spid="_x0000_s1087" style="position:absolute;left:11760;width:2639;height:10798;visibility:visible;mso-wrap-style:square;v-text-anchor:top" coordsize="2639,10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" path="m2638,10798l,10798,1879,r759,l2638,10798xe" fillcolor="black" stroked="f">
                  <v:path arrowok="t" o:connecttype="custom" o:connectlocs="2638,10798;0,10798;1879,0;2638,0;2638,10798" o:connectangles="0,0,0,0,0"/>
                </v:shape>
                <v:shape id="Text Box 314" o:spid="_x0000_s1088" type="#_x0000_t202" style="position:absolute;left:13973;top:10061;width:29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" filled="f" stroked="f">
                  <v:textbox inset="0,0,0,0">
                    <w:txbxContent>
                      <w:p w14:paraId="03C27520" w14:textId="77777777" w:rsidR="00BF014A" w:rsidRDefault="00BF014A">
                        <w:pPr>
                          <w:pStyle w:val="BodyText"/>
                          <w:kinsoku w:val="0"/>
                          <w:overflowPunct w:val="0"/>
                          <w:rPr>
                            <w:color w:val="888888"/>
                            <w:spacing w:val="-5"/>
                            <w:sz w:val="24"/>
                            <w:szCs w:val="24"/>
                          </w:rPr>
                        </w:pPr>
                        <w:r>
                          <w:rPr>
                            <w:color w:val="888888"/>
                            <w:spacing w:val="-5"/>
                            <w:sz w:val="24"/>
                            <w:szCs w:val="24"/>
                          </w:rPr>
                          <w:t>13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12" w:name="THANK_YOU"/>
      <w:bookmarkEnd w:id="12"/>
      <w:r>
        <w:rPr>
          <w:spacing w:val="-34"/>
        </w:rPr>
        <w:t>THANK</w:t>
      </w:r>
      <w:r>
        <w:rPr>
          <w:spacing w:val="-35"/>
        </w:rPr>
        <w:t xml:space="preserve"> </w:t>
      </w:r>
      <w:r>
        <w:rPr>
          <w:spacing w:val="-5"/>
        </w:rPr>
        <w:t>YOU</w:t>
      </w:r>
    </w:p>
    <w:p w14:paraId="4F5E4EDE" w14:textId="77777777" w:rsidR="00BF014A" w:rsidRDefault="00BF014A">
      <w:pPr>
        <w:pStyle w:val="Heading4"/>
        <w:kinsoku w:val="0"/>
        <w:overflowPunct w:val="0"/>
        <w:spacing w:before="451"/>
        <w:rPr>
          <w:spacing w:val="-2"/>
        </w:rPr>
      </w:pPr>
      <w:r>
        <w:t>University</w:t>
      </w:r>
      <w:r>
        <w:rPr>
          <w:spacing w:val="-12"/>
        </w:rPr>
        <w:t xml:space="preserve"> </w:t>
      </w:r>
      <w:r>
        <w:t>Curriculum</w:t>
      </w:r>
      <w:r>
        <w:rPr>
          <w:spacing w:val="-10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rPr>
          <w:spacing w:val="-2"/>
        </w:rPr>
        <w:t>(UCC)</w:t>
      </w:r>
    </w:p>
    <w:p w14:paraId="70047562" w14:textId="77777777" w:rsidR="00BF014A" w:rsidRDefault="00BF014A">
      <w:pPr>
        <w:pStyle w:val="ListParagraph"/>
        <w:numPr>
          <w:ilvl w:val="0"/>
          <w:numId w:val="1"/>
        </w:numPr>
        <w:tabs>
          <w:tab w:val="left" w:pos="1001"/>
        </w:tabs>
        <w:kinsoku w:val="0"/>
        <w:overflowPunct w:val="0"/>
        <w:spacing w:before="18" w:line="254" w:lineRule="auto"/>
        <w:ind w:left="1001" w:right="2729" w:hanging="452"/>
        <w:rPr>
          <w:sz w:val="36"/>
          <w:szCs w:val="36"/>
        </w:rPr>
      </w:pPr>
      <w:r>
        <w:rPr>
          <w:sz w:val="36"/>
          <w:szCs w:val="36"/>
        </w:rPr>
        <w:t>Further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gratitude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for</w:t>
      </w:r>
      <w:r>
        <w:rPr>
          <w:spacing w:val="-10"/>
          <w:sz w:val="36"/>
          <w:szCs w:val="36"/>
        </w:rPr>
        <w:t xml:space="preserve"> </w:t>
      </w:r>
      <w:r>
        <w:rPr>
          <w:sz w:val="36"/>
          <w:szCs w:val="36"/>
        </w:rPr>
        <w:t>faculty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upfitting</w:t>
      </w:r>
      <w:r>
        <w:rPr>
          <w:spacing w:val="-6"/>
          <w:sz w:val="36"/>
          <w:szCs w:val="36"/>
        </w:rPr>
        <w:t xml:space="preserve"> </w:t>
      </w:r>
      <w:r>
        <w:rPr>
          <w:sz w:val="36"/>
          <w:szCs w:val="36"/>
        </w:rPr>
        <w:t>or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designing</w:t>
      </w:r>
      <w:r>
        <w:rPr>
          <w:spacing w:val="-3"/>
          <w:sz w:val="36"/>
          <w:szCs w:val="36"/>
        </w:rPr>
        <w:t xml:space="preserve"> </w:t>
      </w:r>
      <w:r>
        <w:rPr>
          <w:sz w:val="36"/>
          <w:szCs w:val="36"/>
        </w:rPr>
        <w:t>new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courses</w:t>
      </w:r>
      <w:r>
        <w:rPr>
          <w:spacing w:val="-8"/>
          <w:sz w:val="36"/>
          <w:szCs w:val="36"/>
        </w:rPr>
        <w:t xml:space="preserve"> </w:t>
      </w:r>
      <w:r>
        <w:rPr>
          <w:sz w:val="36"/>
          <w:szCs w:val="36"/>
        </w:rPr>
        <w:t>to</w:t>
      </w:r>
      <w:r>
        <w:rPr>
          <w:spacing w:val="-9"/>
          <w:sz w:val="36"/>
          <w:szCs w:val="36"/>
        </w:rPr>
        <w:t xml:space="preserve"> </w:t>
      </w:r>
      <w:r>
        <w:rPr>
          <w:sz w:val="36"/>
          <w:szCs w:val="36"/>
        </w:rPr>
        <w:t>meet the new AI-FLO</w:t>
      </w:r>
    </w:p>
    <w:p w14:paraId="76182F87" w14:textId="77777777" w:rsidR="00BF014A" w:rsidRDefault="00BF014A">
      <w:pPr>
        <w:pStyle w:val="BodyText"/>
        <w:kinsoku w:val="0"/>
        <w:overflowPunct w:val="0"/>
        <w:spacing w:before="28"/>
      </w:pPr>
    </w:p>
    <w:p w14:paraId="18E442DC" w14:textId="77777777" w:rsidR="00BF014A" w:rsidRDefault="00BF014A">
      <w:pPr>
        <w:pStyle w:val="BodyText"/>
        <w:kinsoku w:val="0"/>
        <w:overflowPunct w:val="0"/>
        <w:spacing w:line="508" w:lineRule="auto"/>
        <w:ind w:left="550" w:right="8911"/>
        <w:rPr>
          <w:spacing w:val="-2"/>
          <w:sz w:val="48"/>
          <w:szCs w:val="48"/>
        </w:rPr>
      </w:pPr>
      <w:r>
        <w:rPr>
          <w:sz w:val="48"/>
          <w:szCs w:val="48"/>
        </w:rPr>
        <w:t>College Partnerships T&amp;L</w:t>
      </w:r>
      <w:r>
        <w:rPr>
          <w:spacing w:val="-27"/>
          <w:sz w:val="48"/>
          <w:szCs w:val="48"/>
        </w:rPr>
        <w:t xml:space="preserve"> </w:t>
      </w:r>
      <w:r>
        <w:rPr>
          <w:sz w:val="48"/>
          <w:szCs w:val="48"/>
        </w:rPr>
        <w:t>Leadership</w:t>
      </w:r>
      <w:r>
        <w:rPr>
          <w:spacing w:val="-29"/>
          <w:sz w:val="48"/>
          <w:szCs w:val="48"/>
        </w:rPr>
        <w:t xml:space="preserve"> </w:t>
      </w:r>
      <w:r>
        <w:rPr>
          <w:sz w:val="48"/>
          <w:szCs w:val="48"/>
        </w:rPr>
        <w:t xml:space="preserve">Team </w:t>
      </w:r>
      <w:r>
        <w:rPr>
          <w:spacing w:val="-2"/>
          <w:sz w:val="48"/>
          <w:szCs w:val="48"/>
        </w:rPr>
        <w:t>IDA+A</w:t>
      </w:r>
    </w:p>
    <w:p w14:paraId="07E5AC4B" w14:textId="77777777" w:rsidR="00BF014A" w:rsidRDefault="00BF014A">
      <w:pPr>
        <w:pStyle w:val="Heading4"/>
        <w:kinsoku w:val="0"/>
        <w:overflowPunct w:val="0"/>
        <w:spacing w:line="539" w:lineRule="exact"/>
        <w:rPr>
          <w:spacing w:val="-2"/>
        </w:rPr>
      </w:pPr>
      <w:r>
        <w:t>Office</w:t>
      </w:r>
      <w:r>
        <w:rPr>
          <w:spacing w:val="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Provost</w:t>
      </w:r>
    </w:p>
    <w:p w14:paraId="110F7FD5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1AA7C5E7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315FF940" w14:textId="77777777" w:rsidR="00BF014A" w:rsidRDefault="00BF014A">
      <w:pPr>
        <w:pStyle w:val="BodyText"/>
        <w:kinsoku w:val="0"/>
        <w:overflowPunct w:val="0"/>
        <w:rPr>
          <w:sz w:val="20"/>
          <w:szCs w:val="20"/>
        </w:rPr>
      </w:pPr>
    </w:p>
    <w:p w14:paraId="49E9C6EB" w14:textId="511EC0E9" w:rsidR="00BF014A" w:rsidRDefault="00BF014A">
      <w:pPr>
        <w:pStyle w:val="BodyText"/>
        <w:kinsoku w:val="0"/>
        <w:overflowPunct w:val="0"/>
        <w:spacing w:before="27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0" allowOverlap="1" wp14:anchorId="4F837E6B" wp14:editId="1084C8F9">
                <wp:simplePos x="0" y="0"/>
                <wp:positionH relativeFrom="page">
                  <wp:posOffset>767080</wp:posOffset>
                </wp:positionH>
                <wp:positionV relativeFrom="paragraph">
                  <wp:posOffset>175895</wp:posOffset>
                </wp:positionV>
                <wp:extent cx="720090" cy="386715"/>
                <wp:effectExtent l="0" t="0" r="0" b="0"/>
                <wp:wrapTopAndBottom/>
                <wp:docPr id="380446292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386715"/>
                          <a:chOff x="1208" y="277"/>
                          <a:chExt cx="1134" cy="609"/>
                        </a:xfrm>
                      </wpg:grpSpPr>
                      <wps:wsp>
                        <wps:cNvPr id="997852020" name="Freeform 316"/>
                        <wps:cNvSpPr>
                          <a:spLocks/>
                        </wps:cNvSpPr>
                        <wps:spPr bwMode="auto">
                          <a:xfrm>
                            <a:off x="1208" y="277"/>
                            <a:ext cx="1134" cy="609"/>
                          </a:xfrm>
                          <a:custGeom>
                            <a:avLst/>
                            <a:gdLst>
                              <a:gd name="T0" fmla="*/ 601 w 1134"/>
                              <a:gd name="T1" fmla="*/ 608 h 609"/>
                              <a:gd name="T2" fmla="*/ 0 w 1134"/>
                              <a:gd name="T3" fmla="*/ 608 h 609"/>
                              <a:gd name="T4" fmla="*/ 95 w 1134"/>
                              <a:gd name="T5" fmla="*/ 383 h 609"/>
                              <a:gd name="T6" fmla="*/ 217 w 1134"/>
                              <a:gd name="T7" fmla="*/ 383 h 609"/>
                              <a:gd name="T8" fmla="*/ 285 w 1134"/>
                              <a:gd name="T9" fmla="*/ 223 h 609"/>
                              <a:gd name="T10" fmla="*/ 163 w 1134"/>
                              <a:gd name="T11" fmla="*/ 223 h 609"/>
                              <a:gd name="T12" fmla="*/ 258 w 1134"/>
                              <a:gd name="T13" fmla="*/ 0 h 609"/>
                              <a:gd name="T14" fmla="*/ 933 w 1134"/>
                              <a:gd name="T15" fmla="*/ 0 h 609"/>
                              <a:gd name="T16" fmla="*/ 981 w 1134"/>
                              <a:gd name="T17" fmla="*/ 1 h 609"/>
                              <a:gd name="T18" fmla="*/ 1032 w 1134"/>
                              <a:gd name="T19" fmla="*/ 10 h 609"/>
                              <a:gd name="T20" fmla="*/ 1079 w 1134"/>
                              <a:gd name="T21" fmla="*/ 30 h 609"/>
                              <a:gd name="T22" fmla="*/ 1115 w 1134"/>
                              <a:gd name="T23" fmla="*/ 66 h 609"/>
                              <a:gd name="T24" fmla="*/ 1133 w 1134"/>
                              <a:gd name="T25" fmla="*/ 112 h 609"/>
                              <a:gd name="T26" fmla="*/ 1133 w 1134"/>
                              <a:gd name="T27" fmla="*/ 159 h 609"/>
                              <a:gd name="T28" fmla="*/ 1121 w 1134"/>
                              <a:gd name="T29" fmla="*/ 202 h 609"/>
                              <a:gd name="T30" fmla="*/ 1107 w 1134"/>
                              <a:gd name="T31" fmla="*/ 238 h 609"/>
                              <a:gd name="T32" fmla="*/ 1075 w 1134"/>
                              <a:gd name="T33" fmla="*/ 301 h 609"/>
                              <a:gd name="T34" fmla="*/ 1033 w 1134"/>
                              <a:gd name="T35" fmla="*/ 354 h 609"/>
                              <a:gd name="T36" fmla="*/ 977 w 1134"/>
                              <a:gd name="T37" fmla="*/ 393 h 609"/>
                              <a:gd name="T38" fmla="*/ 903 w 1134"/>
                              <a:gd name="T39" fmla="*/ 418 h 609"/>
                              <a:gd name="T40" fmla="*/ 805 w 1134"/>
                              <a:gd name="T41" fmla="*/ 427 h 609"/>
                              <a:gd name="T42" fmla="*/ 678 w 1134"/>
                              <a:gd name="T43" fmla="*/ 427 h 609"/>
                              <a:gd name="T44" fmla="*/ 601 w 1134"/>
                              <a:gd name="T45" fmla="*/ 608 h 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34" h="609">
                                <a:moveTo>
                                  <a:pt x="601" y="608"/>
                                </a:moveTo>
                                <a:lnTo>
                                  <a:pt x="0" y="608"/>
                                </a:lnTo>
                                <a:lnTo>
                                  <a:pt x="95" y="383"/>
                                </a:lnTo>
                                <a:lnTo>
                                  <a:pt x="217" y="383"/>
                                </a:lnTo>
                                <a:lnTo>
                                  <a:pt x="285" y="223"/>
                                </a:lnTo>
                                <a:lnTo>
                                  <a:pt x="163" y="223"/>
                                </a:lnTo>
                                <a:lnTo>
                                  <a:pt x="258" y="0"/>
                                </a:lnTo>
                                <a:lnTo>
                                  <a:pt x="933" y="0"/>
                                </a:lnTo>
                                <a:lnTo>
                                  <a:pt x="981" y="1"/>
                                </a:lnTo>
                                <a:lnTo>
                                  <a:pt x="1032" y="10"/>
                                </a:lnTo>
                                <a:lnTo>
                                  <a:pt x="1079" y="30"/>
                                </a:lnTo>
                                <a:lnTo>
                                  <a:pt x="1115" y="66"/>
                                </a:lnTo>
                                <a:lnTo>
                                  <a:pt x="1133" y="112"/>
                                </a:lnTo>
                                <a:lnTo>
                                  <a:pt x="1133" y="159"/>
                                </a:lnTo>
                                <a:lnTo>
                                  <a:pt x="1121" y="202"/>
                                </a:lnTo>
                                <a:lnTo>
                                  <a:pt x="1107" y="238"/>
                                </a:lnTo>
                                <a:lnTo>
                                  <a:pt x="1075" y="301"/>
                                </a:lnTo>
                                <a:lnTo>
                                  <a:pt x="1033" y="354"/>
                                </a:lnTo>
                                <a:lnTo>
                                  <a:pt x="977" y="393"/>
                                </a:lnTo>
                                <a:lnTo>
                                  <a:pt x="903" y="418"/>
                                </a:lnTo>
                                <a:lnTo>
                                  <a:pt x="805" y="427"/>
                                </a:lnTo>
                                <a:lnTo>
                                  <a:pt x="678" y="427"/>
                                </a:lnTo>
                                <a:lnTo>
                                  <a:pt x="601" y="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26082246" name="Group 317"/>
                        <wpg:cNvGrpSpPr>
                          <a:grpSpLocks/>
                        </wpg:cNvGrpSpPr>
                        <wpg:grpSpPr bwMode="auto">
                          <a:xfrm>
                            <a:off x="1271" y="319"/>
                            <a:ext cx="1031" cy="526"/>
                            <a:chOff x="1271" y="319"/>
                            <a:chExt cx="1031" cy="526"/>
                          </a:xfrm>
                        </wpg:grpSpPr>
                        <wps:wsp>
                          <wps:cNvPr id="455137461" name="Freeform 318"/>
                          <wps:cNvSpPr>
                            <a:spLocks/>
                          </wps:cNvSpPr>
                          <wps:spPr bwMode="auto">
                            <a:xfrm>
                              <a:off x="1271" y="319"/>
                              <a:ext cx="1031" cy="526"/>
                            </a:xfrm>
                            <a:custGeom>
                              <a:avLst/>
                              <a:gdLst>
                                <a:gd name="T0" fmla="*/ 995 w 1031"/>
                                <a:gd name="T1" fmla="*/ 203 h 526"/>
                                <a:gd name="T2" fmla="*/ 710 w 1031"/>
                                <a:gd name="T3" fmla="*/ 203 h 526"/>
                                <a:gd name="T4" fmla="*/ 732 w 1031"/>
                                <a:gd name="T5" fmla="*/ 201 h 526"/>
                                <a:gd name="T6" fmla="*/ 750 w 1031"/>
                                <a:gd name="T7" fmla="*/ 193 h 526"/>
                                <a:gd name="T8" fmla="*/ 765 w 1031"/>
                                <a:gd name="T9" fmla="*/ 180 h 526"/>
                                <a:gd name="T10" fmla="*/ 776 w 1031"/>
                                <a:gd name="T11" fmla="*/ 164 h 526"/>
                                <a:gd name="T12" fmla="*/ 778 w 1031"/>
                                <a:gd name="T13" fmla="*/ 156 h 526"/>
                                <a:gd name="T14" fmla="*/ 777 w 1031"/>
                                <a:gd name="T15" fmla="*/ 149 h 526"/>
                                <a:gd name="T16" fmla="*/ 771 w 1031"/>
                                <a:gd name="T17" fmla="*/ 143 h 526"/>
                                <a:gd name="T18" fmla="*/ 755 w 1031"/>
                                <a:gd name="T19" fmla="*/ 140 h 526"/>
                                <a:gd name="T20" fmla="*/ 163 w 1031"/>
                                <a:gd name="T21" fmla="*/ 140 h 526"/>
                                <a:gd name="T22" fmla="*/ 223 w 1031"/>
                                <a:gd name="T23" fmla="*/ 0 h 526"/>
                                <a:gd name="T24" fmla="*/ 871 w 1031"/>
                                <a:gd name="T25" fmla="*/ 0 h 526"/>
                                <a:gd name="T26" fmla="*/ 924 w 1031"/>
                                <a:gd name="T27" fmla="*/ 2 h 526"/>
                                <a:gd name="T28" fmla="*/ 966 w 1031"/>
                                <a:gd name="T29" fmla="*/ 11 h 526"/>
                                <a:gd name="T30" fmla="*/ 997 w 1031"/>
                                <a:gd name="T31" fmla="*/ 26 h 526"/>
                                <a:gd name="T32" fmla="*/ 1018 w 1031"/>
                                <a:gd name="T33" fmla="*/ 47 h 526"/>
                                <a:gd name="T34" fmla="*/ 1030 w 1031"/>
                                <a:gd name="T35" fmla="*/ 78 h 526"/>
                                <a:gd name="T36" fmla="*/ 1029 w 1031"/>
                                <a:gd name="T37" fmla="*/ 111 h 526"/>
                                <a:gd name="T38" fmla="*/ 1020 w 1031"/>
                                <a:gd name="T39" fmla="*/ 145 h 526"/>
                                <a:gd name="T40" fmla="*/ 1006 w 1031"/>
                                <a:gd name="T41" fmla="*/ 180 h 526"/>
                                <a:gd name="T42" fmla="*/ 1006 w 1031"/>
                                <a:gd name="T43" fmla="*/ 180 h 526"/>
                                <a:gd name="T44" fmla="*/ 995 w 1031"/>
                                <a:gd name="T45" fmla="*/ 203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031" h="526">
                                  <a:moveTo>
                                    <a:pt x="995" y="203"/>
                                  </a:moveTo>
                                  <a:lnTo>
                                    <a:pt x="710" y="203"/>
                                  </a:lnTo>
                                  <a:lnTo>
                                    <a:pt x="732" y="201"/>
                                  </a:lnTo>
                                  <a:lnTo>
                                    <a:pt x="750" y="193"/>
                                  </a:lnTo>
                                  <a:lnTo>
                                    <a:pt x="765" y="180"/>
                                  </a:lnTo>
                                  <a:lnTo>
                                    <a:pt x="776" y="164"/>
                                  </a:lnTo>
                                  <a:lnTo>
                                    <a:pt x="778" y="156"/>
                                  </a:lnTo>
                                  <a:lnTo>
                                    <a:pt x="777" y="149"/>
                                  </a:lnTo>
                                  <a:lnTo>
                                    <a:pt x="771" y="143"/>
                                  </a:lnTo>
                                  <a:lnTo>
                                    <a:pt x="755" y="140"/>
                                  </a:lnTo>
                                  <a:lnTo>
                                    <a:pt x="163" y="140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871" y="0"/>
                                  </a:lnTo>
                                  <a:lnTo>
                                    <a:pt x="924" y="2"/>
                                  </a:lnTo>
                                  <a:lnTo>
                                    <a:pt x="966" y="11"/>
                                  </a:lnTo>
                                  <a:lnTo>
                                    <a:pt x="997" y="26"/>
                                  </a:lnTo>
                                  <a:lnTo>
                                    <a:pt x="1018" y="47"/>
                                  </a:lnTo>
                                  <a:lnTo>
                                    <a:pt x="1030" y="78"/>
                                  </a:lnTo>
                                  <a:lnTo>
                                    <a:pt x="1029" y="111"/>
                                  </a:lnTo>
                                  <a:lnTo>
                                    <a:pt x="1020" y="145"/>
                                  </a:lnTo>
                                  <a:lnTo>
                                    <a:pt x="1006" y="180"/>
                                  </a:lnTo>
                                  <a:lnTo>
                                    <a:pt x="1006" y="180"/>
                                  </a:lnTo>
                                  <a:lnTo>
                                    <a:pt x="995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731107" name="Freeform 319"/>
                          <wps:cNvSpPr>
                            <a:spLocks/>
                          </wps:cNvSpPr>
                          <wps:spPr bwMode="auto">
                            <a:xfrm>
                              <a:off x="1271" y="319"/>
                              <a:ext cx="1031" cy="526"/>
                            </a:xfrm>
                            <a:custGeom>
                              <a:avLst/>
                              <a:gdLst>
                                <a:gd name="T0" fmla="*/ 447 w 1031"/>
                                <a:gd name="T1" fmla="*/ 384 h 526"/>
                                <a:gd name="T2" fmla="*/ 182 w 1031"/>
                                <a:gd name="T3" fmla="*/ 384 h 526"/>
                                <a:gd name="T4" fmla="*/ 285 w 1031"/>
                                <a:gd name="T5" fmla="*/ 140 h 526"/>
                                <a:gd name="T6" fmla="*/ 551 w 1031"/>
                                <a:gd name="T7" fmla="*/ 140 h 526"/>
                                <a:gd name="T8" fmla="*/ 524 w 1031"/>
                                <a:gd name="T9" fmla="*/ 203 h 526"/>
                                <a:gd name="T10" fmla="*/ 995 w 1031"/>
                                <a:gd name="T11" fmla="*/ 203 h 526"/>
                                <a:gd name="T12" fmla="*/ 982 w 1031"/>
                                <a:gd name="T13" fmla="*/ 231 h 526"/>
                                <a:gd name="T14" fmla="*/ 949 w 1031"/>
                                <a:gd name="T15" fmla="*/ 276 h 526"/>
                                <a:gd name="T16" fmla="*/ 902 w 1031"/>
                                <a:gd name="T17" fmla="*/ 312 h 526"/>
                                <a:gd name="T18" fmla="*/ 835 w 1031"/>
                                <a:gd name="T19" fmla="*/ 336 h 526"/>
                                <a:gd name="T20" fmla="*/ 743 w 1031"/>
                                <a:gd name="T21" fmla="*/ 344 h 526"/>
                                <a:gd name="T22" fmla="*/ 464 w 1031"/>
                                <a:gd name="T23" fmla="*/ 344 h 526"/>
                                <a:gd name="T24" fmla="*/ 447 w 1031"/>
                                <a:gd name="T25" fmla="*/ 384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31" h="526">
                                  <a:moveTo>
                                    <a:pt x="447" y="384"/>
                                  </a:moveTo>
                                  <a:lnTo>
                                    <a:pt x="182" y="384"/>
                                  </a:lnTo>
                                  <a:lnTo>
                                    <a:pt x="285" y="140"/>
                                  </a:lnTo>
                                  <a:lnTo>
                                    <a:pt x="551" y="140"/>
                                  </a:lnTo>
                                  <a:lnTo>
                                    <a:pt x="524" y="203"/>
                                  </a:lnTo>
                                  <a:lnTo>
                                    <a:pt x="995" y="203"/>
                                  </a:lnTo>
                                  <a:lnTo>
                                    <a:pt x="982" y="231"/>
                                  </a:lnTo>
                                  <a:lnTo>
                                    <a:pt x="949" y="276"/>
                                  </a:lnTo>
                                  <a:lnTo>
                                    <a:pt x="902" y="312"/>
                                  </a:lnTo>
                                  <a:lnTo>
                                    <a:pt x="835" y="336"/>
                                  </a:lnTo>
                                  <a:lnTo>
                                    <a:pt x="743" y="344"/>
                                  </a:lnTo>
                                  <a:lnTo>
                                    <a:pt x="464" y="344"/>
                                  </a:lnTo>
                                  <a:lnTo>
                                    <a:pt x="447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9961387" name="Freeform 320"/>
                          <wps:cNvSpPr>
                            <a:spLocks/>
                          </wps:cNvSpPr>
                          <wps:spPr bwMode="auto">
                            <a:xfrm>
                              <a:off x="1271" y="319"/>
                              <a:ext cx="1031" cy="526"/>
                            </a:xfrm>
                            <a:custGeom>
                              <a:avLst/>
                              <a:gdLst>
                                <a:gd name="T0" fmla="*/ 511 w 1031"/>
                                <a:gd name="T1" fmla="*/ 525 h 526"/>
                                <a:gd name="T2" fmla="*/ 0 w 1031"/>
                                <a:gd name="T3" fmla="*/ 525 h 526"/>
                                <a:gd name="T4" fmla="*/ 60 w 1031"/>
                                <a:gd name="T5" fmla="*/ 384 h 526"/>
                                <a:gd name="T6" fmla="*/ 572 w 1031"/>
                                <a:gd name="T7" fmla="*/ 384 h 526"/>
                                <a:gd name="T8" fmla="*/ 511 w 1031"/>
                                <a:gd name="T9" fmla="*/ 525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1" h="526">
                                  <a:moveTo>
                                    <a:pt x="511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60" y="384"/>
                                  </a:lnTo>
                                  <a:lnTo>
                                    <a:pt x="572" y="384"/>
                                  </a:lnTo>
                                  <a:lnTo>
                                    <a:pt x="511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3239452" name="Group 321"/>
                        <wpg:cNvGrpSpPr>
                          <a:grpSpLocks/>
                        </wpg:cNvGrpSpPr>
                        <wpg:grpSpPr bwMode="auto">
                          <a:xfrm>
                            <a:off x="1303" y="340"/>
                            <a:ext cx="975" cy="483"/>
                            <a:chOff x="1303" y="340"/>
                            <a:chExt cx="975" cy="483"/>
                          </a:xfrm>
                        </wpg:grpSpPr>
                        <wps:wsp>
                          <wps:cNvPr id="1948301876" name="Freeform 322"/>
                          <wps:cNvSpPr>
                            <a:spLocks/>
                          </wps:cNvSpPr>
                          <wps:spPr bwMode="auto">
                            <a:xfrm>
                              <a:off x="1303" y="340"/>
                              <a:ext cx="975" cy="483"/>
                            </a:xfrm>
                            <a:custGeom>
                              <a:avLst/>
                              <a:gdLst>
                                <a:gd name="T0" fmla="*/ 927 w 975"/>
                                <a:gd name="T1" fmla="*/ 203 h 483"/>
                                <a:gd name="T2" fmla="*/ 677 w 975"/>
                                <a:gd name="T3" fmla="*/ 203 h 483"/>
                                <a:gd name="T4" fmla="*/ 705 w 975"/>
                                <a:gd name="T5" fmla="*/ 200 h 483"/>
                                <a:gd name="T6" fmla="*/ 729 w 975"/>
                                <a:gd name="T7" fmla="*/ 189 h 483"/>
                                <a:gd name="T8" fmla="*/ 749 w 975"/>
                                <a:gd name="T9" fmla="*/ 172 h 483"/>
                                <a:gd name="T10" fmla="*/ 763 w 975"/>
                                <a:gd name="T11" fmla="*/ 150 h 483"/>
                                <a:gd name="T12" fmla="*/ 768 w 975"/>
                                <a:gd name="T13" fmla="*/ 128 h 483"/>
                                <a:gd name="T14" fmla="*/ 763 w 975"/>
                                <a:gd name="T15" fmla="*/ 111 h 483"/>
                                <a:gd name="T16" fmla="*/ 747 w 975"/>
                                <a:gd name="T17" fmla="*/ 101 h 483"/>
                                <a:gd name="T18" fmla="*/ 723 w 975"/>
                                <a:gd name="T19" fmla="*/ 97 h 483"/>
                                <a:gd name="T20" fmla="*/ 163 w 975"/>
                                <a:gd name="T21" fmla="*/ 97 h 483"/>
                                <a:gd name="T22" fmla="*/ 205 w 975"/>
                                <a:gd name="T23" fmla="*/ 0 h 483"/>
                                <a:gd name="T24" fmla="*/ 838 w 975"/>
                                <a:gd name="T25" fmla="*/ 0 h 483"/>
                                <a:gd name="T26" fmla="*/ 932 w 975"/>
                                <a:gd name="T27" fmla="*/ 12 h 483"/>
                                <a:gd name="T28" fmla="*/ 972 w 975"/>
                                <a:gd name="T29" fmla="*/ 45 h 483"/>
                                <a:gd name="T30" fmla="*/ 974 w 975"/>
                                <a:gd name="T31" fmla="*/ 93 h 483"/>
                                <a:gd name="T32" fmla="*/ 954 w 975"/>
                                <a:gd name="T33" fmla="*/ 150 h 483"/>
                                <a:gd name="T34" fmla="*/ 927 w 975"/>
                                <a:gd name="T35" fmla="*/ 203 h 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75" h="483">
                                  <a:moveTo>
                                    <a:pt x="927" y="203"/>
                                  </a:moveTo>
                                  <a:lnTo>
                                    <a:pt x="677" y="203"/>
                                  </a:lnTo>
                                  <a:lnTo>
                                    <a:pt x="705" y="200"/>
                                  </a:lnTo>
                                  <a:lnTo>
                                    <a:pt x="729" y="189"/>
                                  </a:lnTo>
                                  <a:lnTo>
                                    <a:pt x="749" y="172"/>
                                  </a:lnTo>
                                  <a:lnTo>
                                    <a:pt x="763" y="150"/>
                                  </a:lnTo>
                                  <a:lnTo>
                                    <a:pt x="768" y="128"/>
                                  </a:lnTo>
                                  <a:lnTo>
                                    <a:pt x="763" y="111"/>
                                  </a:lnTo>
                                  <a:lnTo>
                                    <a:pt x="747" y="101"/>
                                  </a:lnTo>
                                  <a:lnTo>
                                    <a:pt x="723" y="97"/>
                                  </a:lnTo>
                                  <a:lnTo>
                                    <a:pt x="163" y="97"/>
                                  </a:lnTo>
                                  <a:lnTo>
                                    <a:pt x="205" y="0"/>
                                  </a:lnTo>
                                  <a:lnTo>
                                    <a:pt x="838" y="0"/>
                                  </a:lnTo>
                                  <a:lnTo>
                                    <a:pt x="932" y="12"/>
                                  </a:lnTo>
                                  <a:lnTo>
                                    <a:pt x="972" y="45"/>
                                  </a:lnTo>
                                  <a:lnTo>
                                    <a:pt x="974" y="93"/>
                                  </a:lnTo>
                                  <a:lnTo>
                                    <a:pt x="954" y="150"/>
                                  </a:lnTo>
                                  <a:lnTo>
                                    <a:pt x="927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6246608" name="Freeform 323"/>
                          <wps:cNvSpPr>
                            <a:spLocks/>
                          </wps:cNvSpPr>
                          <wps:spPr bwMode="auto">
                            <a:xfrm>
                              <a:off x="1303" y="340"/>
                              <a:ext cx="975" cy="483"/>
                            </a:xfrm>
                            <a:custGeom>
                              <a:avLst/>
                              <a:gdLst>
                                <a:gd name="T0" fmla="*/ 382 w 975"/>
                                <a:gd name="T1" fmla="*/ 384 h 483"/>
                                <a:gd name="T2" fmla="*/ 164 w 975"/>
                                <a:gd name="T3" fmla="*/ 384 h 483"/>
                                <a:gd name="T4" fmla="*/ 285 w 975"/>
                                <a:gd name="T5" fmla="*/ 97 h 483"/>
                                <a:gd name="T6" fmla="*/ 504 w 975"/>
                                <a:gd name="T7" fmla="*/ 97 h 483"/>
                                <a:gd name="T8" fmla="*/ 459 w 975"/>
                                <a:gd name="T9" fmla="*/ 203 h 483"/>
                                <a:gd name="T10" fmla="*/ 927 w 975"/>
                                <a:gd name="T11" fmla="*/ 203 h 483"/>
                                <a:gd name="T12" fmla="*/ 925 w 975"/>
                                <a:gd name="T13" fmla="*/ 207 h 483"/>
                                <a:gd name="T14" fmla="*/ 882 w 975"/>
                                <a:gd name="T15" fmla="*/ 255 h 483"/>
                                <a:gd name="T16" fmla="*/ 814 w 975"/>
                                <a:gd name="T17" fmla="*/ 289 h 483"/>
                                <a:gd name="T18" fmla="*/ 710 w 975"/>
                                <a:gd name="T19" fmla="*/ 301 h 483"/>
                                <a:gd name="T20" fmla="*/ 417 w 975"/>
                                <a:gd name="T21" fmla="*/ 301 h 483"/>
                                <a:gd name="T22" fmla="*/ 382 w 975"/>
                                <a:gd name="T23" fmla="*/ 384 h 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75" h="483">
                                  <a:moveTo>
                                    <a:pt x="382" y="384"/>
                                  </a:moveTo>
                                  <a:lnTo>
                                    <a:pt x="164" y="384"/>
                                  </a:lnTo>
                                  <a:lnTo>
                                    <a:pt x="285" y="97"/>
                                  </a:lnTo>
                                  <a:lnTo>
                                    <a:pt x="504" y="97"/>
                                  </a:lnTo>
                                  <a:lnTo>
                                    <a:pt x="459" y="203"/>
                                  </a:lnTo>
                                  <a:lnTo>
                                    <a:pt x="927" y="203"/>
                                  </a:lnTo>
                                  <a:lnTo>
                                    <a:pt x="925" y="207"/>
                                  </a:lnTo>
                                  <a:lnTo>
                                    <a:pt x="882" y="255"/>
                                  </a:lnTo>
                                  <a:lnTo>
                                    <a:pt x="814" y="289"/>
                                  </a:lnTo>
                                  <a:lnTo>
                                    <a:pt x="710" y="301"/>
                                  </a:lnTo>
                                  <a:lnTo>
                                    <a:pt x="417" y="301"/>
                                  </a:lnTo>
                                  <a:lnTo>
                                    <a:pt x="382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3008456" name="Freeform 324"/>
                          <wps:cNvSpPr>
                            <a:spLocks/>
                          </wps:cNvSpPr>
                          <wps:spPr bwMode="auto">
                            <a:xfrm>
                              <a:off x="1303" y="340"/>
                              <a:ext cx="975" cy="483"/>
                            </a:xfrm>
                            <a:custGeom>
                              <a:avLst/>
                              <a:gdLst>
                                <a:gd name="T0" fmla="*/ 465 w 975"/>
                                <a:gd name="T1" fmla="*/ 482 h 483"/>
                                <a:gd name="T2" fmla="*/ 0 w 975"/>
                                <a:gd name="T3" fmla="*/ 482 h 483"/>
                                <a:gd name="T4" fmla="*/ 41 w 975"/>
                                <a:gd name="T5" fmla="*/ 384 h 483"/>
                                <a:gd name="T6" fmla="*/ 506 w 975"/>
                                <a:gd name="T7" fmla="*/ 384 h 483"/>
                                <a:gd name="T8" fmla="*/ 465 w 975"/>
                                <a:gd name="T9" fmla="*/ 482 h 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5" h="483">
                                  <a:moveTo>
                                    <a:pt x="465" y="482"/>
                                  </a:moveTo>
                                  <a:lnTo>
                                    <a:pt x="0" y="482"/>
                                  </a:lnTo>
                                  <a:lnTo>
                                    <a:pt x="41" y="384"/>
                                  </a:lnTo>
                                  <a:lnTo>
                                    <a:pt x="506" y="384"/>
                                  </a:lnTo>
                                  <a:lnTo>
                                    <a:pt x="465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BFBA2" id="Group 315" o:spid="_x0000_s1026" style="position:absolute;margin-left:60.4pt;margin-top:13.85pt;width:56.7pt;height:30.45pt;z-index:251670528;mso-wrap-distance-left:0;mso-wrap-distance-right:0;mso-position-horizontal-relative:page" coordorigin="1208,277" coordsize="1134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" o:allowincell="f">
                <v:shape id="Freeform 316" o:spid="_x0000_s1027" style="position:absolute;left:1208;top:277;width:1134;height:609;visibility:visible;mso-wrap-style:square;v-text-anchor:top" coordsize="1134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" path="m601,608l,608,95,383r122,l285,223r-122,l258,,933,r48,1l1032,10r47,20l1115,66r18,46l1133,159r-12,43l1107,238r-32,63l1033,354r-56,39l903,418r-98,9l678,427,601,608xe" fillcolor="black" stroked="f">
                  <v:path arrowok="t" o:connecttype="custom" o:connectlocs="601,608;0,608;95,383;217,383;285,223;163,223;258,0;933,0;981,1;1032,10;1079,30;1115,66;1133,112;1133,159;1121,202;1107,238;1075,301;1033,354;977,393;903,418;805,427;678,427;601,608" o:connectangles="0,0,0,0,0,0,0,0,0,0,0,0,0,0,0,0,0,0,0,0,0,0,0"/>
                </v:shape>
                <v:group id="Group 317" o:spid="_x0000_s1028" style="position:absolute;left:1271;top:319;width:1031;height:526" coordorigin="1271,319" coordsize="103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">
                  <v:shape id="Freeform 318" o:spid="_x0000_s1029" style="position:absolute;left:1271;top:319;width:1031;height:526;visibility:visible;mso-wrap-style:square;v-text-anchor:top" coordsize="103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" path="m995,203r-285,l732,201r18,-8l765,180r11,-16l778,156r-1,-7l771,143r-16,-3l163,140,223,,871,r53,2l966,11r31,15l1018,47r12,31l1029,111r-9,34l1006,180r,l995,203xe" fillcolor="#9f9fa3" stroked="f">
                    <v:path arrowok="t" o:connecttype="custom" o:connectlocs="995,203;710,203;732,201;750,193;765,180;776,164;778,156;777,149;771,143;755,140;163,140;223,0;871,0;924,2;966,11;997,26;1018,47;1030,78;1029,111;1020,145;1006,180;1006,180;995,203" o:connectangles="0,0,0,0,0,0,0,0,0,0,0,0,0,0,0,0,0,0,0,0,0,0,0"/>
                  </v:shape>
                  <v:shape id="Freeform 319" o:spid="_x0000_s1030" style="position:absolute;left:1271;top:319;width:1031;height:526;visibility:visible;mso-wrap-style:square;v-text-anchor:top" coordsize="103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" path="m447,384r-265,l285,140r266,l524,203r471,l982,231r-33,45l902,312r-67,24l743,344r-279,l447,384xe" fillcolor="#9f9fa3" stroked="f">
                    <v:path arrowok="t" o:connecttype="custom" o:connectlocs="447,384;182,384;285,140;551,140;524,203;995,203;982,231;949,276;902,312;835,336;743,344;464,344;447,384" o:connectangles="0,0,0,0,0,0,0,0,0,0,0,0,0"/>
                  </v:shape>
                  <v:shape id="Freeform 320" o:spid="_x0000_s1031" style="position:absolute;left:1271;top:319;width:1031;height:526;visibility:visible;mso-wrap-style:square;v-text-anchor:top" coordsize="103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" path="m511,525l,525,60,384r512,l511,525xe" fillcolor="#9f9fa3" stroked="f">
                    <v:path arrowok="t" o:connecttype="custom" o:connectlocs="511,525;0,525;60,384;572,384;511,525" o:connectangles="0,0,0,0,0"/>
                  </v:shape>
                </v:group>
                <v:group id="Group 321" o:spid="_x0000_s1032" style="position:absolute;left:1303;top:340;width:975;height:483" coordorigin="1303,340" coordsize="97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">
                  <v:shape id="Freeform 322" o:spid="_x0000_s1033" style="position:absolute;left:1303;top:340;width:975;height:483;visibility:visible;mso-wrap-style:square;v-text-anchor:top" coordsize="97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" path="m927,203r-250,l705,200r24,-11l749,172r14,-22l768,128r-5,-17l747,101,723,97r-560,l205,,838,r94,12l972,45r2,48l954,150r-27,53xe" fillcolor="#ceba9a" stroked="f">
                    <v:path arrowok="t" o:connecttype="custom" o:connectlocs="927,203;677,203;705,200;729,189;749,172;763,150;768,128;763,111;747,101;723,97;163,97;205,0;838,0;932,12;972,45;974,93;954,150;927,203" o:connectangles="0,0,0,0,0,0,0,0,0,0,0,0,0,0,0,0,0,0"/>
                  </v:shape>
                  <v:shape id="Freeform 323" o:spid="_x0000_s1034" style="position:absolute;left:1303;top:340;width:975;height:483;visibility:visible;mso-wrap-style:square;v-text-anchor:top" coordsize="97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" path="m382,384r-218,l285,97r219,l459,203r468,l925,207r-43,48l814,289,710,301r-293,l382,384xe" fillcolor="#ceba9a" stroked="f">
                    <v:path arrowok="t" o:connecttype="custom" o:connectlocs="382,384;164,384;285,97;504,97;459,203;927,203;925,207;882,255;814,289;710,301;417,301;382,384" o:connectangles="0,0,0,0,0,0,0,0,0,0,0,0"/>
                  </v:shape>
                  <v:shape id="Freeform 324" o:spid="_x0000_s1035" style="position:absolute;left:1303;top:340;width:975;height:483;visibility:visible;mso-wrap-style:square;v-text-anchor:top" coordsize="97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" path="m465,482l,482,41,384r465,l465,482xe" fillcolor="#ceba9a" stroked="f">
                    <v:path arrowok="t" o:connecttype="custom" o:connectlocs="465,482;0,482;41,384;506,384;465,482" o:connectangles="0,0,0,0,0"/>
                  </v:shape>
                </v:group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0" allowOverlap="1" wp14:anchorId="0295B0F5" wp14:editId="7FCEDACB">
                <wp:simplePos x="0" y="0"/>
                <wp:positionH relativeFrom="page">
                  <wp:posOffset>1584960</wp:posOffset>
                </wp:positionH>
                <wp:positionV relativeFrom="paragraph">
                  <wp:posOffset>181610</wp:posOffset>
                </wp:positionV>
                <wp:extent cx="1347470" cy="382905"/>
                <wp:effectExtent l="0" t="0" r="0" b="0"/>
                <wp:wrapTopAndBottom/>
                <wp:docPr id="2053877189" name="Group 325" descr="At the bottom left of the slide is Purdue Univeristy listed in simple, black font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7470" cy="382905"/>
                          <a:chOff x="2496" y="286"/>
                          <a:chExt cx="2122" cy="603"/>
                        </a:xfrm>
                      </wpg:grpSpPr>
                      <wpg:grpSp>
                        <wpg:cNvPr id="1729977619" name="Group 326"/>
                        <wpg:cNvGrpSpPr>
                          <a:grpSpLocks/>
                        </wpg:cNvGrpSpPr>
                        <wpg:grpSpPr bwMode="auto">
                          <a:xfrm>
                            <a:off x="2496" y="286"/>
                            <a:ext cx="1369" cy="357"/>
                            <a:chOff x="2496" y="286"/>
                            <a:chExt cx="1369" cy="357"/>
                          </a:xfrm>
                        </wpg:grpSpPr>
                        <wps:wsp>
                          <wps:cNvPr id="228263373" name="Freeform 327"/>
                          <wps:cNvSpPr>
                            <a:spLocks/>
                          </wps:cNvSpPr>
                          <wps:spPr bwMode="auto">
                            <a:xfrm>
                              <a:off x="2496" y="286"/>
                              <a:ext cx="1369" cy="357"/>
                            </a:xfrm>
                            <a:custGeom>
                              <a:avLst/>
                              <a:gdLst>
                                <a:gd name="T0" fmla="*/ 283 w 1369"/>
                                <a:gd name="T1" fmla="*/ 104 h 357"/>
                                <a:gd name="T2" fmla="*/ 276 w 1369"/>
                                <a:gd name="T3" fmla="*/ 57 h 357"/>
                                <a:gd name="T4" fmla="*/ 262 w 1369"/>
                                <a:gd name="T5" fmla="*/ 37 h 357"/>
                                <a:gd name="T6" fmla="*/ 253 w 1369"/>
                                <a:gd name="T7" fmla="*/ 24 h 357"/>
                                <a:gd name="T8" fmla="*/ 214 w 1369"/>
                                <a:gd name="T9" fmla="*/ 6 h 357"/>
                                <a:gd name="T10" fmla="*/ 214 w 1369"/>
                                <a:gd name="T11" fmla="*/ 106 h 357"/>
                                <a:gd name="T12" fmla="*/ 211 w 1369"/>
                                <a:gd name="T13" fmla="*/ 134 h 357"/>
                                <a:gd name="T14" fmla="*/ 202 w 1369"/>
                                <a:gd name="T15" fmla="*/ 152 h 357"/>
                                <a:gd name="T16" fmla="*/ 191 w 1369"/>
                                <a:gd name="T17" fmla="*/ 163 h 357"/>
                                <a:gd name="T18" fmla="*/ 178 w 1369"/>
                                <a:gd name="T19" fmla="*/ 170 h 357"/>
                                <a:gd name="T20" fmla="*/ 107 w 1369"/>
                                <a:gd name="T21" fmla="*/ 175 h 357"/>
                                <a:gd name="T22" fmla="*/ 107 w 1369"/>
                                <a:gd name="T23" fmla="*/ 37 h 357"/>
                                <a:gd name="T24" fmla="*/ 147 w 1369"/>
                                <a:gd name="T25" fmla="*/ 37 h 357"/>
                                <a:gd name="T26" fmla="*/ 185 w 1369"/>
                                <a:gd name="T27" fmla="*/ 43 h 357"/>
                                <a:gd name="T28" fmla="*/ 205 w 1369"/>
                                <a:gd name="T29" fmla="*/ 59 h 357"/>
                                <a:gd name="T30" fmla="*/ 212 w 1369"/>
                                <a:gd name="T31" fmla="*/ 81 h 357"/>
                                <a:gd name="T32" fmla="*/ 214 w 1369"/>
                                <a:gd name="T33" fmla="*/ 106 h 357"/>
                                <a:gd name="T34" fmla="*/ 214 w 1369"/>
                                <a:gd name="T35" fmla="*/ 6 h 357"/>
                                <a:gd name="T36" fmla="*/ 212 w 1369"/>
                                <a:gd name="T37" fmla="*/ 6 h 357"/>
                                <a:gd name="T38" fmla="*/ 150 w 1369"/>
                                <a:gd name="T39" fmla="*/ 0 h 357"/>
                                <a:gd name="T40" fmla="*/ 0 w 1369"/>
                                <a:gd name="T41" fmla="*/ 0 h 357"/>
                                <a:gd name="T42" fmla="*/ 0 w 1369"/>
                                <a:gd name="T43" fmla="*/ 27 h 357"/>
                                <a:gd name="T44" fmla="*/ 39 w 1369"/>
                                <a:gd name="T45" fmla="*/ 38 h 357"/>
                                <a:gd name="T46" fmla="*/ 39 w 1369"/>
                                <a:gd name="T47" fmla="*/ 320 h 357"/>
                                <a:gd name="T48" fmla="*/ 0 w 1369"/>
                                <a:gd name="T49" fmla="*/ 331 h 357"/>
                                <a:gd name="T50" fmla="*/ 0 w 1369"/>
                                <a:gd name="T51" fmla="*/ 356 h 357"/>
                                <a:gd name="T52" fmla="*/ 145 w 1369"/>
                                <a:gd name="T53" fmla="*/ 356 h 357"/>
                                <a:gd name="T54" fmla="*/ 145 w 1369"/>
                                <a:gd name="T55" fmla="*/ 331 h 357"/>
                                <a:gd name="T56" fmla="*/ 107 w 1369"/>
                                <a:gd name="T57" fmla="*/ 320 h 357"/>
                                <a:gd name="T58" fmla="*/ 107 w 1369"/>
                                <a:gd name="T59" fmla="*/ 209 h 357"/>
                                <a:gd name="T60" fmla="*/ 167 w 1369"/>
                                <a:gd name="T61" fmla="*/ 209 h 357"/>
                                <a:gd name="T62" fmla="*/ 218 w 1369"/>
                                <a:gd name="T63" fmla="*/ 202 h 357"/>
                                <a:gd name="T64" fmla="*/ 254 w 1369"/>
                                <a:gd name="T65" fmla="*/ 183 h 357"/>
                                <a:gd name="T66" fmla="*/ 259 w 1369"/>
                                <a:gd name="T67" fmla="*/ 175 h 357"/>
                                <a:gd name="T68" fmla="*/ 276 w 1369"/>
                                <a:gd name="T69" fmla="*/ 150 h 357"/>
                                <a:gd name="T70" fmla="*/ 283 w 1369"/>
                                <a:gd name="T71" fmla="*/ 104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369" h="357">
                                  <a:moveTo>
                                    <a:pt x="283" y="104"/>
                                  </a:moveTo>
                                  <a:lnTo>
                                    <a:pt x="276" y="57"/>
                                  </a:lnTo>
                                  <a:lnTo>
                                    <a:pt x="262" y="37"/>
                                  </a:lnTo>
                                  <a:lnTo>
                                    <a:pt x="253" y="24"/>
                                  </a:lnTo>
                                  <a:lnTo>
                                    <a:pt x="214" y="6"/>
                                  </a:lnTo>
                                  <a:lnTo>
                                    <a:pt x="214" y="106"/>
                                  </a:lnTo>
                                  <a:lnTo>
                                    <a:pt x="211" y="134"/>
                                  </a:lnTo>
                                  <a:lnTo>
                                    <a:pt x="202" y="152"/>
                                  </a:lnTo>
                                  <a:lnTo>
                                    <a:pt x="191" y="163"/>
                                  </a:lnTo>
                                  <a:lnTo>
                                    <a:pt x="178" y="170"/>
                                  </a:lnTo>
                                  <a:lnTo>
                                    <a:pt x="107" y="175"/>
                                  </a:lnTo>
                                  <a:lnTo>
                                    <a:pt x="107" y="37"/>
                                  </a:lnTo>
                                  <a:lnTo>
                                    <a:pt x="147" y="37"/>
                                  </a:lnTo>
                                  <a:lnTo>
                                    <a:pt x="185" y="43"/>
                                  </a:lnTo>
                                  <a:lnTo>
                                    <a:pt x="205" y="59"/>
                                  </a:lnTo>
                                  <a:lnTo>
                                    <a:pt x="212" y="81"/>
                                  </a:lnTo>
                                  <a:lnTo>
                                    <a:pt x="214" y="106"/>
                                  </a:lnTo>
                                  <a:lnTo>
                                    <a:pt x="214" y="6"/>
                                  </a:lnTo>
                                  <a:lnTo>
                                    <a:pt x="212" y="6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39" y="38"/>
                                  </a:lnTo>
                                  <a:lnTo>
                                    <a:pt x="39" y="320"/>
                                  </a:lnTo>
                                  <a:lnTo>
                                    <a:pt x="0" y="331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145" y="356"/>
                                  </a:lnTo>
                                  <a:lnTo>
                                    <a:pt x="145" y="331"/>
                                  </a:lnTo>
                                  <a:lnTo>
                                    <a:pt x="107" y="320"/>
                                  </a:lnTo>
                                  <a:lnTo>
                                    <a:pt x="107" y="209"/>
                                  </a:lnTo>
                                  <a:lnTo>
                                    <a:pt x="167" y="209"/>
                                  </a:lnTo>
                                  <a:lnTo>
                                    <a:pt x="218" y="202"/>
                                  </a:lnTo>
                                  <a:lnTo>
                                    <a:pt x="254" y="183"/>
                                  </a:lnTo>
                                  <a:lnTo>
                                    <a:pt x="259" y="175"/>
                                  </a:lnTo>
                                  <a:lnTo>
                                    <a:pt x="276" y="150"/>
                                  </a:lnTo>
                                  <a:lnTo>
                                    <a:pt x="283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9027600" name="Freeform 328"/>
                          <wps:cNvSpPr>
                            <a:spLocks/>
                          </wps:cNvSpPr>
                          <wps:spPr bwMode="auto">
                            <a:xfrm>
                              <a:off x="2496" y="286"/>
                              <a:ext cx="1369" cy="357"/>
                            </a:xfrm>
                            <a:custGeom>
                              <a:avLst/>
                              <a:gdLst>
                                <a:gd name="T0" fmla="*/ 1012 w 1369"/>
                                <a:gd name="T1" fmla="*/ 331 h 357"/>
                                <a:gd name="T2" fmla="*/ 969 w 1369"/>
                                <a:gd name="T3" fmla="*/ 316 h 357"/>
                                <a:gd name="T4" fmla="*/ 912 w 1369"/>
                                <a:gd name="T5" fmla="*/ 204 h 357"/>
                                <a:gd name="T6" fmla="*/ 903 w 1369"/>
                                <a:gd name="T7" fmla="*/ 187 h 357"/>
                                <a:gd name="T8" fmla="*/ 930 w 1369"/>
                                <a:gd name="T9" fmla="*/ 173 h 357"/>
                                <a:gd name="T10" fmla="*/ 932 w 1369"/>
                                <a:gd name="T11" fmla="*/ 173 h 357"/>
                                <a:gd name="T12" fmla="*/ 951 w 1369"/>
                                <a:gd name="T13" fmla="*/ 153 h 357"/>
                                <a:gd name="T14" fmla="*/ 963 w 1369"/>
                                <a:gd name="T15" fmla="*/ 128 h 357"/>
                                <a:gd name="T16" fmla="*/ 966 w 1369"/>
                                <a:gd name="T17" fmla="*/ 95 h 357"/>
                                <a:gd name="T18" fmla="*/ 960 w 1369"/>
                                <a:gd name="T19" fmla="*/ 54 h 357"/>
                                <a:gd name="T20" fmla="*/ 948 w 1369"/>
                                <a:gd name="T21" fmla="*/ 37 h 357"/>
                                <a:gd name="T22" fmla="*/ 938 w 1369"/>
                                <a:gd name="T23" fmla="*/ 24 h 357"/>
                                <a:gd name="T24" fmla="*/ 899 w 1369"/>
                                <a:gd name="T25" fmla="*/ 6 h 357"/>
                                <a:gd name="T26" fmla="*/ 897 w 1369"/>
                                <a:gd name="T27" fmla="*/ 5 h 357"/>
                                <a:gd name="T28" fmla="*/ 897 w 1369"/>
                                <a:gd name="T29" fmla="*/ 102 h 357"/>
                                <a:gd name="T30" fmla="*/ 894 w 1369"/>
                                <a:gd name="T31" fmla="*/ 126 h 357"/>
                                <a:gd name="T32" fmla="*/ 888 w 1369"/>
                                <a:gd name="T33" fmla="*/ 145 h 357"/>
                                <a:gd name="T34" fmla="*/ 878 w 1369"/>
                                <a:gd name="T35" fmla="*/ 158 h 357"/>
                                <a:gd name="T36" fmla="*/ 863 w 1369"/>
                                <a:gd name="T37" fmla="*/ 169 h 357"/>
                                <a:gd name="T38" fmla="*/ 790 w 1369"/>
                                <a:gd name="T39" fmla="*/ 173 h 357"/>
                                <a:gd name="T40" fmla="*/ 790 w 1369"/>
                                <a:gd name="T41" fmla="*/ 37 h 357"/>
                                <a:gd name="T42" fmla="*/ 843 w 1369"/>
                                <a:gd name="T43" fmla="*/ 37 h 357"/>
                                <a:gd name="T44" fmla="*/ 869 w 1369"/>
                                <a:gd name="T45" fmla="*/ 42 h 357"/>
                                <a:gd name="T46" fmla="*/ 885 w 1369"/>
                                <a:gd name="T47" fmla="*/ 55 h 357"/>
                                <a:gd name="T48" fmla="*/ 894 w 1369"/>
                                <a:gd name="T49" fmla="*/ 75 h 357"/>
                                <a:gd name="T50" fmla="*/ 897 w 1369"/>
                                <a:gd name="T51" fmla="*/ 102 h 357"/>
                                <a:gd name="T52" fmla="*/ 897 w 1369"/>
                                <a:gd name="T53" fmla="*/ 5 h 357"/>
                                <a:gd name="T54" fmla="*/ 840 w 1369"/>
                                <a:gd name="T55" fmla="*/ 0 h 357"/>
                                <a:gd name="T56" fmla="*/ 684 w 1369"/>
                                <a:gd name="T57" fmla="*/ 0 h 357"/>
                                <a:gd name="T58" fmla="*/ 684 w 1369"/>
                                <a:gd name="T59" fmla="*/ 27 h 357"/>
                                <a:gd name="T60" fmla="*/ 723 w 1369"/>
                                <a:gd name="T61" fmla="*/ 38 h 357"/>
                                <a:gd name="T62" fmla="*/ 723 w 1369"/>
                                <a:gd name="T63" fmla="*/ 320 h 357"/>
                                <a:gd name="T64" fmla="*/ 684 w 1369"/>
                                <a:gd name="T65" fmla="*/ 331 h 357"/>
                                <a:gd name="T66" fmla="*/ 684 w 1369"/>
                                <a:gd name="T67" fmla="*/ 356 h 357"/>
                                <a:gd name="T68" fmla="*/ 829 w 1369"/>
                                <a:gd name="T69" fmla="*/ 356 h 357"/>
                                <a:gd name="T70" fmla="*/ 829 w 1369"/>
                                <a:gd name="T71" fmla="*/ 331 h 357"/>
                                <a:gd name="T72" fmla="*/ 790 w 1369"/>
                                <a:gd name="T73" fmla="*/ 320 h 357"/>
                                <a:gd name="T74" fmla="*/ 790 w 1369"/>
                                <a:gd name="T75" fmla="*/ 204 h 357"/>
                                <a:gd name="T76" fmla="*/ 839 w 1369"/>
                                <a:gd name="T77" fmla="*/ 204 h 357"/>
                                <a:gd name="T78" fmla="*/ 912 w 1369"/>
                                <a:gd name="T79" fmla="*/ 356 h 357"/>
                                <a:gd name="T80" fmla="*/ 1012 w 1369"/>
                                <a:gd name="T81" fmla="*/ 356 h 357"/>
                                <a:gd name="T82" fmla="*/ 1012 w 1369"/>
                                <a:gd name="T83" fmla="*/ 331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69" h="357">
                                  <a:moveTo>
                                    <a:pt x="1012" y="331"/>
                                  </a:moveTo>
                                  <a:lnTo>
                                    <a:pt x="969" y="316"/>
                                  </a:lnTo>
                                  <a:lnTo>
                                    <a:pt x="912" y="204"/>
                                  </a:lnTo>
                                  <a:lnTo>
                                    <a:pt x="903" y="187"/>
                                  </a:lnTo>
                                  <a:lnTo>
                                    <a:pt x="930" y="173"/>
                                  </a:lnTo>
                                  <a:lnTo>
                                    <a:pt x="932" y="173"/>
                                  </a:lnTo>
                                  <a:lnTo>
                                    <a:pt x="951" y="153"/>
                                  </a:lnTo>
                                  <a:lnTo>
                                    <a:pt x="963" y="128"/>
                                  </a:lnTo>
                                  <a:lnTo>
                                    <a:pt x="966" y="95"/>
                                  </a:lnTo>
                                  <a:lnTo>
                                    <a:pt x="960" y="54"/>
                                  </a:lnTo>
                                  <a:lnTo>
                                    <a:pt x="948" y="37"/>
                                  </a:lnTo>
                                  <a:lnTo>
                                    <a:pt x="938" y="24"/>
                                  </a:lnTo>
                                  <a:lnTo>
                                    <a:pt x="899" y="6"/>
                                  </a:lnTo>
                                  <a:lnTo>
                                    <a:pt x="897" y="5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4" y="126"/>
                                  </a:lnTo>
                                  <a:lnTo>
                                    <a:pt x="888" y="145"/>
                                  </a:lnTo>
                                  <a:lnTo>
                                    <a:pt x="878" y="158"/>
                                  </a:lnTo>
                                  <a:lnTo>
                                    <a:pt x="863" y="169"/>
                                  </a:lnTo>
                                  <a:lnTo>
                                    <a:pt x="790" y="173"/>
                                  </a:lnTo>
                                  <a:lnTo>
                                    <a:pt x="790" y="37"/>
                                  </a:lnTo>
                                  <a:lnTo>
                                    <a:pt x="843" y="37"/>
                                  </a:lnTo>
                                  <a:lnTo>
                                    <a:pt x="869" y="42"/>
                                  </a:lnTo>
                                  <a:lnTo>
                                    <a:pt x="885" y="55"/>
                                  </a:lnTo>
                                  <a:lnTo>
                                    <a:pt x="894" y="75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7" y="5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684" y="0"/>
                                  </a:lnTo>
                                  <a:lnTo>
                                    <a:pt x="684" y="27"/>
                                  </a:lnTo>
                                  <a:lnTo>
                                    <a:pt x="723" y="38"/>
                                  </a:lnTo>
                                  <a:lnTo>
                                    <a:pt x="723" y="320"/>
                                  </a:lnTo>
                                  <a:lnTo>
                                    <a:pt x="684" y="331"/>
                                  </a:lnTo>
                                  <a:lnTo>
                                    <a:pt x="684" y="356"/>
                                  </a:lnTo>
                                  <a:lnTo>
                                    <a:pt x="829" y="356"/>
                                  </a:lnTo>
                                  <a:lnTo>
                                    <a:pt x="829" y="331"/>
                                  </a:lnTo>
                                  <a:lnTo>
                                    <a:pt x="790" y="320"/>
                                  </a:lnTo>
                                  <a:lnTo>
                                    <a:pt x="790" y="204"/>
                                  </a:lnTo>
                                  <a:lnTo>
                                    <a:pt x="839" y="204"/>
                                  </a:lnTo>
                                  <a:lnTo>
                                    <a:pt x="912" y="356"/>
                                  </a:lnTo>
                                  <a:lnTo>
                                    <a:pt x="1012" y="356"/>
                                  </a:lnTo>
                                  <a:lnTo>
                                    <a:pt x="1012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510885" name="Freeform 329"/>
                          <wps:cNvSpPr>
                            <a:spLocks/>
                          </wps:cNvSpPr>
                          <wps:spPr bwMode="auto">
                            <a:xfrm>
                              <a:off x="2496" y="286"/>
                              <a:ext cx="1369" cy="357"/>
                            </a:xfrm>
                            <a:custGeom>
                              <a:avLst/>
                              <a:gdLst>
                                <a:gd name="T0" fmla="*/ 1368 w 1369"/>
                                <a:gd name="T1" fmla="*/ 174 h 357"/>
                                <a:gd name="T2" fmla="*/ 1357 w 1369"/>
                                <a:gd name="T3" fmla="*/ 98 h 357"/>
                                <a:gd name="T4" fmla="*/ 1327 w 1369"/>
                                <a:gd name="T5" fmla="*/ 43 h 357"/>
                                <a:gd name="T6" fmla="*/ 1318 w 1369"/>
                                <a:gd name="T7" fmla="*/ 37 h 357"/>
                                <a:gd name="T8" fmla="*/ 1294 w 1369"/>
                                <a:gd name="T9" fmla="*/ 21 h 357"/>
                                <a:gd name="T10" fmla="*/ 1294 w 1369"/>
                                <a:gd name="T11" fmla="*/ 185 h 357"/>
                                <a:gd name="T12" fmla="*/ 1284 w 1369"/>
                                <a:gd name="T13" fmla="*/ 260 h 357"/>
                                <a:gd name="T14" fmla="*/ 1260 w 1369"/>
                                <a:gd name="T15" fmla="*/ 301 h 357"/>
                                <a:gd name="T16" fmla="*/ 1229 w 1369"/>
                                <a:gd name="T17" fmla="*/ 317 h 357"/>
                                <a:gd name="T18" fmla="*/ 1199 w 1369"/>
                                <a:gd name="T19" fmla="*/ 320 h 357"/>
                                <a:gd name="T20" fmla="*/ 1148 w 1369"/>
                                <a:gd name="T21" fmla="*/ 320 h 357"/>
                                <a:gd name="T22" fmla="*/ 1148 w 1369"/>
                                <a:gd name="T23" fmla="*/ 37 h 357"/>
                                <a:gd name="T24" fmla="*/ 1199 w 1369"/>
                                <a:gd name="T25" fmla="*/ 37 h 357"/>
                                <a:gd name="T26" fmla="*/ 1246 w 1369"/>
                                <a:gd name="T27" fmla="*/ 46 h 357"/>
                                <a:gd name="T28" fmla="*/ 1276 w 1369"/>
                                <a:gd name="T29" fmla="*/ 73 h 357"/>
                                <a:gd name="T30" fmla="*/ 1290 w 1369"/>
                                <a:gd name="T31" fmla="*/ 119 h 357"/>
                                <a:gd name="T32" fmla="*/ 1294 w 1369"/>
                                <a:gd name="T33" fmla="*/ 185 h 357"/>
                                <a:gd name="T34" fmla="*/ 1294 w 1369"/>
                                <a:gd name="T35" fmla="*/ 21 h 357"/>
                                <a:gd name="T36" fmla="*/ 1279 w 1369"/>
                                <a:gd name="T37" fmla="*/ 10 h 357"/>
                                <a:gd name="T38" fmla="*/ 1214 w 1369"/>
                                <a:gd name="T39" fmla="*/ 0 h 357"/>
                                <a:gd name="T40" fmla="*/ 1041 w 1369"/>
                                <a:gd name="T41" fmla="*/ 0 h 357"/>
                                <a:gd name="T42" fmla="*/ 1041 w 1369"/>
                                <a:gd name="T43" fmla="*/ 27 h 357"/>
                                <a:gd name="T44" fmla="*/ 1080 w 1369"/>
                                <a:gd name="T45" fmla="*/ 38 h 357"/>
                                <a:gd name="T46" fmla="*/ 1080 w 1369"/>
                                <a:gd name="T47" fmla="*/ 320 h 357"/>
                                <a:gd name="T48" fmla="*/ 1041 w 1369"/>
                                <a:gd name="T49" fmla="*/ 331 h 357"/>
                                <a:gd name="T50" fmla="*/ 1041 w 1369"/>
                                <a:gd name="T51" fmla="*/ 356 h 357"/>
                                <a:gd name="T52" fmla="*/ 1206 w 1369"/>
                                <a:gd name="T53" fmla="*/ 356 h 357"/>
                                <a:gd name="T54" fmla="*/ 1275 w 1369"/>
                                <a:gd name="T55" fmla="*/ 346 h 357"/>
                                <a:gd name="T56" fmla="*/ 1317 w 1369"/>
                                <a:gd name="T57" fmla="*/ 320 h 357"/>
                                <a:gd name="T58" fmla="*/ 1325 w 1369"/>
                                <a:gd name="T59" fmla="*/ 314 h 357"/>
                                <a:gd name="T60" fmla="*/ 1357 w 1369"/>
                                <a:gd name="T61" fmla="*/ 258 h 357"/>
                                <a:gd name="T62" fmla="*/ 1368 w 1369"/>
                                <a:gd name="T63" fmla="*/ 174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369" h="357">
                                  <a:moveTo>
                                    <a:pt x="1368" y="174"/>
                                  </a:moveTo>
                                  <a:lnTo>
                                    <a:pt x="1357" y="98"/>
                                  </a:lnTo>
                                  <a:lnTo>
                                    <a:pt x="1327" y="43"/>
                                  </a:lnTo>
                                  <a:lnTo>
                                    <a:pt x="1318" y="37"/>
                                  </a:lnTo>
                                  <a:lnTo>
                                    <a:pt x="1294" y="21"/>
                                  </a:lnTo>
                                  <a:lnTo>
                                    <a:pt x="1294" y="185"/>
                                  </a:lnTo>
                                  <a:lnTo>
                                    <a:pt x="1284" y="260"/>
                                  </a:lnTo>
                                  <a:lnTo>
                                    <a:pt x="1260" y="301"/>
                                  </a:lnTo>
                                  <a:lnTo>
                                    <a:pt x="1229" y="317"/>
                                  </a:lnTo>
                                  <a:lnTo>
                                    <a:pt x="1199" y="320"/>
                                  </a:lnTo>
                                  <a:lnTo>
                                    <a:pt x="1148" y="320"/>
                                  </a:lnTo>
                                  <a:lnTo>
                                    <a:pt x="1148" y="37"/>
                                  </a:lnTo>
                                  <a:lnTo>
                                    <a:pt x="1199" y="37"/>
                                  </a:lnTo>
                                  <a:lnTo>
                                    <a:pt x="1246" y="46"/>
                                  </a:lnTo>
                                  <a:lnTo>
                                    <a:pt x="1276" y="73"/>
                                  </a:lnTo>
                                  <a:lnTo>
                                    <a:pt x="1290" y="119"/>
                                  </a:lnTo>
                                  <a:lnTo>
                                    <a:pt x="1294" y="185"/>
                                  </a:lnTo>
                                  <a:lnTo>
                                    <a:pt x="1294" y="21"/>
                                  </a:lnTo>
                                  <a:lnTo>
                                    <a:pt x="1279" y="10"/>
                                  </a:lnTo>
                                  <a:lnTo>
                                    <a:pt x="1214" y="0"/>
                                  </a:lnTo>
                                  <a:lnTo>
                                    <a:pt x="1041" y="0"/>
                                  </a:lnTo>
                                  <a:lnTo>
                                    <a:pt x="1041" y="27"/>
                                  </a:lnTo>
                                  <a:lnTo>
                                    <a:pt x="1080" y="38"/>
                                  </a:lnTo>
                                  <a:lnTo>
                                    <a:pt x="1080" y="320"/>
                                  </a:lnTo>
                                  <a:lnTo>
                                    <a:pt x="1041" y="331"/>
                                  </a:lnTo>
                                  <a:lnTo>
                                    <a:pt x="1041" y="356"/>
                                  </a:lnTo>
                                  <a:lnTo>
                                    <a:pt x="1206" y="356"/>
                                  </a:lnTo>
                                  <a:lnTo>
                                    <a:pt x="1275" y="346"/>
                                  </a:lnTo>
                                  <a:lnTo>
                                    <a:pt x="1317" y="320"/>
                                  </a:lnTo>
                                  <a:lnTo>
                                    <a:pt x="1325" y="314"/>
                                  </a:lnTo>
                                  <a:lnTo>
                                    <a:pt x="1357" y="258"/>
                                  </a:lnTo>
                                  <a:lnTo>
                                    <a:pt x="1368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1077567" name="Picture 330"/>
                          <pic:cNvPicPr>
                            <a:picLocks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6" y="71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3574391" name="Picture 331"/>
                          <pic:cNvPicPr>
                            <a:picLocks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2" y="71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84550303" name="Group 332"/>
                        <wpg:cNvGrpSpPr>
                          <a:grpSpLocks/>
                        </wpg:cNvGrpSpPr>
                        <wpg:grpSpPr bwMode="auto">
                          <a:xfrm>
                            <a:off x="2980" y="719"/>
                            <a:ext cx="1102" cy="166"/>
                            <a:chOff x="2980" y="719"/>
                            <a:chExt cx="1102" cy="166"/>
                          </a:xfrm>
                        </wpg:grpSpPr>
                        <wps:wsp>
                          <wps:cNvPr id="1929580141" name="Freeform 333"/>
                          <wps:cNvSpPr>
                            <a:spLocks/>
                          </wps:cNvSpPr>
                          <wps:spPr bwMode="auto">
                            <a:xfrm>
                              <a:off x="2980" y="719"/>
                              <a:ext cx="1102" cy="166"/>
                            </a:xfrm>
                            <a:custGeom>
                              <a:avLst/>
                              <a:gdLst>
                                <a:gd name="T0" fmla="*/ 75 w 1102"/>
                                <a:gd name="T1" fmla="*/ 0 h 166"/>
                                <a:gd name="T2" fmla="*/ 0 w 1102"/>
                                <a:gd name="T3" fmla="*/ 0 h 166"/>
                                <a:gd name="T4" fmla="*/ 0 w 1102"/>
                                <a:gd name="T5" fmla="*/ 16 h 166"/>
                                <a:gd name="T6" fmla="*/ 18 w 1102"/>
                                <a:gd name="T7" fmla="*/ 22 h 166"/>
                                <a:gd name="T8" fmla="*/ 18 w 1102"/>
                                <a:gd name="T9" fmla="*/ 144 h 166"/>
                                <a:gd name="T10" fmla="*/ 0 w 1102"/>
                                <a:gd name="T11" fmla="*/ 149 h 166"/>
                                <a:gd name="T12" fmla="*/ 0 w 1102"/>
                                <a:gd name="T13" fmla="*/ 165 h 166"/>
                                <a:gd name="T14" fmla="*/ 75 w 1102"/>
                                <a:gd name="T15" fmla="*/ 165 h 166"/>
                                <a:gd name="T16" fmla="*/ 75 w 1102"/>
                                <a:gd name="T17" fmla="*/ 149 h 166"/>
                                <a:gd name="T18" fmla="*/ 57 w 1102"/>
                                <a:gd name="T19" fmla="*/ 144 h 166"/>
                                <a:gd name="T20" fmla="*/ 57 w 1102"/>
                                <a:gd name="T21" fmla="*/ 22 h 166"/>
                                <a:gd name="T22" fmla="*/ 75 w 1102"/>
                                <a:gd name="T23" fmla="*/ 16 h 166"/>
                                <a:gd name="T24" fmla="*/ 75 w 1102"/>
                                <a:gd name="T25" fmla="*/ 0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02" h="166">
                                  <a:moveTo>
                                    <a:pt x="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75" y="165"/>
                                  </a:lnTo>
                                  <a:lnTo>
                                    <a:pt x="75" y="149"/>
                                  </a:lnTo>
                                  <a:lnTo>
                                    <a:pt x="57" y="144"/>
                                  </a:lnTo>
                                  <a:lnTo>
                                    <a:pt x="57" y="22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4841911" name="Freeform 334"/>
                          <wps:cNvSpPr>
                            <a:spLocks/>
                          </wps:cNvSpPr>
                          <wps:spPr bwMode="auto">
                            <a:xfrm>
                              <a:off x="2980" y="719"/>
                              <a:ext cx="1102" cy="166"/>
                            </a:xfrm>
                            <a:custGeom>
                              <a:avLst/>
                              <a:gdLst>
                                <a:gd name="T0" fmla="*/ 1101 w 1102"/>
                                <a:gd name="T1" fmla="*/ 0 h 166"/>
                                <a:gd name="T2" fmla="*/ 1025 w 1102"/>
                                <a:gd name="T3" fmla="*/ 0 h 166"/>
                                <a:gd name="T4" fmla="*/ 1025 w 1102"/>
                                <a:gd name="T5" fmla="*/ 16 h 166"/>
                                <a:gd name="T6" fmla="*/ 1043 w 1102"/>
                                <a:gd name="T7" fmla="*/ 22 h 166"/>
                                <a:gd name="T8" fmla="*/ 1043 w 1102"/>
                                <a:gd name="T9" fmla="*/ 144 h 166"/>
                                <a:gd name="T10" fmla="*/ 1025 w 1102"/>
                                <a:gd name="T11" fmla="*/ 149 h 166"/>
                                <a:gd name="T12" fmla="*/ 1025 w 1102"/>
                                <a:gd name="T13" fmla="*/ 165 h 166"/>
                                <a:gd name="T14" fmla="*/ 1101 w 1102"/>
                                <a:gd name="T15" fmla="*/ 165 h 166"/>
                                <a:gd name="T16" fmla="*/ 1101 w 1102"/>
                                <a:gd name="T17" fmla="*/ 149 h 166"/>
                                <a:gd name="T18" fmla="*/ 1082 w 1102"/>
                                <a:gd name="T19" fmla="*/ 144 h 166"/>
                                <a:gd name="T20" fmla="*/ 1082 w 1102"/>
                                <a:gd name="T21" fmla="*/ 22 h 166"/>
                                <a:gd name="T22" fmla="*/ 1101 w 1102"/>
                                <a:gd name="T23" fmla="*/ 16 h 166"/>
                                <a:gd name="T24" fmla="*/ 1101 w 1102"/>
                                <a:gd name="T25" fmla="*/ 0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02" h="166">
                                  <a:moveTo>
                                    <a:pt x="1101" y="0"/>
                                  </a:moveTo>
                                  <a:lnTo>
                                    <a:pt x="1025" y="0"/>
                                  </a:lnTo>
                                  <a:lnTo>
                                    <a:pt x="1025" y="16"/>
                                  </a:lnTo>
                                  <a:lnTo>
                                    <a:pt x="1043" y="22"/>
                                  </a:lnTo>
                                  <a:lnTo>
                                    <a:pt x="1043" y="144"/>
                                  </a:lnTo>
                                  <a:lnTo>
                                    <a:pt x="1025" y="149"/>
                                  </a:lnTo>
                                  <a:lnTo>
                                    <a:pt x="1025" y="165"/>
                                  </a:lnTo>
                                  <a:lnTo>
                                    <a:pt x="1101" y="165"/>
                                  </a:lnTo>
                                  <a:lnTo>
                                    <a:pt x="1101" y="149"/>
                                  </a:lnTo>
                                  <a:lnTo>
                                    <a:pt x="1082" y="144"/>
                                  </a:lnTo>
                                  <a:lnTo>
                                    <a:pt x="1082" y="22"/>
                                  </a:lnTo>
                                  <a:lnTo>
                                    <a:pt x="1101" y="16"/>
                                  </a:lnTo>
                                  <a:lnTo>
                                    <a:pt x="1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83348478" name="Picture 335"/>
                          <pic:cNvPicPr>
                            <a:picLocks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4" y="719"/>
                            <a:ext cx="1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9092529" name="Picture 336"/>
                          <pic:cNvPicPr>
                            <a:picLocks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3" y="719"/>
                            <a:ext cx="14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5270695" name="Picture 337"/>
                          <pic:cNvPicPr>
                            <a:picLocks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71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2700327" name="Picture 338"/>
                          <pic:cNvPicPr>
                            <a:picLocks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8" y="718"/>
                            <a:ext cx="1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2504045" name="Picture 339"/>
                          <pic:cNvPicPr>
                            <a:picLocks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1" y="719"/>
                            <a:ext cx="14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2784057" name="Picture 340"/>
                          <pic:cNvPicPr>
                            <a:picLocks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4" y="71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12500536" name="Group 341"/>
                        <wpg:cNvGrpSpPr>
                          <a:grpSpLocks/>
                        </wpg:cNvGrpSpPr>
                        <wpg:grpSpPr bwMode="auto">
                          <a:xfrm>
                            <a:off x="2800" y="286"/>
                            <a:ext cx="1817" cy="600"/>
                            <a:chOff x="2800" y="286"/>
                            <a:chExt cx="1817" cy="600"/>
                          </a:xfrm>
                        </wpg:grpSpPr>
                        <wps:wsp>
                          <wps:cNvPr id="1090726876" name="Freeform 342"/>
                          <wps:cNvSpPr>
                            <a:spLocks/>
                          </wps:cNvSpPr>
                          <wps:spPr bwMode="auto">
                            <a:xfrm>
                              <a:off x="2800" y="286"/>
                              <a:ext cx="1817" cy="600"/>
                            </a:xfrm>
                            <a:custGeom>
                              <a:avLst/>
                              <a:gdLst>
                                <a:gd name="T0" fmla="*/ 349 w 1817"/>
                                <a:gd name="T1" fmla="*/ 0 h 600"/>
                                <a:gd name="T2" fmla="*/ 223 w 1817"/>
                                <a:gd name="T3" fmla="*/ 0 h 600"/>
                                <a:gd name="T4" fmla="*/ 223 w 1817"/>
                                <a:gd name="T5" fmla="*/ 27 h 600"/>
                                <a:gd name="T6" fmla="*/ 262 w 1817"/>
                                <a:gd name="T7" fmla="*/ 38 h 600"/>
                                <a:gd name="T8" fmla="*/ 262 w 1817"/>
                                <a:gd name="T9" fmla="*/ 238 h 600"/>
                                <a:gd name="T10" fmla="*/ 255 w 1817"/>
                                <a:gd name="T11" fmla="*/ 274 h 600"/>
                                <a:gd name="T12" fmla="*/ 239 w 1817"/>
                                <a:gd name="T13" fmla="*/ 299 h 600"/>
                                <a:gd name="T14" fmla="*/ 215 w 1817"/>
                                <a:gd name="T15" fmla="*/ 313 h 600"/>
                                <a:gd name="T16" fmla="*/ 187 w 1817"/>
                                <a:gd name="T17" fmla="*/ 317 h 600"/>
                                <a:gd name="T18" fmla="*/ 150 w 1817"/>
                                <a:gd name="T19" fmla="*/ 313 h 600"/>
                                <a:gd name="T20" fmla="*/ 125 w 1817"/>
                                <a:gd name="T21" fmla="*/ 299 h 600"/>
                                <a:gd name="T22" fmla="*/ 111 w 1817"/>
                                <a:gd name="T23" fmla="*/ 276 h 600"/>
                                <a:gd name="T24" fmla="*/ 106 w 1817"/>
                                <a:gd name="T25" fmla="*/ 243 h 600"/>
                                <a:gd name="T26" fmla="*/ 106 w 1817"/>
                                <a:gd name="T27" fmla="*/ 38 h 600"/>
                                <a:gd name="T28" fmla="*/ 145 w 1817"/>
                                <a:gd name="T29" fmla="*/ 27 h 600"/>
                                <a:gd name="T30" fmla="*/ 145 w 1817"/>
                                <a:gd name="T31" fmla="*/ 0 h 600"/>
                                <a:gd name="T32" fmla="*/ 0 w 1817"/>
                                <a:gd name="T33" fmla="*/ 0 h 600"/>
                                <a:gd name="T34" fmla="*/ 0 w 1817"/>
                                <a:gd name="T35" fmla="*/ 27 h 600"/>
                                <a:gd name="T36" fmla="*/ 38 w 1817"/>
                                <a:gd name="T37" fmla="*/ 38 h 600"/>
                                <a:gd name="T38" fmla="*/ 38 w 1817"/>
                                <a:gd name="T39" fmla="*/ 243 h 600"/>
                                <a:gd name="T40" fmla="*/ 49 w 1817"/>
                                <a:gd name="T41" fmla="*/ 298 h 600"/>
                                <a:gd name="T42" fmla="*/ 78 w 1817"/>
                                <a:gd name="T43" fmla="*/ 335 h 600"/>
                                <a:gd name="T44" fmla="*/ 122 w 1817"/>
                                <a:gd name="T45" fmla="*/ 355 h 600"/>
                                <a:gd name="T46" fmla="*/ 179 w 1817"/>
                                <a:gd name="T47" fmla="*/ 362 h 600"/>
                                <a:gd name="T48" fmla="*/ 236 w 1817"/>
                                <a:gd name="T49" fmla="*/ 354 h 600"/>
                                <a:gd name="T50" fmla="*/ 278 w 1817"/>
                                <a:gd name="T51" fmla="*/ 332 h 600"/>
                                <a:gd name="T52" fmla="*/ 302 w 1817"/>
                                <a:gd name="T53" fmla="*/ 292 h 600"/>
                                <a:gd name="T54" fmla="*/ 310 w 1817"/>
                                <a:gd name="T55" fmla="*/ 234 h 600"/>
                                <a:gd name="T56" fmla="*/ 310 w 1817"/>
                                <a:gd name="T57" fmla="*/ 38 h 600"/>
                                <a:gd name="T58" fmla="*/ 349 w 1817"/>
                                <a:gd name="T59" fmla="*/ 27 h 600"/>
                                <a:gd name="T60" fmla="*/ 349 w 1817"/>
                                <a:gd name="T61" fmla="*/ 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349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23" y="27"/>
                                  </a:lnTo>
                                  <a:lnTo>
                                    <a:pt x="262" y="38"/>
                                  </a:lnTo>
                                  <a:lnTo>
                                    <a:pt x="262" y="238"/>
                                  </a:lnTo>
                                  <a:lnTo>
                                    <a:pt x="255" y="274"/>
                                  </a:lnTo>
                                  <a:lnTo>
                                    <a:pt x="239" y="299"/>
                                  </a:lnTo>
                                  <a:lnTo>
                                    <a:pt x="215" y="313"/>
                                  </a:lnTo>
                                  <a:lnTo>
                                    <a:pt x="187" y="317"/>
                                  </a:lnTo>
                                  <a:lnTo>
                                    <a:pt x="150" y="313"/>
                                  </a:lnTo>
                                  <a:lnTo>
                                    <a:pt x="125" y="299"/>
                                  </a:lnTo>
                                  <a:lnTo>
                                    <a:pt x="111" y="276"/>
                                  </a:lnTo>
                                  <a:lnTo>
                                    <a:pt x="106" y="243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45" y="27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38" y="243"/>
                                  </a:lnTo>
                                  <a:lnTo>
                                    <a:pt x="49" y="298"/>
                                  </a:lnTo>
                                  <a:lnTo>
                                    <a:pt x="78" y="335"/>
                                  </a:lnTo>
                                  <a:lnTo>
                                    <a:pt x="122" y="355"/>
                                  </a:lnTo>
                                  <a:lnTo>
                                    <a:pt x="179" y="362"/>
                                  </a:lnTo>
                                  <a:lnTo>
                                    <a:pt x="236" y="354"/>
                                  </a:lnTo>
                                  <a:lnTo>
                                    <a:pt x="278" y="332"/>
                                  </a:lnTo>
                                  <a:lnTo>
                                    <a:pt x="302" y="292"/>
                                  </a:lnTo>
                                  <a:lnTo>
                                    <a:pt x="310" y="234"/>
                                  </a:lnTo>
                                  <a:lnTo>
                                    <a:pt x="310" y="38"/>
                                  </a:lnTo>
                                  <a:lnTo>
                                    <a:pt x="349" y="27"/>
                                  </a:lnTo>
                                  <a:lnTo>
                                    <a:pt x="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1166518" name="Freeform 343"/>
                          <wps:cNvSpPr>
                            <a:spLocks/>
                          </wps:cNvSpPr>
                          <wps:spPr bwMode="auto">
                            <a:xfrm>
                              <a:off x="2800" y="286"/>
                              <a:ext cx="1817" cy="600"/>
                            </a:xfrm>
                            <a:custGeom>
                              <a:avLst/>
                              <a:gdLst>
                                <a:gd name="T0" fmla="*/ 1431 w 1817"/>
                                <a:gd name="T1" fmla="*/ 0 h 600"/>
                                <a:gd name="T2" fmla="*/ 1305 w 1817"/>
                                <a:gd name="T3" fmla="*/ 0 h 600"/>
                                <a:gd name="T4" fmla="*/ 1305 w 1817"/>
                                <a:gd name="T5" fmla="*/ 27 h 600"/>
                                <a:gd name="T6" fmla="*/ 1343 w 1817"/>
                                <a:gd name="T7" fmla="*/ 38 h 600"/>
                                <a:gd name="T8" fmla="*/ 1343 w 1817"/>
                                <a:gd name="T9" fmla="*/ 238 h 600"/>
                                <a:gd name="T10" fmla="*/ 1337 w 1817"/>
                                <a:gd name="T11" fmla="*/ 274 h 600"/>
                                <a:gd name="T12" fmla="*/ 1321 w 1817"/>
                                <a:gd name="T13" fmla="*/ 299 h 600"/>
                                <a:gd name="T14" fmla="*/ 1297 w 1817"/>
                                <a:gd name="T15" fmla="*/ 313 h 600"/>
                                <a:gd name="T16" fmla="*/ 1268 w 1817"/>
                                <a:gd name="T17" fmla="*/ 317 h 600"/>
                                <a:gd name="T18" fmla="*/ 1232 w 1817"/>
                                <a:gd name="T19" fmla="*/ 313 h 600"/>
                                <a:gd name="T20" fmla="*/ 1207 w 1817"/>
                                <a:gd name="T21" fmla="*/ 299 h 600"/>
                                <a:gd name="T22" fmla="*/ 1192 w 1817"/>
                                <a:gd name="T23" fmla="*/ 276 h 600"/>
                                <a:gd name="T24" fmla="*/ 1188 w 1817"/>
                                <a:gd name="T25" fmla="*/ 243 h 600"/>
                                <a:gd name="T26" fmla="*/ 1188 w 1817"/>
                                <a:gd name="T27" fmla="*/ 38 h 600"/>
                                <a:gd name="T28" fmla="*/ 1227 w 1817"/>
                                <a:gd name="T29" fmla="*/ 27 h 600"/>
                                <a:gd name="T30" fmla="*/ 1227 w 1817"/>
                                <a:gd name="T31" fmla="*/ 0 h 600"/>
                                <a:gd name="T32" fmla="*/ 1081 w 1817"/>
                                <a:gd name="T33" fmla="*/ 0 h 600"/>
                                <a:gd name="T34" fmla="*/ 1081 w 1817"/>
                                <a:gd name="T35" fmla="*/ 27 h 600"/>
                                <a:gd name="T36" fmla="*/ 1120 w 1817"/>
                                <a:gd name="T37" fmla="*/ 38 h 600"/>
                                <a:gd name="T38" fmla="*/ 1120 w 1817"/>
                                <a:gd name="T39" fmla="*/ 243 h 600"/>
                                <a:gd name="T40" fmla="*/ 1131 w 1817"/>
                                <a:gd name="T41" fmla="*/ 298 h 600"/>
                                <a:gd name="T42" fmla="*/ 1160 w 1817"/>
                                <a:gd name="T43" fmla="*/ 335 h 600"/>
                                <a:gd name="T44" fmla="*/ 1204 w 1817"/>
                                <a:gd name="T45" fmla="*/ 355 h 600"/>
                                <a:gd name="T46" fmla="*/ 1260 w 1817"/>
                                <a:gd name="T47" fmla="*/ 362 h 600"/>
                                <a:gd name="T48" fmla="*/ 1318 w 1817"/>
                                <a:gd name="T49" fmla="*/ 354 h 600"/>
                                <a:gd name="T50" fmla="*/ 1359 w 1817"/>
                                <a:gd name="T51" fmla="*/ 332 h 600"/>
                                <a:gd name="T52" fmla="*/ 1384 w 1817"/>
                                <a:gd name="T53" fmla="*/ 292 h 600"/>
                                <a:gd name="T54" fmla="*/ 1392 w 1817"/>
                                <a:gd name="T55" fmla="*/ 234 h 600"/>
                                <a:gd name="T56" fmla="*/ 1392 w 1817"/>
                                <a:gd name="T57" fmla="*/ 38 h 600"/>
                                <a:gd name="T58" fmla="*/ 1431 w 1817"/>
                                <a:gd name="T59" fmla="*/ 27 h 600"/>
                                <a:gd name="T60" fmla="*/ 1431 w 1817"/>
                                <a:gd name="T61" fmla="*/ 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1431" y="0"/>
                                  </a:moveTo>
                                  <a:lnTo>
                                    <a:pt x="1305" y="0"/>
                                  </a:lnTo>
                                  <a:lnTo>
                                    <a:pt x="1305" y="27"/>
                                  </a:lnTo>
                                  <a:lnTo>
                                    <a:pt x="1343" y="38"/>
                                  </a:lnTo>
                                  <a:lnTo>
                                    <a:pt x="1343" y="238"/>
                                  </a:lnTo>
                                  <a:lnTo>
                                    <a:pt x="1337" y="274"/>
                                  </a:lnTo>
                                  <a:lnTo>
                                    <a:pt x="1321" y="299"/>
                                  </a:lnTo>
                                  <a:lnTo>
                                    <a:pt x="1297" y="313"/>
                                  </a:lnTo>
                                  <a:lnTo>
                                    <a:pt x="1268" y="317"/>
                                  </a:lnTo>
                                  <a:lnTo>
                                    <a:pt x="1232" y="313"/>
                                  </a:lnTo>
                                  <a:lnTo>
                                    <a:pt x="1207" y="299"/>
                                  </a:lnTo>
                                  <a:lnTo>
                                    <a:pt x="1192" y="276"/>
                                  </a:lnTo>
                                  <a:lnTo>
                                    <a:pt x="1188" y="243"/>
                                  </a:lnTo>
                                  <a:lnTo>
                                    <a:pt x="1188" y="38"/>
                                  </a:lnTo>
                                  <a:lnTo>
                                    <a:pt x="1227" y="27"/>
                                  </a:lnTo>
                                  <a:lnTo>
                                    <a:pt x="1227" y="0"/>
                                  </a:lnTo>
                                  <a:lnTo>
                                    <a:pt x="1081" y="0"/>
                                  </a:lnTo>
                                  <a:lnTo>
                                    <a:pt x="1081" y="27"/>
                                  </a:lnTo>
                                  <a:lnTo>
                                    <a:pt x="1120" y="38"/>
                                  </a:lnTo>
                                  <a:lnTo>
                                    <a:pt x="1120" y="243"/>
                                  </a:lnTo>
                                  <a:lnTo>
                                    <a:pt x="1131" y="298"/>
                                  </a:lnTo>
                                  <a:lnTo>
                                    <a:pt x="1160" y="335"/>
                                  </a:lnTo>
                                  <a:lnTo>
                                    <a:pt x="1204" y="355"/>
                                  </a:lnTo>
                                  <a:lnTo>
                                    <a:pt x="1260" y="362"/>
                                  </a:lnTo>
                                  <a:lnTo>
                                    <a:pt x="1318" y="354"/>
                                  </a:lnTo>
                                  <a:lnTo>
                                    <a:pt x="1359" y="332"/>
                                  </a:lnTo>
                                  <a:lnTo>
                                    <a:pt x="1384" y="292"/>
                                  </a:lnTo>
                                  <a:lnTo>
                                    <a:pt x="1392" y="234"/>
                                  </a:lnTo>
                                  <a:lnTo>
                                    <a:pt x="1392" y="38"/>
                                  </a:lnTo>
                                  <a:lnTo>
                                    <a:pt x="1431" y="27"/>
                                  </a:lnTo>
                                  <a:lnTo>
                                    <a:pt x="14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7389252" name="Freeform 344"/>
                          <wps:cNvSpPr>
                            <a:spLocks/>
                          </wps:cNvSpPr>
                          <wps:spPr bwMode="auto">
                            <a:xfrm>
                              <a:off x="2800" y="286"/>
                              <a:ext cx="1817" cy="600"/>
                            </a:xfrm>
                            <a:custGeom>
                              <a:avLst/>
                              <a:gdLst>
                                <a:gd name="T0" fmla="*/ 1743 w 1817"/>
                                <a:gd name="T1" fmla="*/ 253 h 600"/>
                                <a:gd name="T2" fmla="*/ 1705 w 1817"/>
                                <a:gd name="T3" fmla="*/ 253 h 600"/>
                                <a:gd name="T4" fmla="*/ 1679 w 1817"/>
                                <a:gd name="T5" fmla="*/ 320 h 600"/>
                                <a:gd name="T6" fmla="*/ 1568 w 1817"/>
                                <a:gd name="T7" fmla="*/ 320 h 600"/>
                                <a:gd name="T8" fmla="*/ 1568 w 1817"/>
                                <a:gd name="T9" fmla="*/ 191 h 600"/>
                                <a:gd name="T10" fmla="*/ 1631 w 1817"/>
                                <a:gd name="T11" fmla="*/ 191 h 600"/>
                                <a:gd name="T12" fmla="*/ 1639 w 1817"/>
                                <a:gd name="T13" fmla="*/ 227 h 600"/>
                                <a:gd name="T14" fmla="*/ 1667 w 1817"/>
                                <a:gd name="T15" fmla="*/ 227 h 600"/>
                                <a:gd name="T16" fmla="*/ 1667 w 1817"/>
                                <a:gd name="T17" fmla="*/ 119 h 600"/>
                                <a:gd name="T18" fmla="*/ 1639 w 1817"/>
                                <a:gd name="T19" fmla="*/ 119 h 600"/>
                                <a:gd name="T20" fmla="*/ 1631 w 1817"/>
                                <a:gd name="T21" fmla="*/ 154 h 600"/>
                                <a:gd name="T22" fmla="*/ 1568 w 1817"/>
                                <a:gd name="T23" fmla="*/ 154 h 600"/>
                                <a:gd name="T24" fmla="*/ 1568 w 1817"/>
                                <a:gd name="T25" fmla="*/ 37 h 600"/>
                                <a:gd name="T26" fmla="*/ 1675 w 1817"/>
                                <a:gd name="T27" fmla="*/ 37 h 600"/>
                                <a:gd name="T28" fmla="*/ 1695 w 1817"/>
                                <a:gd name="T29" fmla="*/ 106 h 600"/>
                                <a:gd name="T30" fmla="*/ 1733 w 1817"/>
                                <a:gd name="T31" fmla="*/ 106 h 600"/>
                                <a:gd name="T32" fmla="*/ 1731 w 1817"/>
                                <a:gd name="T33" fmla="*/ 0 h 600"/>
                                <a:gd name="T34" fmla="*/ 1461 w 1817"/>
                                <a:gd name="T35" fmla="*/ 0 h 600"/>
                                <a:gd name="T36" fmla="*/ 1461 w 1817"/>
                                <a:gd name="T37" fmla="*/ 27 h 600"/>
                                <a:gd name="T38" fmla="*/ 1499 w 1817"/>
                                <a:gd name="T39" fmla="*/ 38 h 600"/>
                                <a:gd name="T40" fmla="*/ 1499 w 1817"/>
                                <a:gd name="T41" fmla="*/ 320 h 600"/>
                                <a:gd name="T42" fmla="*/ 1461 w 1817"/>
                                <a:gd name="T43" fmla="*/ 331 h 600"/>
                                <a:gd name="T44" fmla="*/ 1461 w 1817"/>
                                <a:gd name="T45" fmla="*/ 356 h 600"/>
                                <a:gd name="T46" fmla="*/ 1736 w 1817"/>
                                <a:gd name="T47" fmla="*/ 356 h 600"/>
                                <a:gd name="T48" fmla="*/ 1743 w 1817"/>
                                <a:gd name="T49" fmla="*/ 253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1743" y="253"/>
                                  </a:moveTo>
                                  <a:lnTo>
                                    <a:pt x="1705" y="253"/>
                                  </a:lnTo>
                                  <a:lnTo>
                                    <a:pt x="1679" y="320"/>
                                  </a:lnTo>
                                  <a:lnTo>
                                    <a:pt x="1568" y="320"/>
                                  </a:lnTo>
                                  <a:lnTo>
                                    <a:pt x="1568" y="191"/>
                                  </a:lnTo>
                                  <a:lnTo>
                                    <a:pt x="1631" y="191"/>
                                  </a:lnTo>
                                  <a:lnTo>
                                    <a:pt x="1639" y="227"/>
                                  </a:lnTo>
                                  <a:lnTo>
                                    <a:pt x="1667" y="227"/>
                                  </a:lnTo>
                                  <a:lnTo>
                                    <a:pt x="1667" y="119"/>
                                  </a:lnTo>
                                  <a:lnTo>
                                    <a:pt x="1639" y="119"/>
                                  </a:lnTo>
                                  <a:lnTo>
                                    <a:pt x="1631" y="154"/>
                                  </a:lnTo>
                                  <a:lnTo>
                                    <a:pt x="1568" y="154"/>
                                  </a:lnTo>
                                  <a:lnTo>
                                    <a:pt x="1568" y="37"/>
                                  </a:lnTo>
                                  <a:lnTo>
                                    <a:pt x="1675" y="37"/>
                                  </a:lnTo>
                                  <a:lnTo>
                                    <a:pt x="1695" y="106"/>
                                  </a:lnTo>
                                  <a:lnTo>
                                    <a:pt x="1733" y="106"/>
                                  </a:lnTo>
                                  <a:lnTo>
                                    <a:pt x="1731" y="0"/>
                                  </a:lnTo>
                                  <a:lnTo>
                                    <a:pt x="1461" y="0"/>
                                  </a:lnTo>
                                  <a:lnTo>
                                    <a:pt x="1461" y="27"/>
                                  </a:lnTo>
                                  <a:lnTo>
                                    <a:pt x="1499" y="38"/>
                                  </a:lnTo>
                                  <a:lnTo>
                                    <a:pt x="1499" y="320"/>
                                  </a:lnTo>
                                  <a:lnTo>
                                    <a:pt x="1461" y="331"/>
                                  </a:lnTo>
                                  <a:lnTo>
                                    <a:pt x="1461" y="356"/>
                                  </a:lnTo>
                                  <a:lnTo>
                                    <a:pt x="1736" y="356"/>
                                  </a:lnTo>
                                  <a:lnTo>
                                    <a:pt x="1743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7491567" name="Freeform 345"/>
                          <wps:cNvSpPr>
                            <a:spLocks/>
                          </wps:cNvSpPr>
                          <wps:spPr bwMode="auto">
                            <a:xfrm>
                              <a:off x="2800" y="286"/>
                              <a:ext cx="1817" cy="600"/>
                            </a:xfrm>
                            <a:custGeom>
                              <a:avLst/>
                              <a:gdLst>
                                <a:gd name="T0" fmla="*/ 1795 w 1817"/>
                                <a:gd name="T1" fmla="*/ 550 h 600"/>
                                <a:gd name="T2" fmla="*/ 1791 w 1817"/>
                                <a:gd name="T3" fmla="*/ 546 h 600"/>
                                <a:gd name="T4" fmla="*/ 1787 w 1817"/>
                                <a:gd name="T5" fmla="*/ 546 h 600"/>
                                <a:gd name="T6" fmla="*/ 1787 w 1817"/>
                                <a:gd name="T7" fmla="*/ 554 h 600"/>
                                <a:gd name="T8" fmla="*/ 1787 w 1817"/>
                                <a:gd name="T9" fmla="*/ 559 h 600"/>
                                <a:gd name="T10" fmla="*/ 1786 w 1817"/>
                                <a:gd name="T11" fmla="*/ 560 h 600"/>
                                <a:gd name="T12" fmla="*/ 1776 w 1817"/>
                                <a:gd name="T13" fmla="*/ 560 h 600"/>
                                <a:gd name="T14" fmla="*/ 1776 w 1817"/>
                                <a:gd name="T15" fmla="*/ 552 h 600"/>
                                <a:gd name="T16" fmla="*/ 1786 w 1817"/>
                                <a:gd name="T17" fmla="*/ 552 h 600"/>
                                <a:gd name="T18" fmla="*/ 1787 w 1817"/>
                                <a:gd name="T19" fmla="*/ 554 h 600"/>
                                <a:gd name="T20" fmla="*/ 1787 w 1817"/>
                                <a:gd name="T21" fmla="*/ 546 h 600"/>
                                <a:gd name="T22" fmla="*/ 1769 w 1817"/>
                                <a:gd name="T23" fmla="*/ 546 h 600"/>
                                <a:gd name="T24" fmla="*/ 1769 w 1817"/>
                                <a:gd name="T25" fmla="*/ 579 h 600"/>
                                <a:gd name="T26" fmla="*/ 1776 w 1817"/>
                                <a:gd name="T27" fmla="*/ 579 h 600"/>
                                <a:gd name="T28" fmla="*/ 1776 w 1817"/>
                                <a:gd name="T29" fmla="*/ 566 h 600"/>
                                <a:gd name="T30" fmla="*/ 1786 w 1817"/>
                                <a:gd name="T31" fmla="*/ 566 h 600"/>
                                <a:gd name="T32" fmla="*/ 1787 w 1817"/>
                                <a:gd name="T33" fmla="*/ 568 h 600"/>
                                <a:gd name="T34" fmla="*/ 1787 w 1817"/>
                                <a:gd name="T35" fmla="*/ 578 h 600"/>
                                <a:gd name="T36" fmla="*/ 1788 w 1817"/>
                                <a:gd name="T37" fmla="*/ 579 h 600"/>
                                <a:gd name="T38" fmla="*/ 1794 w 1817"/>
                                <a:gd name="T39" fmla="*/ 579 h 600"/>
                                <a:gd name="T40" fmla="*/ 1794 w 1817"/>
                                <a:gd name="T41" fmla="*/ 578 h 600"/>
                                <a:gd name="T42" fmla="*/ 1794 w 1817"/>
                                <a:gd name="T43" fmla="*/ 566 h 600"/>
                                <a:gd name="T44" fmla="*/ 1794 w 1817"/>
                                <a:gd name="T45" fmla="*/ 566 h 600"/>
                                <a:gd name="T46" fmla="*/ 1791 w 1817"/>
                                <a:gd name="T47" fmla="*/ 564 h 600"/>
                                <a:gd name="T48" fmla="*/ 1790 w 1817"/>
                                <a:gd name="T49" fmla="*/ 563 h 600"/>
                                <a:gd name="T50" fmla="*/ 1792 w 1817"/>
                                <a:gd name="T51" fmla="*/ 562 h 600"/>
                                <a:gd name="T52" fmla="*/ 1794 w 1817"/>
                                <a:gd name="T53" fmla="*/ 560 h 600"/>
                                <a:gd name="T54" fmla="*/ 1795 w 1817"/>
                                <a:gd name="T55" fmla="*/ 560 h 600"/>
                                <a:gd name="T56" fmla="*/ 1795 w 1817"/>
                                <a:gd name="T57" fmla="*/ 552 h 600"/>
                                <a:gd name="T58" fmla="*/ 1795 w 1817"/>
                                <a:gd name="T59" fmla="*/ 55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1795" y="550"/>
                                  </a:moveTo>
                                  <a:lnTo>
                                    <a:pt x="1791" y="546"/>
                                  </a:lnTo>
                                  <a:lnTo>
                                    <a:pt x="1787" y="546"/>
                                  </a:lnTo>
                                  <a:lnTo>
                                    <a:pt x="1787" y="554"/>
                                  </a:lnTo>
                                  <a:lnTo>
                                    <a:pt x="1787" y="559"/>
                                  </a:lnTo>
                                  <a:lnTo>
                                    <a:pt x="1786" y="560"/>
                                  </a:lnTo>
                                  <a:lnTo>
                                    <a:pt x="1776" y="560"/>
                                  </a:lnTo>
                                  <a:lnTo>
                                    <a:pt x="1776" y="552"/>
                                  </a:lnTo>
                                  <a:lnTo>
                                    <a:pt x="1786" y="552"/>
                                  </a:lnTo>
                                  <a:lnTo>
                                    <a:pt x="1787" y="554"/>
                                  </a:lnTo>
                                  <a:lnTo>
                                    <a:pt x="1787" y="546"/>
                                  </a:lnTo>
                                  <a:lnTo>
                                    <a:pt x="1769" y="546"/>
                                  </a:lnTo>
                                  <a:lnTo>
                                    <a:pt x="1769" y="579"/>
                                  </a:lnTo>
                                  <a:lnTo>
                                    <a:pt x="1776" y="579"/>
                                  </a:lnTo>
                                  <a:lnTo>
                                    <a:pt x="1776" y="566"/>
                                  </a:lnTo>
                                  <a:lnTo>
                                    <a:pt x="1786" y="566"/>
                                  </a:lnTo>
                                  <a:lnTo>
                                    <a:pt x="1787" y="568"/>
                                  </a:lnTo>
                                  <a:lnTo>
                                    <a:pt x="1787" y="578"/>
                                  </a:lnTo>
                                  <a:lnTo>
                                    <a:pt x="1788" y="579"/>
                                  </a:lnTo>
                                  <a:lnTo>
                                    <a:pt x="1794" y="579"/>
                                  </a:lnTo>
                                  <a:lnTo>
                                    <a:pt x="1794" y="578"/>
                                  </a:lnTo>
                                  <a:lnTo>
                                    <a:pt x="1794" y="566"/>
                                  </a:lnTo>
                                  <a:lnTo>
                                    <a:pt x="1794" y="566"/>
                                  </a:lnTo>
                                  <a:lnTo>
                                    <a:pt x="1791" y="564"/>
                                  </a:lnTo>
                                  <a:lnTo>
                                    <a:pt x="1790" y="563"/>
                                  </a:lnTo>
                                  <a:lnTo>
                                    <a:pt x="1792" y="562"/>
                                  </a:lnTo>
                                  <a:lnTo>
                                    <a:pt x="1794" y="560"/>
                                  </a:lnTo>
                                  <a:lnTo>
                                    <a:pt x="1795" y="560"/>
                                  </a:lnTo>
                                  <a:lnTo>
                                    <a:pt x="1795" y="552"/>
                                  </a:lnTo>
                                  <a:lnTo>
                                    <a:pt x="1795" y="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7024375" name="Freeform 346"/>
                          <wps:cNvSpPr>
                            <a:spLocks/>
                          </wps:cNvSpPr>
                          <wps:spPr bwMode="auto">
                            <a:xfrm>
                              <a:off x="2800" y="286"/>
                              <a:ext cx="1817" cy="600"/>
                            </a:xfrm>
                            <a:custGeom>
                              <a:avLst/>
                              <a:gdLst>
                                <a:gd name="T0" fmla="*/ 1816 w 1817"/>
                                <a:gd name="T1" fmla="*/ 563 h 600"/>
                                <a:gd name="T2" fmla="*/ 1813 w 1817"/>
                                <a:gd name="T3" fmla="*/ 549 h 600"/>
                                <a:gd name="T4" fmla="*/ 1809 w 1817"/>
                                <a:gd name="T5" fmla="*/ 542 h 600"/>
                                <a:gd name="T6" fmla="*/ 1809 w 1817"/>
                                <a:gd name="T7" fmla="*/ 548 h 600"/>
                                <a:gd name="T8" fmla="*/ 1809 w 1817"/>
                                <a:gd name="T9" fmla="*/ 578 h 600"/>
                                <a:gd name="T10" fmla="*/ 1796 w 1817"/>
                                <a:gd name="T11" fmla="*/ 591 h 600"/>
                                <a:gd name="T12" fmla="*/ 1781 w 1817"/>
                                <a:gd name="T13" fmla="*/ 591 h 600"/>
                                <a:gd name="T14" fmla="*/ 1770 w 1817"/>
                                <a:gd name="T15" fmla="*/ 589 h 600"/>
                                <a:gd name="T16" fmla="*/ 1761 w 1817"/>
                                <a:gd name="T17" fmla="*/ 583 h 600"/>
                                <a:gd name="T18" fmla="*/ 1755 w 1817"/>
                                <a:gd name="T19" fmla="*/ 574 h 600"/>
                                <a:gd name="T20" fmla="*/ 1752 w 1817"/>
                                <a:gd name="T21" fmla="*/ 563 h 600"/>
                                <a:gd name="T22" fmla="*/ 1752 w 1817"/>
                                <a:gd name="T23" fmla="*/ 548 h 600"/>
                                <a:gd name="T24" fmla="*/ 1765 w 1817"/>
                                <a:gd name="T25" fmla="*/ 535 h 600"/>
                                <a:gd name="T26" fmla="*/ 1796 w 1817"/>
                                <a:gd name="T27" fmla="*/ 535 h 600"/>
                                <a:gd name="T28" fmla="*/ 1809 w 1817"/>
                                <a:gd name="T29" fmla="*/ 548 h 600"/>
                                <a:gd name="T30" fmla="*/ 1809 w 1817"/>
                                <a:gd name="T31" fmla="*/ 542 h 600"/>
                                <a:gd name="T32" fmla="*/ 1806 w 1817"/>
                                <a:gd name="T33" fmla="*/ 538 h 600"/>
                                <a:gd name="T34" fmla="*/ 1801 w 1817"/>
                                <a:gd name="T35" fmla="*/ 535 h 600"/>
                                <a:gd name="T36" fmla="*/ 1794 w 1817"/>
                                <a:gd name="T37" fmla="*/ 530 h 600"/>
                                <a:gd name="T38" fmla="*/ 1781 w 1817"/>
                                <a:gd name="T39" fmla="*/ 527 h 600"/>
                                <a:gd name="T40" fmla="*/ 1767 w 1817"/>
                                <a:gd name="T41" fmla="*/ 530 h 600"/>
                                <a:gd name="T42" fmla="*/ 1755 w 1817"/>
                                <a:gd name="T43" fmla="*/ 538 h 600"/>
                                <a:gd name="T44" fmla="*/ 1748 w 1817"/>
                                <a:gd name="T45" fmla="*/ 549 h 600"/>
                                <a:gd name="T46" fmla="*/ 1745 w 1817"/>
                                <a:gd name="T47" fmla="*/ 563 h 600"/>
                                <a:gd name="T48" fmla="*/ 1748 w 1817"/>
                                <a:gd name="T49" fmla="*/ 577 h 600"/>
                                <a:gd name="T50" fmla="*/ 1755 w 1817"/>
                                <a:gd name="T51" fmla="*/ 588 h 600"/>
                                <a:gd name="T52" fmla="*/ 1767 w 1817"/>
                                <a:gd name="T53" fmla="*/ 596 h 600"/>
                                <a:gd name="T54" fmla="*/ 1781 w 1817"/>
                                <a:gd name="T55" fmla="*/ 599 h 600"/>
                                <a:gd name="T56" fmla="*/ 1794 w 1817"/>
                                <a:gd name="T57" fmla="*/ 596 h 600"/>
                                <a:gd name="T58" fmla="*/ 1801 w 1817"/>
                                <a:gd name="T59" fmla="*/ 591 h 600"/>
                                <a:gd name="T60" fmla="*/ 1806 w 1817"/>
                                <a:gd name="T61" fmla="*/ 588 h 600"/>
                                <a:gd name="T62" fmla="*/ 1813 w 1817"/>
                                <a:gd name="T63" fmla="*/ 577 h 600"/>
                                <a:gd name="T64" fmla="*/ 1816 w 1817"/>
                                <a:gd name="T65" fmla="*/ 563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817" h="600">
                                  <a:moveTo>
                                    <a:pt x="1816" y="563"/>
                                  </a:moveTo>
                                  <a:lnTo>
                                    <a:pt x="1813" y="549"/>
                                  </a:lnTo>
                                  <a:lnTo>
                                    <a:pt x="1809" y="542"/>
                                  </a:lnTo>
                                  <a:lnTo>
                                    <a:pt x="1809" y="548"/>
                                  </a:lnTo>
                                  <a:lnTo>
                                    <a:pt x="1809" y="578"/>
                                  </a:lnTo>
                                  <a:lnTo>
                                    <a:pt x="1796" y="591"/>
                                  </a:lnTo>
                                  <a:lnTo>
                                    <a:pt x="1781" y="591"/>
                                  </a:lnTo>
                                  <a:lnTo>
                                    <a:pt x="1770" y="589"/>
                                  </a:lnTo>
                                  <a:lnTo>
                                    <a:pt x="1761" y="583"/>
                                  </a:lnTo>
                                  <a:lnTo>
                                    <a:pt x="1755" y="574"/>
                                  </a:lnTo>
                                  <a:lnTo>
                                    <a:pt x="1752" y="563"/>
                                  </a:lnTo>
                                  <a:lnTo>
                                    <a:pt x="1752" y="548"/>
                                  </a:lnTo>
                                  <a:lnTo>
                                    <a:pt x="1765" y="535"/>
                                  </a:lnTo>
                                  <a:lnTo>
                                    <a:pt x="1796" y="535"/>
                                  </a:lnTo>
                                  <a:lnTo>
                                    <a:pt x="1809" y="548"/>
                                  </a:lnTo>
                                  <a:lnTo>
                                    <a:pt x="1809" y="542"/>
                                  </a:lnTo>
                                  <a:lnTo>
                                    <a:pt x="1806" y="538"/>
                                  </a:lnTo>
                                  <a:lnTo>
                                    <a:pt x="1801" y="535"/>
                                  </a:lnTo>
                                  <a:lnTo>
                                    <a:pt x="1794" y="530"/>
                                  </a:lnTo>
                                  <a:lnTo>
                                    <a:pt x="1781" y="527"/>
                                  </a:lnTo>
                                  <a:lnTo>
                                    <a:pt x="1767" y="530"/>
                                  </a:lnTo>
                                  <a:lnTo>
                                    <a:pt x="1755" y="538"/>
                                  </a:lnTo>
                                  <a:lnTo>
                                    <a:pt x="1748" y="549"/>
                                  </a:lnTo>
                                  <a:lnTo>
                                    <a:pt x="1745" y="563"/>
                                  </a:lnTo>
                                  <a:lnTo>
                                    <a:pt x="1748" y="577"/>
                                  </a:lnTo>
                                  <a:lnTo>
                                    <a:pt x="1755" y="588"/>
                                  </a:lnTo>
                                  <a:lnTo>
                                    <a:pt x="1767" y="596"/>
                                  </a:lnTo>
                                  <a:lnTo>
                                    <a:pt x="1781" y="599"/>
                                  </a:lnTo>
                                  <a:lnTo>
                                    <a:pt x="1794" y="596"/>
                                  </a:lnTo>
                                  <a:lnTo>
                                    <a:pt x="1801" y="591"/>
                                  </a:lnTo>
                                  <a:lnTo>
                                    <a:pt x="1806" y="588"/>
                                  </a:lnTo>
                                  <a:lnTo>
                                    <a:pt x="1813" y="577"/>
                                  </a:lnTo>
                                  <a:lnTo>
                                    <a:pt x="1816" y="5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9D49A" id="Group 325" o:spid="_x0000_s1026" alt="At the bottom left of the slide is Purdue Univeristy listed in simple, black font. " style="position:absolute;margin-left:124.8pt;margin-top:14.3pt;width:106.1pt;height:30.15pt;z-index:251671552;mso-wrap-distance-left:0;mso-wrap-distance-right:0;mso-position-horizontal-relative:page" coordorigin="2496,286" coordsize="2122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" o:allowincell="f">
                <v:group id="Group 326" o:spid="_x0000_s1027" style="position:absolute;left:2496;top:286;width:1369;height:357" coordorigin="2496,286" coordsize="136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">
                  <v:shape id="Freeform 327" o:spid="_x0000_s1028" style="position:absolute;left:2496;top:286;width:1369;height:357;visibility:visible;mso-wrap-style:square;v-text-anchor:top" coordsize="136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" path="m283,104l276,57,262,37,253,24,214,6r,100l211,134r-9,18l191,163r-13,7l107,175r,-138l147,37r38,6l205,59r7,22l214,106,214,6r-2,l150,,,,,27,39,38r,282l,331r,25l145,356r,-25l107,320r,-111l167,209r51,-7l254,183r5,-8l276,150r7,-46xe" fillcolor="black" stroked="f">
                    <v:path arrowok="t" o:connecttype="custom" o:connectlocs="283,104;276,57;262,37;253,24;214,6;214,106;211,134;202,152;191,163;178,170;107,175;107,37;147,37;185,43;205,59;212,81;214,106;214,6;212,6;150,0;0,0;0,27;39,38;39,320;0,331;0,356;145,356;145,331;107,320;107,209;167,209;218,202;254,183;259,175;276,150;283,104" o:connectangles="0,0,0,0,0,0,0,0,0,0,0,0,0,0,0,0,0,0,0,0,0,0,0,0,0,0,0,0,0,0,0,0,0,0,0,0"/>
                  </v:shape>
                  <v:shape id="Freeform 328" o:spid="_x0000_s1029" style="position:absolute;left:2496;top:286;width:1369;height:357;visibility:visible;mso-wrap-style:square;v-text-anchor:top" coordsize="136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" path="m1012,331l969,316,912,204r-9,-17l930,173r2,l951,153r12,-25l966,95,960,54,948,37,938,24,899,6,897,5r,97l894,126r-6,19l878,158r-15,11l790,173r,-136l843,37r26,5l885,55r9,20l897,102r,-97l840,,684,r,27l723,38r,282l684,331r,25l829,356r,-25l790,320r,-116l839,204r73,152l1012,356r,-25xe" fillcolor="black" stroked="f">
                    <v:path arrowok="t" o:connecttype="custom" o:connectlocs="1012,331;969,316;912,204;903,187;930,173;932,173;951,153;963,128;966,95;960,54;948,37;938,24;899,6;897,5;897,102;894,126;888,145;878,158;863,169;790,173;790,37;843,37;869,42;885,55;894,75;897,102;897,5;840,0;684,0;684,27;723,38;723,320;684,331;684,356;829,356;829,331;790,320;790,204;839,204;912,356;1012,356;1012,331" o:connectangles="0,0,0,0,0,0,0,0,0,0,0,0,0,0,0,0,0,0,0,0,0,0,0,0,0,0,0,0,0,0,0,0,0,0,0,0,0,0,0,0,0,0"/>
                  </v:shape>
                  <v:shape id="Freeform 329" o:spid="_x0000_s1030" style="position:absolute;left:2496;top:286;width:1369;height:357;visibility:visible;mso-wrap-style:square;v-text-anchor:top" coordsize="136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" path="m1368,174l1357,98,1327,43r-9,-6l1294,21r,164l1284,260r-24,41l1229,317r-30,3l1148,320r,-283l1199,37r47,9l1276,73r14,46l1294,185r,-164l1279,10,1214,,1041,r,27l1080,38r,282l1041,331r,25l1206,356r69,-10l1317,320r8,-6l1357,258r11,-84xe" fillcolor="black" stroked="f">
                    <v:path arrowok="t" o:connecttype="custom" o:connectlocs="1368,174;1357,98;1327,43;1318,37;1294,21;1294,185;1284,260;1260,301;1229,317;1199,320;1148,320;1148,37;1199,37;1246,46;1276,73;1290,119;1294,185;1294,21;1279,10;1214,0;1041,0;1041,27;1080,38;1080,320;1041,331;1041,356;1206,356;1275,346;1317,320;1325,314;1357,258;1368,174" o:connectangles="0,0,0,0,0,0,0,0,0,0,0,0,0,0,0,0,0,0,0,0,0,0,0,0,0,0,0,0,0,0,0,0"/>
                  </v:shape>
                </v:group>
                <v:shape id="Picture 330" o:spid="_x0000_s1031" type="#_x0000_t75" style="position:absolute;left:2496;top:719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">
                  <v:imagedata r:id="rId34" o:title=""/>
                  <o:lock v:ext="edit" aspectratio="f"/>
                </v:shape>
                <v:shape id="Picture 331" o:spid="_x0000_s1032" type="#_x0000_t75" style="position:absolute;left:2732;top:719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">
                  <v:imagedata r:id="rId35" o:title=""/>
                  <o:lock v:ext="edit" aspectratio="f"/>
                </v:shape>
                <v:group id="Group 332" o:spid="_x0000_s1033" style="position:absolute;left:2980;top:719;width:1102;height:166" coordorigin="2980,719" coordsize="110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">
                  <v:shape id="Freeform 333" o:spid="_x0000_s1034" style="position:absolute;left:2980;top:719;width:1102;height:166;visibility:visible;mso-wrap-style:square;v-text-anchor:top" coordsize="110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" path="m75,l,,,16r18,6l18,144,,149r,16l75,165r,-16l57,144,57,22,75,16,75,xe" fillcolor="black" stroked="f">
                    <v:path arrowok="t" o:connecttype="custom" o:connectlocs="75,0;0,0;0,16;18,22;18,144;0,149;0,165;75,165;75,149;57,144;57,22;75,16;75,0" o:connectangles="0,0,0,0,0,0,0,0,0,0,0,0,0"/>
                  </v:shape>
                  <v:shape id="Freeform 334" o:spid="_x0000_s1035" style="position:absolute;left:2980;top:719;width:1102;height:166;visibility:visible;mso-wrap-style:square;v-text-anchor:top" coordsize="110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" path="m1101,r-76,l1025,16r18,6l1043,144r-18,5l1025,165r76,l1101,149r-19,-5l1082,22r19,-6l1101,xe" fillcolor="black" stroked="f">
                    <v:path arrowok="t" o:connecttype="custom" o:connectlocs="1101,0;1025,0;1025,16;1043,22;1043,144;1025,149;1025,165;1101,165;1101,149;1082,144;1082,22;1101,16;1101,0" o:connectangles="0,0,0,0,0,0,0,0,0,0,0,0,0"/>
                  </v:shape>
                </v:group>
                <v:shape id="Picture 335" o:spid="_x0000_s1036" type="#_x0000_t75" style="position:absolute;left:3124;top:719;width:1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">
                  <v:imagedata r:id="rId36" o:title=""/>
                  <o:lock v:ext="edit" aspectratio="f"/>
                </v:shape>
                <v:shape id="Picture 336" o:spid="_x0000_s1037" type="#_x0000_t75" style="position:absolute;left:3363;top:719;width:14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">
                  <v:imagedata r:id="rId37" o:title=""/>
                  <o:lock v:ext="edit" aspectratio="f"/>
                </v:shape>
                <v:shape id="Picture 337" o:spid="_x0000_s1038" type="#_x0000_t75" style="position:absolute;left:3582;top:719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">
                  <v:imagedata r:id="rId38" o:title=""/>
                  <o:lock v:ext="edit" aspectratio="f"/>
                </v:shape>
                <v:shape id="Picture 338" o:spid="_x0000_s1039" type="#_x0000_t75" style="position:absolute;left:3808;top:718;width:12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">
                  <v:imagedata r:id="rId39" o:title=""/>
                  <o:lock v:ext="edit" aspectratio="f"/>
                </v:shape>
                <v:shape id="Picture 339" o:spid="_x0000_s1040" type="#_x0000_t75" style="position:absolute;left:4161;top:719;width:14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">
                  <v:imagedata r:id="rId40" o:title=""/>
                  <o:lock v:ext="edit" aspectratio="f"/>
                </v:shape>
                <v:shape id="Picture 340" o:spid="_x0000_s1041" type="#_x0000_t75" style="position:absolute;left:4374;top:719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">
                  <v:imagedata r:id="rId41" o:title=""/>
                  <o:lock v:ext="edit" aspectratio="f"/>
                </v:shape>
                <v:group id="Group 341" o:spid="_x0000_s1042" style="position:absolute;left:2800;top:286;width:1817;height:600" coordorigin="2800,286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">
                  <v:shape id="Freeform 342" o:spid="_x0000_s1043" style="position:absolute;left:2800;top:286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" path="m349,l223,r,27l262,38r,200l255,274r-16,25l215,313r-28,4l150,313,125,299,111,276r-5,-33l106,38,145,27,145,,,,,27,38,38r,205l49,298r29,37l122,355r57,7l236,354r42,-22l302,292r8,-58l310,38,349,27,349,xe" fillcolor="black" stroked="f">
                    <v:path arrowok="t" o:connecttype="custom" o:connectlocs="349,0;223,0;223,27;262,38;262,238;255,274;239,299;215,313;187,317;150,313;125,299;111,276;106,243;106,38;145,27;145,0;0,0;0,27;38,38;38,243;49,298;78,335;122,355;179,362;236,354;278,332;302,292;310,234;310,38;349,27;349,0" o:connectangles="0,0,0,0,0,0,0,0,0,0,0,0,0,0,0,0,0,0,0,0,0,0,0,0,0,0,0,0,0,0,0"/>
                  </v:shape>
                  <v:shape id="Freeform 343" o:spid="_x0000_s1044" style="position:absolute;left:2800;top:286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" path="m1431,l1305,r,27l1343,38r,200l1337,274r-16,25l1297,313r-29,4l1232,313r-25,-14l1192,276r-4,-33l1188,38r39,-11l1227,,1081,r,27l1120,38r,205l1131,298r29,37l1204,355r56,7l1318,354r41,-22l1384,292r8,-58l1392,38r39,-11l1431,xe" fillcolor="black" stroked="f">
                    <v:path arrowok="t" o:connecttype="custom" o:connectlocs="1431,0;1305,0;1305,27;1343,38;1343,238;1337,274;1321,299;1297,313;1268,317;1232,313;1207,299;1192,276;1188,243;1188,38;1227,27;1227,0;1081,0;1081,27;1120,38;1120,243;1131,298;1160,335;1204,355;1260,362;1318,354;1359,332;1384,292;1392,234;1392,38;1431,27;1431,0" o:connectangles="0,0,0,0,0,0,0,0,0,0,0,0,0,0,0,0,0,0,0,0,0,0,0,0,0,0,0,0,0,0,0"/>
                  </v:shape>
                  <v:shape id="Freeform 344" o:spid="_x0000_s1045" style="position:absolute;left:2800;top:286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" path="m1743,253r-38,l1679,320r-111,l1568,191r63,l1639,227r28,l1667,119r-28,l1631,154r-63,l1568,37r107,l1695,106r38,l1731,,1461,r,27l1499,38r,282l1461,331r,25l1736,356r7,-103xe" fillcolor="black" stroked="f">
                    <v:path arrowok="t" o:connecttype="custom" o:connectlocs="1743,253;1705,253;1679,320;1568,320;1568,191;1631,191;1639,227;1667,227;1667,119;1639,119;1631,154;1568,154;1568,37;1675,37;1695,106;1733,106;1731,0;1461,0;1461,27;1499,38;1499,320;1461,331;1461,356;1736,356;1743,253" o:connectangles="0,0,0,0,0,0,0,0,0,0,0,0,0,0,0,0,0,0,0,0,0,0,0,0,0"/>
                  </v:shape>
                  <v:shape id="Freeform 345" o:spid="_x0000_s1046" style="position:absolute;left:2800;top:286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" path="m1795,550r-4,-4l1787,546r,8l1787,559r-1,1l1776,560r,-8l1786,552r1,2l1787,546r-18,l1769,579r7,l1776,566r10,l1787,568r,10l1788,579r6,l1794,578r,-12l1794,566r-3,-2l1790,563r2,-1l1794,560r1,l1795,552r,-2xe" fillcolor="black" stroked="f">
                    <v:path arrowok="t" o:connecttype="custom" o:connectlocs="1795,550;1791,546;1787,546;1787,554;1787,559;1786,560;1776,560;1776,552;1786,552;1787,554;1787,546;1769,546;1769,579;1776,579;1776,566;1786,566;1787,568;1787,578;1788,579;1794,579;1794,578;1794,566;1794,566;1791,564;1790,563;1792,562;1794,560;1795,560;1795,552;1795,550" o:connectangles="0,0,0,0,0,0,0,0,0,0,0,0,0,0,0,0,0,0,0,0,0,0,0,0,0,0,0,0,0,0"/>
                  </v:shape>
                  <v:shape id="Freeform 346" o:spid="_x0000_s1047" style="position:absolute;left:2800;top:286;width:1817;height:600;visibility:visible;mso-wrap-style:square;v-text-anchor:top" coordsize="181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" path="m1816,563r-3,-14l1809,542r,6l1809,578r-13,13l1781,591r-11,-2l1761,583r-6,-9l1752,563r,-15l1765,535r31,l1809,548r,-6l1806,538r-5,-3l1794,530r-13,-3l1767,530r-12,8l1748,549r-3,14l1748,577r7,11l1767,596r14,3l1794,596r7,-5l1806,588r7,-11l1816,563xe" fillcolor="black" stroked="f">
                    <v:path arrowok="t" o:connecttype="custom" o:connectlocs="1816,563;1813,549;1809,542;1809,548;1809,578;1796,591;1781,591;1770,589;1761,583;1755,574;1752,563;1752,548;1765,535;1796,535;1809,548;1809,542;1806,538;1801,535;1794,530;1781,527;1767,530;1755,538;1748,549;1745,563;1748,577;1755,588;1767,596;1781,599;1794,596;1801,591;1806,588;1813,577;1816,563" o:connectangles="0,0,0,0,0,0,0,0,0,0,0,0,0,0,0,0,0,0,0,0,0,0,0,0,0,0,0,0,0,0,0,0,0"/>
                  </v:shape>
                </v:group>
                <w10:wrap type="topAndBottom" anchorx="page"/>
              </v:group>
            </w:pict>
          </mc:Fallback>
        </mc:AlternateContent>
      </w:r>
    </w:p>
    <w:sectPr w:rsidR="00BF014A">
      <w:footerReference w:type="default" r:id="rId62"/>
      <w:pgSz w:w="14400" w:h="10800" w:orient="landscape"/>
      <w:pgMar w:top="0" w:right="0" w:bottom="0" w:left="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800E" w14:textId="77777777" w:rsidR="00B211E2" w:rsidRDefault="00B211E2">
      <w:r>
        <w:separator/>
      </w:r>
    </w:p>
  </w:endnote>
  <w:endnote w:type="continuationSeparator" w:id="0">
    <w:p w14:paraId="067E83A7" w14:textId="77777777" w:rsidR="00B211E2" w:rsidRDefault="00B2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DD8E" w14:textId="5D2C97FD" w:rsidR="00BF014A" w:rsidRDefault="00BF014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831D8AD" wp14:editId="0DC6A89A">
              <wp:simplePos x="0" y="0"/>
              <wp:positionH relativeFrom="page">
                <wp:posOffset>993140</wp:posOffset>
              </wp:positionH>
              <wp:positionV relativeFrom="page">
                <wp:posOffset>6492240</wp:posOffset>
              </wp:positionV>
              <wp:extent cx="204470" cy="85725"/>
              <wp:effectExtent l="0" t="0" r="0" b="0"/>
              <wp:wrapNone/>
              <wp:docPr id="171727484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4470" cy="85725"/>
                        <a:chOff x="1564" y="10224"/>
                        <a:chExt cx="322" cy="135"/>
                      </a:xfrm>
                    </wpg:grpSpPr>
                    <pic:pic xmlns:pic="http://schemas.openxmlformats.org/drawingml/2006/picture">
                      <pic:nvPicPr>
                        <pic:cNvPr id="1676645803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5" y="10225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58216597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52" y="10225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06A362" id="Group 1" o:spid="_x0000_s1026" alt="&quot;&quot;" style="position:absolute;margin-left:78.2pt;margin-top:511.2pt;width:16.1pt;height:6.75pt;z-index:-251657216;mso-position-horizontal-relative:page;mso-position-vertical-relative:page" coordorigin="1564,10224" coordsize="322,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565;top:10225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">
                <v:imagedata r:id="rId3" o:title=""/>
                <o:lock v:ext="edit" aspectratio="f"/>
              </v:shape>
              <v:shape id="Picture 3" o:spid="_x0000_s1028" type="#_x0000_t75" style="position:absolute;left:1752;top:10225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2B524A9A" wp14:editId="193EC396">
              <wp:simplePos x="0" y="0"/>
              <wp:positionH relativeFrom="page">
                <wp:posOffset>1541780</wp:posOffset>
              </wp:positionH>
              <wp:positionV relativeFrom="page">
                <wp:posOffset>6491605</wp:posOffset>
              </wp:positionV>
              <wp:extent cx="172720" cy="86360"/>
              <wp:effectExtent l="0" t="0" r="0" b="0"/>
              <wp:wrapNone/>
              <wp:docPr id="1051303208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2720" cy="86360"/>
                        <a:chOff x="2428" y="10223"/>
                        <a:chExt cx="272" cy="136"/>
                      </a:xfrm>
                    </wpg:grpSpPr>
                    <pic:pic xmlns:pic="http://schemas.openxmlformats.org/drawingml/2006/picture">
                      <pic:nvPicPr>
                        <pic:cNvPr id="55668789" name="Picture 5"/>
                        <pic:cNvPicPr>
                          <a:picLocks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9" y="10225"/>
                          <a:ext cx="12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61173377" name="Freeform 6"/>
                      <wps:cNvSpPr>
                        <a:spLocks/>
                      </wps:cNvSpPr>
                      <wps:spPr bwMode="auto">
                        <a:xfrm>
                          <a:off x="2608" y="10223"/>
                          <a:ext cx="92" cy="136"/>
                        </a:xfrm>
                        <a:custGeom>
                          <a:avLst/>
                          <a:gdLst>
                            <a:gd name="T0" fmla="*/ 40 w 92"/>
                            <a:gd name="T1" fmla="*/ 135 h 136"/>
                            <a:gd name="T2" fmla="*/ 30 w 92"/>
                            <a:gd name="T3" fmla="*/ 134 h 136"/>
                            <a:gd name="T4" fmla="*/ 20 w 92"/>
                            <a:gd name="T5" fmla="*/ 132 h 136"/>
                            <a:gd name="T6" fmla="*/ 9 w 92"/>
                            <a:gd name="T7" fmla="*/ 128 h 136"/>
                            <a:gd name="T8" fmla="*/ 0 w 92"/>
                            <a:gd name="T9" fmla="*/ 123 h 136"/>
                            <a:gd name="T10" fmla="*/ 0 w 92"/>
                            <a:gd name="T11" fmla="*/ 92 h 136"/>
                            <a:gd name="T12" fmla="*/ 18 w 92"/>
                            <a:gd name="T13" fmla="*/ 92 h 136"/>
                            <a:gd name="T14" fmla="*/ 22 w 92"/>
                            <a:gd name="T15" fmla="*/ 111 h 136"/>
                            <a:gd name="T16" fmla="*/ 30 w 92"/>
                            <a:gd name="T17" fmla="*/ 116 h 136"/>
                            <a:gd name="T18" fmla="*/ 40 w 92"/>
                            <a:gd name="T19" fmla="*/ 118 h 136"/>
                            <a:gd name="T20" fmla="*/ 53 w 92"/>
                            <a:gd name="T21" fmla="*/ 118 h 136"/>
                            <a:gd name="T22" fmla="*/ 54 w 92"/>
                            <a:gd name="T23" fmla="*/ 118 h 136"/>
                            <a:gd name="T24" fmla="*/ 59 w 92"/>
                            <a:gd name="T25" fmla="*/ 114 h 136"/>
                            <a:gd name="T26" fmla="*/ 63 w 92"/>
                            <a:gd name="T27" fmla="*/ 109 h 136"/>
                            <a:gd name="T28" fmla="*/ 63 w 92"/>
                            <a:gd name="T29" fmla="*/ 102 h 136"/>
                            <a:gd name="T30" fmla="*/ 53 w 92"/>
                            <a:gd name="T31" fmla="*/ 86 h 136"/>
                            <a:gd name="T32" fmla="*/ 31 w 92"/>
                            <a:gd name="T33" fmla="*/ 76 h 136"/>
                            <a:gd name="T34" fmla="*/ 9 w 92"/>
                            <a:gd name="T35" fmla="*/ 64 h 136"/>
                            <a:gd name="T36" fmla="*/ 0 w 92"/>
                            <a:gd name="T37" fmla="*/ 40 h 136"/>
                            <a:gd name="T38" fmla="*/ 3 w 92"/>
                            <a:gd name="T39" fmla="*/ 25 h 136"/>
                            <a:gd name="T40" fmla="*/ 13 w 92"/>
                            <a:gd name="T41" fmla="*/ 12 h 136"/>
                            <a:gd name="T42" fmla="*/ 29 w 92"/>
                            <a:gd name="T43" fmla="*/ 3 h 136"/>
                            <a:gd name="T44" fmla="*/ 50 w 92"/>
                            <a:gd name="T45" fmla="*/ 0 h 136"/>
                            <a:gd name="T46" fmla="*/ 61 w 92"/>
                            <a:gd name="T47" fmla="*/ 0 h 136"/>
                            <a:gd name="T48" fmla="*/ 74 w 92"/>
                            <a:gd name="T49" fmla="*/ 3 h 136"/>
                            <a:gd name="T50" fmla="*/ 85 w 92"/>
                            <a:gd name="T51" fmla="*/ 9 h 136"/>
                            <a:gd name="T52" fmla="*/ 85 w 92"/>
                            <a:gd name="T53" fmla="*/ 43 h 136"/>
                            <a:gd name="T54" fmla="*/ 68 w 92"/>
                            <a:gd name="T55" fmla="*/ 43 h 136"/>
                            <a:gd name="T56" fmla="*/ 62 w 92"/>
                            <a:gd name="T57" fmla="*/ 21 h 136"/>
                            <a:gd name="T58" fmla="*/ 56 w 92"/>
                            <a:gd name="T59" fmla="*/ 18 h 136"/>
                            <a:gd name="T60" fmla="*/ 47 w 92"/>
                            <a:gd name="T61" fmla="*/ 17 h 136"/>
                            <a:gd name="T62" fmla="*/ 37 w 92"/>
                            <a:gd name="T63" fmla="*/ 17 h 136"/>
                            <a:gd name="T64" fmla="*/ 31 w 92"/>
                            <a:gd name="T65" fmla="*/ 21 h 136"/>
                            <a:gd name="T66" fmla="*/ 28 w 92"/>
                            <a:gd name="T67" fmla="*/ 27 h 136"/>
                            <a:gd name="T68" fmla="*/ 28 w 92"/>
                            <a:gd name="T69" fmla="*/ 33 h 136"/>
                            <a:gd name="T70" fmla="*/ 38 w 92"/>
                            <a:gd name="T71" fmla="*/ 47 h 136"/>
                            <a:gd name="T72" fmla="*/ 60 w 92"/>
                            <a:gd name="T73" fmla="*/ 57 h 136"/>
                            <a:gd name="T74" fmla="*/ 81 w 92"/>
                            <a:gd name="T75" fmla="*/ 69 h 136"/>
                            <a:gd name="T76" fmla="*/ 91 w 92"/>
                            <a:gd name="T77" fmla="*/ 94 h 136"/>
                            <a:gd name="T78" fmla="*/ 87 w 92"/>
                            <a:gd name="T79" fmla="*/ 110 h 136"/>
                            <a:gd name="T80" fmla="*/ 76 w 92"/>
                            <a:gd name="T81" fmla="*/ 123 h 136"/>
                            <a:gd name="T82" fmla="*/ 60 w 92"/>
                            <a:gd name="T83" fmla="*/ 132 h 136"/>
                            <a:gd name="T84" fmla="*/ 40 w 92"/>
                            <a:gd name="T85" fmla="*/ 135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2" h="136">
                              <a:moveTo>
                                <a:pt x="40" y="135"/>
                              </a:moveTo>
                              <a:lnTo>
                                <a:pt x="30" y="134"/>
                              </a:lnTo>
                              <a:lnTo>
                                <a:pt x="20" y="132"/>
                              </a:lnTo>
                              <a:lnTo>
                                <a:pt x="9" y="128"/>
                              </a:lnTo>
                              <a:lnTo>
                                <a:pt x="0" y="123"/>
                              </a:lnTo>
                              <a:lnTo>
                                <a:pt x="0" y="92"/>
                              </a:lnTo>
                              <a:lnTo>
                                <a:pt x="18" y="92"/>
                              </a:lnTo>
                              <a:lnTo>
                                <a:pt x="22" y="111"/>
                              </a:lnTo>
                              <a:lnTo>
                                <a:pt x="30" y="116"/>
                              </a:lnTo>
                              <a:lnTo>
                                <a:pt x="40" y="118"/>
                              </a:lnTo>
                              <a:lnTo>
                                <a:pt x="53" y="118"/>
                              </a:lnTo>
                              <a:lnTo>
                                <a:pt x="54" y="118"/>
                              </a:lnTo>
                              <a:lnTo>
                                <a:pt x="59" y="114"/>
                              </a:lnTo>
                              <a:lnTo>
                                <a:pt x="63" y="109"/>
                              </a:lnTo>
                              <a:lnTo>
                                <a:pt x="63" y="102"/>
                              </a:lnTo>
                              <a:lnTo>
                                <a:pt x="53" y="86"/>
                              </a:lnTo>
                              <a:lnTo>
                                <a:pt x="31" y="76"/>
                              </a:lnTo>
                              <a:lnTo>
                                <a:pt x="9" y="64"/>
                              </a:lnTo>
                              <a:lnTo>
                                <a:pt x="0" y="40"/>
                              </a:lnTo>
                              <a:lnTo>
                                <a:pt x="3" y="25"/>
                              </a:lnTo>
                              <a:lnTo>
                                <a:pt x="13" y="12"/>
                              </a:lnTo>
                              <a:lnTo>
                                <a:pt x="29" y="3"/>
                              </a:lnTo>
                              <a:lnTo>
                                <a:pt x="50" y="0"/>
                              </a:lnTo>
                              <a:lnTo>
                                <a:pt x="61" y="0"/>
                              </a:lnTo>
                              <a:lnTo>
                                <a:pt x="74" y="3"/>
                              </a:lnTo>
                              <a:lnTo>
                                <a:pt x="85" y="9"/>
                              </a:lnTo>
                              <a:lnTo>
                                <a:pt x="85" y="43"/>
                              </a:lnTo>
                              <a:lnTo>
                                <a:pt x="68" y="43"/>
                              </a:lnTo>
                              <a:lnTo>
                                <a:pt x="62" y="21"/>
                              </a:lnTo>
                              <a:lnTo>
                                <a:pt x="56" y="18"/>
                              </a:lnTo>
                              <a:lnTo>
                                <a:pt x="47" y="17"/>
                              </a:lnTo>
                              <a:lnTo>
                                <a:pt x="37" y="17"/>
                              </a:lnTo>
                              <a:lnTo>
                                <a:pt x="31" y="21"/>
                              </a:lnTo>
                              <a:lnTo>
                                <a:pt x="28" y="27"/>
                              </a:lnTo>
                              <a:lnTo>
                                <a:pt x="28" y="33"/>
                              </a:lnTo>
                              <a:lnTo>
                                <a:pt x="38" y="47"/>
                              </a:lnTo>
                              <a:lnTo>
                                <a:pt x="60" y="57"/>
                              </a:lnTo>
                              <a:lnTo>
                                <a:pt x="81" y="69"/>
                              </a:lnTo>
                              <a:lnTo>
                                <a:pt x="91" y="94"/>
                              </a:lnTo>
                              <a:lnTo>
                                <a:pt x="87" y="110"/>
                              </a:lnTo>
                              <a:lnTo>
                                <a:pt x="76" y="123"/>
                              </a:lnTo>
                              <a:lnTo>
                                <a:pt x="60" y="132"/>
                              </a:lnTo>
                              <a:lnTo>
                                <a:pt x="40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522336" id="Group 4" o:spid="_x0000_s1026" alt="&quot;&quot;" style="position:absolute;margin-left:121.4pt;margin-top:511.15pt;width:13.6pt;height:6.8pt;z-index:-251656192;mso-position-horizontal-relative:page;mso-position-vertical-relative:page" coordorigin="2428,10223" coordsize="272,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" o:allowincell="f">
              <v:shape id="Picture 5" o:spid="_x0000_s1027" type="#_x0000_t75" style="position:absolute;left:2429;top:10225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">
                <v:imagedata r:id="rId6" o:title=""/>
                <o:lock v:ext="edit" aspectratio="f"/>
              </v:shape>
              <v:shape id="Freeform 6" o:spid="_x0000_s1028" style="position:absolute;left:2608;top:10223;width:92;height:136;visibility:visible;mso-wrap-style:square;v-text-anchor:top" coordsize="92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" path="m40,135l30,134,20,132,9,128,,123,,92r18,l22,111r8,5l40,118r13,l54,118r5,-4l63,109r,-7l53,86,31,76,9,64,,40,3,25,13,12,29,3,50,,61,,74,3,85,9r,34l68,43,62,21,56,18,47,17r-10,l31,21r-3,6l28,33,38,47,60,57,81,69,91,94r-4,16l76,123r-16,9l40,135xe" fillcolor="black" stroked="f">
                <v:path arrowok="t" o:connecttype="custom" o:connectlocs="40,135;30,134;20,132;9,128;0,123;0,92;18,92;22,111;30,116;40,118;53,118;54,118;59,114;63,109;63,102;53,86;31,76;9,64;0,40;3,25;13,12;29,3;50,0;61,0;74,3;85,9;85,43;68,43;62,21;56,18;47,17;37,17;31,21;28,27;28,33;38,47;60,57;81,69;91,94;87,110;76,123;60,132;40,135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0F04C333" wp14:editId="4ED40A34">
              <wp:simplePos x="0" y="0"/>
              <wp:positionH relativeFrom="page">
                <wp:posOffset>342900</wp:posOffset>
              </wp:positionH>
              <wp:positionV relativeFrom="page">
                <wp:posOffset>6269355</wp:posOffset>
              </wp:positionV>
              <wp:extent cx="573405" cy="307975"/>
              <wp:effectExtent l="0" t="0" r="0" b="0"/>
              <wp:wrapNone/>
              <wp:docPr id="43692977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05" cy="307975"/>
                        <a:chOff x="540" y="9873"/>
                        <a:chExt cx="903" cy="485"/>
                      </a:xfrm>
                    </wpg:grpSpPr>
                    <wps:wsp>
                      <wps:cNvPr id="836621371" name="Freeform 8"/>
                      <wps:cNvSpPr>
                        <a:spLocks/>
                      </wps:cNvSpPr>
                      <wps:spPr bwMode="auto">
                        <a:xfrm>
                          <a:off x="540" y="9873"/>
                          <a:ext cx="903" cy="485"/>
                        </a:xfrm>
                        <a:custGeom>
                          <a:avLst/>
                          <a:gdLst>
                            <a:gd name="T0" fmla="*/ 479 w 903"/>
                            <a:gd name="T1" fmla="*/ 484 h 485"/>
                            <a:gd name="T2" fmla="*/ 0 w 903"/>
                            <a:gd name="T3" fmla="*/ 484 h 485"/>
                            <a:gd name="T4" fmla="*/ 75 w 903"/>
                            <a:gd name="T5" fmla="*/ 305 h 485"/>
                            <a:gd name="T6" fmla="*/ 173 w 903"/>
                            <a:gd name="T7" fmla="*/ 305 h 485"/>
                            <a:gd name="T8" fmla="*/ 227 w 903"/>
                            <a:gd name="T9" fmla="*/ 178 h 485"/>
                            <a:gd name="T10" fmla="*/ 130 w 903"/>
                            <a:gd name="T11" fmla="*/ 178 h 485"/>
                            <a:gd name="T12" fmla="*/ 205 w 903"/>
                            <a:gd name="T13" fmla="*/ 0 h 485"/>
                            <a:gd name="T14" fmla="*/ 743 w 903"/>
                            <a:gd name="T15" fmla="*/ 0 h 485"/>
                            <a:gd name="T16" fmla="*/ 781 w 903"/>
                            <a:gd name="T17" fmla="*/ 1 h 485"/>
                            <a:gd name="T18" fmla="*/ 821 w 903"/>
                            <a:gd name="T19" fmla="*/ 8 h 485"/>
                            <a:gd name="T20" fmla="*/ 858 w 903"/>
                            <a:gd name="T21" fmla="*/ 24 h 485"/>
                            <a:gd name="T22" fmla="*/ 887 w 903"/>
                            <a:gd name="T23" fmla="*/ 52 h 485"/>
                            <a:gd name="T24" fmla="*/ 902 w 903"/>
                            <a:gd name="T25" fmla="*/ 89 h 485"/>
                            <a:gd name="T26" fmla="*/ 901 w 903"/>
                            <a:gd name="T27" fmla="*/ 126 h 485"/>
                            <a:gd name="T28" fmla="*/ 892 w 903"/>
                            <a:gd name="T29" fmla="*/ 160 h 485"/>
                            <a:gd name="T30" fmla="*/ 881 w 903"/>
                            <a:gd name="T31" fmla="*/ 189 h 485"/>
                            <a:gd name="T32" fmla="*/ 848 w 903"/>
                            <a:gd name="T33" fmla="*/ 251 h 485"/>
                            <a:gd name="T34" fmla="*/ 801 w 903"/>
                            <a:gd name="T35" fmla="*/ 298 h 485"/>
                            <a:gd name="T36" fmla="*/ 735 w 903"/>
                            <a:gd name="T37" fmla="*/ 329 h 485"/>
                            <a:gd name="T38" fmla="*/ 641 w 903"/>
                            <a:gd name="T39" fmla="*/ 340 h 485"/>
                            <a:gd name="T40" fmla="*/ 540 w 903"/>
                            <a:gd name="T41" fmla="*/ 340 h 485"/>
                            <a:gd name="T42" fmla="*/ 479 w 903"/>
                            <a:gd name="T43" fmla="*/ 484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903" h="485">
                              <a:moveTo>
                                <a:pt x="479" y="484"/>
                              </a:moveTo>
                              <a:lnTo>
                                <a:pt x="0" y="484"/>
                              </a:lnTo>
                              <a:lnTo>
                                <a:pt x="75" y="305"/>
                              </a:lnTo>
                              <a:lnTo>
                                <a:pt x="173" y="305"/>
                              </a:lnTo>
                              <a:lnTo>
                                <a:pt x="227" y="178"/>
                              </a:lnTo>
                              <a:lnTo>
                                <a:pt x="130" y="178"/>
                              </a:lnTo>
                              <a:lnTo>
                                <a:pt x="205" y="0"/>
                              </a:lnTo>
                              <a:lnTo>
                                <a:pt x="743" y="0"/>
                              </a:lnTo>
                              <a:lnTo>
                                <a:pt x="781" y="1"/>
                              </a:lnTo>
                              <a:lnTo>
                                <a:pt x="821" y="8"/>
                              </a:lnTo>
                              <a:lnTo>
                                <a:pt x="858" y="24"/>
                              </a:lnTo>
                              <a:lnTo>
                                <a:pt x="887" y="52"/>
                              </a:lnTo>
                              <a:lnTo>
                                <a:pt x="902" y="89"/>
                              </a:lnTo>
                              <a:lnTo>
                                <a:pt x="901" y="126"/>
                              </a:lnTo>
                              <a:lnTo>
                                <a:pt x="892" y="160"/>
                              </a:lnTo>
                              <a:lnTo>
                                <a:pt x="881" y="189"/>
                              </a:lnTo>
                              <a:lnTo>
                                <a:pt x="848" y="251"/>
                              </a:lnTo>
                              <a:lnTo>
                                <a:pt x="801" y="298"/>
                              </a:lnTo>
                              <a:lnTo>
                                <a:pt x="735" y="329"/>
                              </a:lnTo>
                              <a:lnTo>
                                <a:pt x="641" y="340"/>
                              </a:lnTo>
                              <a:lnTo>
                                <a:pt x="540" y="340"/>
                              </a:lnTo>
                              <a:lnTo>
                                <a:pt x="479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06712756" name="Group 9"/>
                      <wpg:cNvGrpSpPr>
                        <a:grpSpLocks/>
                      </wpg:cNvGrpSpPr>
                      <wpg:grpSpPr bwMode="auto">
                        <a:xfrm>
                          <a:off x="589" y="9906"/>
                          <a:ext cx="820" cy="419"/>
                          <a:chOff x="589" y="9906"/>
                          <a:chExt cx="820" cy="419"/>
                        </a:xfrm>
                      </wpg:grpSpPr>
                      <wps:wsp>
                        <wps:cNvPr id="391100647" name="Freeform 10"/>
                        <wps:cNvSpPr>
                          <a:spLocks/>
                        </wps:cNvSpPr>
                        <wps:spPr bwMode="auto">
                          <a:xfrm>
                            <a:off x="589" y="9906"/>
                            <a:ext cx="820" cy="419"/>
                          </a:xfrm>
                          <a:custGeom>
                            <a:avLst/>
                            <a:gdLst>
                              <a:gd name="T0" fmla="*/ 792 w 820"/>
                              <a:gd name="T1" fmla="*/ 162 h 419"/>
                              <a:gd name="T2" fmla="*/ 565 w 820"/>
                              <a:gd name="T3" fmla="*/ 162 h 419"/>
                              <a:gd name="T4" fmla="*/ 582 w 820"/>
                              <a:gd name="T5" fmla="*/ 160 h 419"/>
                              <a:gd name="T6" fmla="*/ 597 w 820"/>
                              <a:gd name="T7" fmla="*/ 153 h 419"/>
                              <a:gd name="T8" fmla="*/ 609 w 820"/>
                              <a:gd name="T9" fmla="*/ 143 h 419"/>
                              <a:gd name="T10" fmla="*/ 617 w 820"/>
                              <a:gd name="T11" fmla="*/ 130 h 419"/>
                              <a:gd name="T12" fmla="*/ 620 w 820"/>
                              <a:gd name="T13" fmla="*/ 123 h 419"/>
                              <a:gd name="T14" fmla="*/ 624 w 820"/>
                              <a:gd name="T15" fmla="*/ 112 h 419"/>
                              <a:gd name="T16" fmla="*/ 130 w 820"/>
                              <a:gd name="T17" fmla="*/ 112 h 419"/>
                              <a:gd name="T18" fmla="*/ 177 w 820"/>
                              <a:gd name="T19" fmla="*/ 0 h 419"/>
                              <a:gd name="T20" fmla="*/ 693 w 820"/>
                              <a:gd name="T21" fmla="*/ 0 h 419"/>
                              <a:gd name="T22" fmla="*/ 735 w 820"/>
                              <a:gd name="T23" fmla="*/ 2 h 419"/>
                              <a:gd name="T24" fmla="*/ 769 w 820"/>
                              <a:gd name="T25" fmla="*/ 9 h 419"/>
                              <a:gd name="T26" fmla="*/ 794 w 820"/>
                              <a:gd name="T27" fmla="*/ 21 h 419"/>
                              <a:gd name="T28" fmla="*/ 810 w 820"/>
                              <a:gd name="T29" fmla="*/ 37 h 419"/>
                              <a:gd name="T30" fmla="*/ 819 w 820"/>
                              <a:gd name="T31" fmla="*/ 62 h 419"/>
                              <a:gd name="T32" fmla="*/ 819 w 820"/>
                              <a:gd name="T33" fmla="*/ 88 h 419"/>
                              <a:gd name="T34" fmla="*/ 812 w 820"/>
                              <a:gd name="T35" fmla="*/ 116 h 419"/>
                              <a:gd name="T36" fmla="*/ 801 w 820"/>
                              <a:gd name="T37" fmla="*/ 143 h 419"/>
                              <a:gd name="T38" fmla="*/ 801 w 820"/>
                              <a:gd name="T39" fmla="*/ 144 h 419"/>
                              <a:gd name="T40" fmla="*/ 792 w 820"/>
                              <a:gd name="T41" fmla="*/ 162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20" h="419">
                                <a:moveTo>
                                  <a:pt x="792" y="162"/>
                                </a:moveTo>
                                <a:lnTo>
                                  <a:pt x="565" y="162"/>
                                </a:lnTo>
                                <a:lnTo>
                                  <a:pt x="582" y="160"/>
                                </a:lnTo>
                                <a:lnTo>
                                  <a:pt x="597" y="153"/>
                                </a:lnTo>
                                <a:lnTo>
                                  <a:pt x="609" y="143"/>
                                </a:lnTo>
                                <a:lnTo>
                                  <a:pt x="617" y="130"/>
                                </a:lnTo>
                                <a:lnTo>
                                  <a:pt x="620" y="123"/>
                                </a:lnTo>
                                <a:lnTo>
                                  <a:pt x="624" y="112"/>
                                </a:lnTo>
                                <a:lnTo>
                                  <a:pt x="130" y="112"/>
                                </a:lnTo>
                                <a:lnTo>
                                  <a:pt x="177" y="0"/>
                                </a:lnTo>
                                <a:lnTo>
                                  <a:pt x="693" y="0"/>
                                </a:lnTo>
                                <a:lnTo>
                                  <a:pt x="735" y="2"/>
                                </a:lnTo>
                                <a:lnTo>
                                  <a:pt x="769" y="9"/>
                                </a:lnTo>
                                <a:lnTo>
                                  <a:pt x="794" y="21"/>
                                </a:lnTo>
                                <a:lnTo>
                                  <a:pt x="810" y="37"/>
                                </a:lnTo>
                                <a:lnTo>
                                  <a:pt x="819" y="62"/>
                                </a:lnTo>
                                <a:lnTo>
                                  <a:pt x="819" y="88"/>
                                </a:lnTo>
                                <a:lnTo>
                                  <a:pt x="812" y="116"/>
                                </a:lnTo>
                                <a:lnTo>
                                  <a:pt x="801" y="143"/>
                                </a:lnTo>
                                <a:lnTo>
                                  <a:pt x="801" y="144"/>
                                </a:lnTo>
                                <a:lnTo>
                                  <a:pt x="792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951107" name="Freeform 11"/>
                        <wps:cNvSpPr>
                          <a:spLocks/>
                        </wps:cNvSpPr>
                        <wps:spPr bwMode="auto">
                          <a:xfrm>
                            <a:off x="589" y="9906"/>
                            <a:ext cx="820" cy="419"/>
                          </a:xfrm>
                          <a:custGeom>
                            <a:avLst/>
                            <a:gdLst>
                              <a:gd name="T0" fmla="*/ 356 w 820"/>
                              <a:gd name="T1" fmla="*/ 305 h 419"/>
                              <a:gd name="T2" fmla="*/ 145 w 820"/>
                              <a:gd name="T3" fmla="*/ 305 h 419"/>
                              <a:gd name="T4" fmla="*/ 227 w 820"/>
                              <a:gd name="T5" fmla="*/ 112 h 419"/>
                              <a:gd name="T6" fmla="*/ 438 w 820"/>
                              <a:gd name="T7" fmla="*/ 112 h 419"/>
                              <a:gd name="T8" fmla="*/ 417 w 820"/>
                              <a:gd name="T9" fmla="*/ 162 h 419"/>
                              <a:gd name="T10" fmla="*/ 792 w 820"/>
                              <a:gd name="T11" fmla="*/ 162 h 419"/>
                              <a:gd name="T12" fmla="*/ 776 w 820"/>
                              <a:gd name="T13" fmla="*/ 193 h 419"/>
                              <a:gd name="T14" fmla="*/ 738 w 820"/>
                              <a:gd name="T15" fmla="*/ 235 h 419"/>
                              <a:gd name="T16" fmla="*/ 680 w 820"/>
                              <a:gd name="T17" fmla="*/ 263 h 419"/>
                              <a:gd name="T18" fmla="*/ 591 w 820"/>
                              <a:gd name="T19" fmla="*/ 274 h 419"/>
                              <a:gd name="T20" fmla="*/ 369 w 820"/>
                              <a:gd name="T21" fmla="*/ 274 h 419"/>
                              <a:gd name="T22" fmla="*/ 356 w 820"/>
                              <a:gd name="T23" fmla="*/ 305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0" h="419">
                                <a:moveTo>
                                  <a:pt x="356" y="305"/>
                                </a:moveTo>
                                <a:lnTo>
                                  <a:pt x="145" y="305"/>
                                </a:lnTo>
                                <a:lnTo>
                                  <a:pt x="227" y="112"/>
                                </a:lnTo>
                                <a:lnTo>
                                  <a:pt x="438" y="112"/>
                                </a:lnTo>
                                <a:lnTo>
                                  <a:pt x="417" y="162"/>
                                </a:lnTo>
                                <a:lnTo>
                                  <a:pt x="792" y="162"/>
                                </a:lnTo>
                                <a:lnTo>
                                  <a:pt x="776" y="193"/>
                                </a:lnTo>
                                <a:lnTo>
                                  <a:pt x="738" y="235"/>
                                </a:lnTo>
                                <a:lnTo>
                                  <a:pt x="680" y="263"/>
                                </a:lnTo>
                                <a:lnTo>
                                  <a:pt x="591" y="274"/>
                                </a:lnTo>
                                <a:lnTo>
                                  <a:pt x="369" y="274"/>
                                </a:lnTo>
                                <a:lnTo>
                                  <a:pt x="356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234494" name="Freeform 12"/>
                        <wps:cNvSpPr>
                          <a:spLocks/>
                        </wps:cNvSpPr>
                        <wps:spPr bwMode="auto">
                          <a:xfrm>
                            <a:off x="589" y="9906"/>
                            <a:ext cx="820" cy="419"/>
                          </a:xfrm>
                          <a:custGeom>
                            <a:avLst/>
                            <a:gdLst>
                              <a:gd name="T0" fmla="*/ 407 w 820"/>
                              <a:gd name="T1" fmla="*/ 418 h 419"/>
                              <a:gd name="T2" fmla="*/ 0 w 820"/>
                              <a:gd name="T3" fmla="*/ 418 h 419"/>
                              <a:gd name="T4" fmla="*/ 47 w 820"/>
                              <a:gd name="T5" fmla="*/ 305 h 419"/>
                              <a:gd name="T6" fmla="*/ 455 w 820"/>
                              <a:gd name="T7" fmla="*/ 305 h 419"/>
                              <a:gd name="T8" fmla="*/ 407 w 820"/>
                              <a:gd name="T9" fmla="*/ 418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0" h="419">
                                <a:moveTo>
                                  <a:pt x="407" y="418"/>
                                </a:moveTo>
                                <a:lnTo>
                                  <a:pt x="0" y="418"/>
                                </a:lnTo>
                                <a:lnTo>
                                  <a:pt x="47" y="305"/>
                                </a:lnTo>
                                <a:lnTo>
                                  <a:pt x="455" y="305"/>
                                </a:lnTo>
                                <a:lnTo>
                                  <a:pt x="407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12822266" name="Group 13"/>
                      <wpg:cNvGrpSpPr>
                        <a:grpSpLocks/>
                      </wpg:cNvGrpSpPr>
                      <wpg:grpSpPr bwMode="auto">
                        <a:xfrm>
                          <a:off x="615" y="9923"/>
                          <a:ext cx="776" cy="384"/>
                          <a:chOff x="615" y="9923"/>
                          <a:chExt cx="776" cy="384"/>
                        </a:xfrm>
                      </wpg:grpSpPr>
                      <wps:wsp>
                        <wps:cNvPr id="189959362" name="Freeform 14"/>
                        <wps:cNvSpPr>
                          <a:spLocks/>
                        </wps:cNvSpPr>
                        <wps:spPr bwMode="auto">
                          <a:xfrm>
                            <a:off x="615" y="9923"/>
                            <a:ext cx="776" cy="384"/>
                          </a:xfrm>
                          <a:custGeom>
                            <a:avLst/>
                            <a:gdLst>
                              <a:gd name="T0" fmla="*/ 738 w 776"/>
                              <a:gd name="T1" fmla="*/ 162 h 384"/>
                              <a:gd name="T2" fmla="*/ 539 w 776"/>
                              <a:gd name="T3" fmla="*/ 162 h 384"/>
                              <a:gd name="T4" fmla="*/ 561 w 776"/>
                              <a:gd name="T5" fmla="*/ 159 h 384"/>
                              <a:gd name="T6" fmla="*/ 580 w 776"/>
                              <a:gd name="T7" fmla="*/ 150 h 384"/>
                              <a:gd name="T8" fmla="*/ 596 w 776"/>
                              <a:gd name="T9" fmla="*/ 137 h 384"/>
                              <a:gd name="T10" fmla="*/ 607 w 776"/>
                              <a:gd name="T11" fmla="*/ 119 h 384"/>
                              <a:gd name="T12" fmla="*/ 611 w 776"/>
                              <a:gd name="T13" fmla="*/ 102 h 384"/>
                              <a:gd name="T14" fmla="*/ 607 w 776"/>
                              <a:gd name="T15" fmla="*/ 89 h 384"/>
                              <a:gd name="T16" fmla="*/ 595 w 776"/>
                              <a:gd name="T17" fmla="*/ 80 h 384"/>
                              <a:gd name="T18" fmla="*/ 575 w 776"/>
                              <a:gd name="T19" fmla="*/ 77 h 384"/>
                              <a:gd name="T20" fmla="*/ 130 w 776"/>
                              <a:gd name="T21" fmla="*/ 77 h 384"/>
                              <a:gd name="T22" fmla="*/ 163 w 776"/>
                              <a:gd name="T23" fmla="*/ 0 h 384"/>
                              <a:gd name="T24" fmla="*/ 667 w 776"/>
                              <a:gd name="T25" fmla="*/ 0 h 384"/>
                              <a:gd name="T26" fmla="*/ 741 w 776"/>
                              <a:gd name="T27" fmla="*/ 9 h 384"/>
                              <a:gd name="T28" fmla="*/ 773 w 776"/>
                              <a:gd name="T29" fmla="*/ 36 h 384"/>
                              <a:gd name="T30" fmla="*/ 775 w 776"/>
                              <a:gd name="T31" fmla="*/ 74 h 384"/>
                              <a:gd name="T32" fmla="*/ 759 w 776"/>
                              <a:gd name="T33" fmla="*/ 119 h 384"/>
                              <a:gd name="T34" fmla="*/ 738 w 776"/>
                              <a:gd name="T35" fmla="*/ 162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6" h="384">
                                <a:moveTo>
                                  <a:pt x="738" y="162"/>
                                </a:moveTo>
                                <a:lnTo>
                                  <a:pt x="539" y="162"/>
                                </a:lnTo>
                                <a:lnTo>
                                  <a:pt x="561" y="159"/>
                                </a:lnTo>
                                <a:lnTo>
                                  <a:pt x="580" y="150"/>
                                </a:lnTo>
                                <a:lnTo>
                                  <a:pt x="596" y="137"/>
                                </a:lnTo>
                                <a:lnTo>
                                  <a:pt x="607" y="119"/>
                                </a:lnTo>
                                <a:lnTo>
                                  <a:pt x="611" y="102"/>
                                </a:lnTo>
                                <a:lnTo>
                                  <a:pt x="607" y="89"/>
                                </a:lnTo>
                                <a:lnTo>
                                  <a:pt x="595" y="80"/>
                                </a:lnTo>
                                <a:lnTo>
                                  <a:pt x="575" y="77"/>
                                </a:lnTo>
                                <a:lnTo>
                                  <a:pt x="130" y="77"/>
                                </a:lnTo>
                                <a:lnTo>
                                  <a:pt x="163" y="0"/>
                                </a:lnTo>
                                <a:lnTo>
                                  <a:pt x="667" y="0"/>
                                </a:lnTo>
                                <a:lnTo>
                                  <a:pt x="741" y="9"/>
                                </a:lnTo>
                                <a:lnTo>
                                  <a:pt x="773" y="36"/>
                                </a:lnTo>
                                <a:lnTo>
                                  <a:pt x="775" y="74"/>
                                </a:lnTo>
                                <a:lnTo>
                                  <a:pt x="759" y="119"/>
                                </a:lnTo>
                                <a:lnTo>
                                  <a:pt x="73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227294" name="Freeform 15"/>
                        <wps:cNvSpPr>
                          <a:spLocks/>
                        </wps:cNvSpPr>
                        <wps:spPr bwMode="auto">
                          <a:xfrm>
                            <a:off x="615" y="9923"/>
                            <a:ext cx="776" cy="384"/>
                          </a:xfrm>
                          <a:custGeom>
                            <a:avLst/>
                            <a:gdLst>
                              <a:gd name="T0" fmla="*/ 304 w 776"/>
                              <a:gd name="T1" fmla="*/ 305 h 384"/>
                              <a:gd name="T2" fmla="*/ 130 w 776"/>
                              <a:gd name="T3" fmla="*/ 305 h 384"/>
                              <a:gd name="T4" fmla="*/ 227 w 776"/>
                              <a:gd name="T5" fmla="*/ 77 h 384"/>
                              <a:gd name="T6" fmla="*/ 401 w 776"/>
                              <a:gd name="T7" fmla="*/ 77 h 384"/>
                              <a:gd name="T8" fmla="*/ 365 w 776"/>
                              <a:gd name="T9" fmla="*/ 162 h 384"/>
                              <a:gd name="T10" fmla="*/ 738 w 776"/>
                              <a:gd name="T11" fmla="*/ 162 h 384"/>
                              <a:gd name="T12" fmla="*/ 736 w 776"/>
                              <a:gd name="T13" fmla="*/ 165 h 384"/>
                              <a:gd name="T14" fmla="*/ 702 w 776"/>
                              <a:gd name="T15" fmla="*/ 203 h 384"/>
                              <a:gd name="T16" fmla="*/ 648 w 776"/>
                              <a:gd name="T17" fmla="*/ 230 h 384"/>
                              <a:gd name="T18" fmla="*/ 565 w 776"/>
                              <a:gd name="T19" fmla="*/ 239 h 384"/>
                              <a:gd name="T20" fmla="*/ 332 w 776"/>
                              <a:gd name="T21" fmla="*/ 239 h 384"/>
                              <a:gd name="T22" fmla="*/ 304 w 776"/>
                              <a:gd name="T23" fmla="*/ 305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76" h="384">
                                <a:moveTo>
                                  <a:pt x="304" y="305"/>
                                </a:moveTo>
                                <a:lnTo>
                                  <a:pt x="130" y="305"/>
                                </a:lnTo>
                                <a:lnTo>
                                  <a:pt x="227" y="77"/>
                                </a:lnTo>
                                <a:lnTo>
                                  <a:pt x="401" y="77"/>
                                </a:lnTo>
                                <a:lnTo>
                                  <a:pt x="365" y="162"/>
                                </a:lnTo>
                                <a:lnTo>
                                  <a:pt x="738" y="162"/>
                                </a:lnTo>
                                <a:lnTo>
                                  <a:pt x="736" y="165"/>
                                </a:lnTo>
                                <a:lnTo>
                                  <a:pt x="702" y="203"/>
                                </a:lnTo>
                                <a:lnTo>
                                  <a:pt x="648" y="230"/>
                                </a:lnTo>
                                <a:lnTo>
                                  <a:pt x="565" y="239"/>
                                </a:lnTo>
                                <a:lnTo>
                                  <a:pt x="332" y="239"/>
                                </a:lnTo>
                                <a:lnTo>
                                  <a:pt x="304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900134" name="Freeform 16"/>
                        <wps:cNvSpPr>
                          <a:spLocks/>
                        </wps:cNvSpPr>
                        <wps:spPr bwMode="auto">
                          <a:xfrm>
                            <a:off x="615" y="9923"/>
                            <a:ext cx="776" cy="384"/>
                          </a:xfrm>
                          <a:custGeom>
                            <a:avLst/>
                            <a:gdLst>
                              <a:gd name="T0" fmla="*/ 370 w 776"/>
                              <a:gd name="T1" fmla="*/ 383 h 384"/>
                              <a:gd name="T2" fmla="*/ 0 w 776"/>
                              <a:gd name="T3" fmla="*/ 383 h 384"/>
                              <a:gd name="T4" fmla="*/ 33 w 776"/>
                              <a:gd name="T5" fmla="*/ 305 h 384"/>
                              <a:gd name="T6" fmla="*/ 403 w 776"/>
                              <a:gd name="T7" fmla="*/ 305 h 384"/>
                              <a:gd name="T8" fmla="*/ 370 w 776"/>
                              <a:gd name="T9" fmla="*/ 383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6" h="384">
                                <a:moveTo>
                                  <a:pt x="370" y="383"/>
                                </a:moveTo>
                                <a:lnTo>
                                  <a:pt x="0" y="383"/>
                                </a:lnTo>
                                <a:lnTo>
                                  <a:pt x="33" y="305"/>
                                </a:lnTo>
                                <a:lnTo>
                                  <a:pt x="403" y="305"/>
                                </a:lnTo>
                                <a:lnTo>
                                  <a:pt x="370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71099F" id="Group 7" o:spid="_x0000_s1026" style="position:absolute;margin-left:27pt;margin-top:493.65pt;width:45.15pt;height:24.25pt;z-index:-251655168;mso-position-horizontal-relative:page;mso-position-vertical-relative:page" coordorigin="540,9873" coordsize="903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" o:allowincell="f">
              <v:shape id="Freeform 8" o:spid="_x0000_s1027" style="position:absolute;left:540;top:9873;width:903;height:485;visibility:visible;mso-wrap-style:square;v-text-anchor:top" coordsize="903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" path="m479,484l,484,75,305r98,l227,178r-97,l205,,743,r38,1l821,8r37,16l887,52r15,37l901,126r-9,34l881,189r-33,62l801,298r-66,31l641,340r-101,l479,484xe" fillcolor="black" stroked="f">
                <v:path arrowok="t" o:connecttype="custom" o:connectlocs="479,484;0,484;75,305;173,305;227,178;130,178;205,0;743,0;781,1;821,8;858,24;887,52;902,89;901,126;892,160;881,189;848,251;801,298;735,329;641,340;540,340;479,484" o:connectangles="0,0,0,0,0,0,0,0,0,0,0,0,0,0,0,0,0,0,0,0,0,0"/>
              </v:shape>
              <v:group id="Group 9" o:spid="_x0000_s1028" style="position:absolute;left:589;top:9906;width:820;height:419" coordorigin="589,9906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">
                <v:shape id="Freeform 10" o:spid="_x0000_s1029" style="position:absolute;left:589;top:9906;width:820;height:419;visibility:visible;mso-wrap-style:square;v-text-anchor:top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" path="m792,162r-227,l582,160r15,-7l609,143r8,-13l620,123r4,-11l130,112,177,,693,r42,2l769,9r25,12l810,37r9,25l819,88r-7,28l801,143r,1l792,162xe" fillcolor="#9f9fa3" stroked="f">
                  <v:path arrowok="t" o:connecttype="custom" o:connectlocs="792,162;565,162;582,160;597,153;609,143;617,130;620,123;624,112;130,112;177,0;693,0;735,2;769,9;794,21;810,37;819,62;819,88;812,116;801,143;801,144;792,162" o:connectangles="0,0,0,0,0,0,0,0,0,0,0,0,0,0,0,0,0,0,0,0,0"/>
                </v:shape>
                <v:shape id="Freeform 11" o:spid="_x0000_s1030" style="position:absolute;left:589;top:9906;width:820;height:419;visibility:visible;mso-wrap-style:square;v-text-anchor:top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" path="m356,305r-211,l227,112r211,l417,162r375,l776,193r-38,42l680,263r-89,11l369,274r-13,31xe" fillcolor="#9f9fa3" stroked="f">
                  <v:path arrowok="t" o:connecttype="custom" o:connectlocs="356,305;145,305;227,112;438,112;417,162;792,162;776,193;738,235;680,263;591,274;369,274;356,305" o:connectangles="0,0,0,0,0,0,0,0,0,0,0,0"/>
                </v:shape>
                <v:shape id="Freeform 12" o:spid="_x0000_s1031" style="position:absolute;left:589;top:9906;width:820;height:419;visibility:visible;mso-wrap-style:square;v-text-anchor:top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" path="m407,418l,418,47,305r408,l407,418xe" fillcolor="#9f9fa3" stroked="f">
                  <v:path arrowok="t" o:connecttype="custom" o:connectlocs="407,418;0,418;47,305;455,305;407,418" o:connectangles="0,0,0,0,0"/>
                </v:shape>
              </v:group>
              <v:group id="Group 13" o:spid="_x0000_s1032" style="position:absolute;left:615;top:9923;width:776;height:384" coordorigin="615,9923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">
                <v:shape id="Freeform 14" o:spid="_x0000_s1033" style="position:absolute;left:615;top:9923;width:776;height:384;visibility:visible;mso-wrap-style:square;v-text-anchor:top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" path="m738,162r-199,l561,159r19,-9l596,137r11,-18l611,102,607,89,595,80,575,77r-445,l163,,667,r74,9l773,36r2,38l759,119r-21,43xe" fillcolor="#ceba9a" stroked="f">
                  <v:path arrowok="t" o:connecttype="custom" o:connectlocs="738,162;539,162;561,159;580,150;596,137;607,119;611,102;607,89;595,80;575,77;130,77;163,0;667,0;741,9;773,36;775,74;759,119;738,162" o:connectangles="0,0,0,0,0,0,0,0,0,0,0,0,0,0,0,0,0,0"/>
                </v:shape>
                <v:shape id="Freeform 15" o:spid="_x0000_s1034" style="position:absolute;left:615;top:9923;width:776;height:384;visibility:visible;mso-wrap-style:square;v-text-anchor:top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" path="m304,305r-174,l227,77r174,l365,162r373,l736,165r-34,38l648,230r-83,9l332,239r-28,66xe" fillcolor="#ceba9a" stroked="f">
                  <v:path arrowok="t" o:connecttype="custom" o:connectlocs="304,305;130,305;227,77;401,77;365,162;738,162;736,165;702,203;648,230;565,239;332,239;304,305" o:connectangles="0,0,0,0,0,0,0,0,0,0,0,0"/>
                </v:shape>
                <v:shape id="Freeform 16" o:spid="_x0000_s1035" style="position:absolute;left:615;top:9923;width:776;height:384;visibility:visible;mso-wrap-style:square;v-text-anchor:top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" path="m370,383l,383,33,305r370,l370,383xe" fillcolor="#ceba9a" stroked="f">
                  <v:path arrowok="t" o:connecttype="custom" o:connectlocs="370,383;0,383;33,305;403,305;370,383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0" allowOverlap="1" wp14:anchorId="44C1396B" wp14:editId="17E20858">
              <wp:simplePos x="0" y="0"/>
              <wp:positionH relativeFrom="page">
                <wp:posOffset>1238250</wp:posOffset>
              </wp:positionH>
              <wp:positionV relativeFrom="page">
                <wp:posOffset>6492240</wp:posOffset>
              </wp:positionV>
              <wp:extent cx="262255" cy="84455"/>
              <wp:effectExtent l="0" t="0" r="0" b="0"/>
              <wp:wrapNone/>
              <wp:docPr id="1264377727" name="Group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255" cy="84455"/>
                        <a:chOff x="1950" y="10224"/>
                        <a:chExt cx="413" cy="133"/>
                      </a:xfrm>
                    </wpg:grpSpPr>
                    <wps:wsp>
                      <wps:cNvPr id="151107285" name="Freeform 18"/>
                      <wps:cNvSpPr>
                        <a:spLocks/>
                      </wps:cNvSpPr>
                      <wps:spPr bwMode="auto">
                        <a:xfrm>
                          <a:off x="1950" y="10224"/>
                          <a:ext cx="61" cy="133"/>
                        </a:xfrm>
                        <a:custGeom>
                          <a:avLst/>
                          <a:gdLst>
                            <a:gd name="T0" fmla="*/ 60 w 61"/>
                            <a:gd name="T1" fmla="*/ 132 h 133"/>
                            <a:gd name="T2" fmla="*/ 0 w 61"/>
                            <a:gd name="T3" fmla="*/ 132 h 133"/>
                            <a:gd name="T4" fmla="*/ 0 w 61"/>
                            <a:gd name="T5" fmla="*/ 119 h 133"/>
                            <a:gd name="T6" fmla="*/ 14 w 61"/>
                            <a:gd name="T7" fmla="*/ 114 h 133"/>
                            <a:gd name="T8" fmla="*/ 14 w 61"/>
                            <a:gd name="T9" fmla="*/ 17 h 133"/>
                            <a:gd name="T10" fmla="*/ 0 w 61"/>
                            <a:gd name="T11" fmla="*/ 13 h 133"/>
                            <a:gd name="T12" fmla="*/ 0 w 61"/>
                            <a:gd name="T13" fmla="*/ 0 h 133"/>
                            <a:gd name="T14" fmla="*/ 60 w 61"/>
                            <a:gd name="T15" fmla="*/ 0 h 133"/>
                            <a:gd name="T16" fmla="*/ 60 w 61"/>
                            <a:gd name="T17" fmla="*/ 13 h 133"/>
                            <a:gd name="T18" fmla="*/ 45 w 61"/>
                            <a:gd name="T19" fmla="*/ 17 h 133"/>
                            <a:gd name="T20" fmla="*/ 45 w 61"/>
                            <a:gd name="T21" fmla="*/ 114 h 133"/>
                            <a:gd name="T22" fmla="*/ 60 w 61"/>
                            <a:gd name="T23" fmla="*/ 119 h 133"/>
                            <a:gd name="T24" fmla="*/ 60 w 61"/>
                            <a:gd name="T25" fmla="*/ 132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1" h="133"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119"/>
                              </a:lnTo>
                              <a:lnTo>
                                <a:pt x="14" y="114"/>
                              </a:lnTo>
                              <a:lnTo>
                                <a:pt x="14" y="17"/>
                              </a:ln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13"/>
                              </a:lnTo>
                              <a:lnTo>
                                <a:pt x="45" y="17"/>
                              </a:lnTo>
                              <a:lnTo>
                                <a:pt x="45" y="114"/>
                              </a:lnTo>
                              <a:lnTo>
                                <a:pt x="60" y="119"/>
                              </a:lnTo>
                              <a:lnTo>
                                <a:pt x="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0541751" name="Picture 19"/>
                        <pic:cNvPicPr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4" y="10225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775906" name="Picture 20"/>
                        <pic:cNvPicPr>
                          <a:picLocks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54" y="10225"/>
                          <a:ext cx="10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A15CD5" id="Group 17" o:spid="_x0000_s1026" alt="&quot;&quot;" style="position:absolute;margin-left:97.5pt;margin-top:511.2pt;width:20.65pt;height:6.65pt;z-index:-251654144;mso-position-horizontal-relative:page;mso-position-vertical-relative:page" coordorigin="1950,10224" coordsize="413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" o:allowincell="f">
              <v:shape id="Freeform 18" o:spid="_x0000_s1027" style="position:absolute;left:1950;top:10224;width:61;height:133;visibility:visible;mso-wrap-style:square;v-text-anchor:top" coordsize="6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" path="m60,132l,132,,119r14,-5l14,17,,13,,,60,r,13l45,17r,97l60,119r,13xe" fillcolor="black" stroked="f">
                <v:path arrowok="t" o:connecttype="custom" o:connectlocs="60,132;0,132;0,119;14,114;14,17;0,13;0,0;60,0;60,13;45,17;45,114;60,119;60,132" o:connectangles="0,0,0,0,0,0,0,0,0,0,0,0,0"/>
              </v:shape>
              <v:shape id="Picture 19" o:spid="_x0000_s1028" type="#_x0000_t75" style="position:absolute;left:2064;top:10225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">
                <v:imagedata r:id="rId9" o:title=""/>
                <o:lock v:ext="edit" aspectratio="f"/>
              </v:shape>
              <v:shape id="Picture 20" o:spid="_x0000_s1029" type="#_x0000_t75" style="position:absolute;left:2254;top:10225;width:10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">
                <v:imagedata r:id="rId10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3C4990F" wp14:editId="044C805C">
              <wp:simplePos x="0" y="0"/>
              <wp:positionH relativeFrom="page">
                <wp:posOffset>1756410</wp:posOffset>
              </wp:positionH>
              <wp:positionV relativeFrom="page">
                <wp:posOffset>6492240</wp:posOffset>
              </wp:positionV>
              <wp:extent cx="38735" cy="84455"/>
              <wp:effectExtent l="0" t="0" r="0" b="0"/>
              <wp:wrapNone/>
              <wp:docPr id="118074148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35" cy="84455"/>
                      </a:xfrm>
                      <a:custGeom>
                        <a:avLst/>
                        <a:gdLst>
                          <a:gd name="T0" fmla="*/ 60 w 61"/>
                          <a:gd name="T1" fmla="*/ 132 h 133"/>
                          <a:gd name="T2" fmla="*/ 0 w 61"/>
                          <a:gd name="T3" fmla="*/ 132 h 133"/>
                          <a:gd name="T4" fmla="*/ 0 w 61"/>
                          <a:gd name="T5" fmla="*/ 119 h 133"/>
                          <a:gd name="T6" fmla="*/ 14 w 61"/>
                          <a:gd name="T7" fmla="*/ 114 h 133"/>
                          <a:gd name="T8" fmla="*/ 14 w 61"/>
                          <a:gd name="T9" fmla="*/ 17 h 133"/>
                          <a:gd name="T10" fmla="*/ 0 w 61"/>
                          <a:gd name="T11" fmla="*/ 13 h 133"/>
                          <a:gd name="T12" fmla="*/ 0 w 61"/>
                          <a:gd name="T13" fmla="*/ 0 h 133"/>
                          <a:gd name="T14" fmla="*/ 60 w 61"/>
                          <a:gd name="T15" fmla="*/ 0 h 133"/>
                          <a:gd name="T16" fmla="*/ 60 w 61"/>
                          <a:gd name="T17" fmla="*/ 13 h 133"/>
                          <a:gd name="T18" fmla="*/ 45 w 61"/>
                          <a:gd name="T19" fmla="*/ 17 h 133"/>
                          <a:gd name="T20" fmla="*/ 45 w 61"/>
                          <a:gd name="T21" fmla="*/ 114 h 133"/>
                          <a:gd name="T22" fmla="*/ 60 w 61"/>
                          <a:gd name="T23" fmla="*/ 119 h 133"/>
                          <a:gd name="T24" fmla="*/ 60 w 61"/>
                          <a:gd name="T25" fmla="*/ 132 h 1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61" h="133">
                            <a:moveTo>
                              <a:pt x="60" y="132"/>
                            </a:moveTo>
                            <a:lnTo>
                              <a:pt x="0" y="132"/>
                            </a:lnTo>
                            <a:lnTo>
                              <a:pt x="0" y="119"/>
                            </a:lnTo>
                            <a:lnTo>
                              <a:pt x="14" y="114"/>
                            </a:lnTo>
                            <a:lnTo>
                              <a:pt x="14" y="17"/>
                            </a:lnTo>
                            <a:lnTo>
                              <a:pt x="0" y="13"/>
                            </a:lnTo>
                            <a:lnTo>
                              <a:pt x="0" y="0"/>
                            </a:lnTo>
                            <a:lnTo>
                              <a:pt x="60" y="0"/>
                            </a:lnTo>
                            <a:lnTo>
                              <a:pt x="60" y="13"/>
                            </a:lnTo>
                            <a:lnTo>
                              <a:pt x="45" y="17"/>
                            </a:lnTo>
                            <a:lnTo>
                              <a:pt x="45" y="114"/>
                            </a:lnTo>
                            <a:lnTo>
                              <a:pt x="60" y="119"/>
                            </a:lnTo>
                            <a:lnTo>
                              <a:pt x="60" y="13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294B" id="Freeform 21" o:spid="_x0000_s1026" style="position:absolute;margin-left:138.3pt;margin-top:511.2pt;width:3.05pt;height:6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" o:allowincell="f" path="m60,132l,132,,119r14,-5l14,17,,13,,,60,r,13l45,17r,97l60,119r,13xe" fillcolor="black" stroked="f">
              <v:path arrowok="t" o:connecttype="custom" o:connectlocs="38100,83820;0,83820;0,75565;8890,72390;8890,10795;0,8255;0,0;38100,0;38100,8255;28575,10795;28575,72390;38100,75565;38100,83820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830B076" wp14:editId="28461C1C">
              <wp:simplePos x="0" y="0"/>
              <wp:positionH relativeFrom="page">
                <wp:posOffset>1835150</wp:posOffset>
              </wp:positionH>
              <wp:positionV relativeFrom="page">
                <wp:posOffset>6492875</wp:posOffset>
              </wp:positionV>
              <wp:extent cx="76200" cy="88900"/>
              <wp:effectExtent l="0" t="0" r="0" b="0"/>
              <wp:wrapNone/>
              <wp:docPr id="1961019273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2BF1D" w14:textId="6E69ABDC" w:rsidR="00BF014A" w:rsidRDefault="00BF014A">
                          <w:pPr>
                            <w:widowControl/>
                            <w:autoSpaceDE/>
                            <w:autoSpaceDN/>
                            <w:adjustRightInd/>
                            <w:spacing w:line="1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2977173" wp14:editId="12083DD9">
                                <wp:extent cx="69850" cy="82550"/>
                                <wp:effectExtent l="0" t="0" r="0" b="0"/>
                                <wp:docPr id="3" name="Picture 3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850" cy="82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F1A8C29" w14:textId="77777777" w:rsidR="00BF014A" w:rsidRDefault="00BF014A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0B076" id="Rectangle 22" o:spid="_x0000_s1089" style="position:absolute;margin-left:144.5pt;margin-top:511.25pt;width:6pt;height: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" o:allowincell="f" filled="f" stroked="f">
              <v:textbox inset="0,0,0,0">
                <w:txbxContent>
                  <w:p w14:paraId="1A72BF1D" w14:textId="6E69ABDC" w:rsidR="00BF014A" w:rsidRDefault="00BF014A">
                    <w:pPr>
                      <w:widowControl/>
                      <w:autoSpaceDE/>
                      <w:autoSpaceDN/>
                      <w:adjustRightInd/>
                      <w:spacing w:line="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2977173" wp14:editId="12083DD9">
                          <wp:extent cx="69850" cy="82550"/>
                          <wp:effectExtent l="0" t="0" r="0" b="0"/>
                          <wp:docPr id="3" name="Picture 3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850" cy="82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F1A8C29" w14:textId="77777777" w:rsidR="00BF014A" w:rsidRDefault="00BF014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2EEE7ACE" wp14:editId="5566C9F2">
              <wp:simplePos x="0" y="0"/>
              <wp:positionH relativeFrom="page">
                <wp:posOffset>1941830</wp:posOffset>
              </wp:positionH>
              <wp:positionV relativeFrom="page">
                <wp:posOffset>6492240</wp:posOffset>
              </wp:positionV>
              <wp:extent cx="123190" cy="84455"/>
              <wp:effectExtent l="0" t="0" r="0" b="0"/>
              <wp:wrapNone/>
              <wp:docPr id="2011686357" name="Group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84455"/>
                        <a:chOff x="3058" y="10224"/>
                        <a:chExt cx="194" cy="133"/>
                      </a:xfrm>
                    </wpg:grpSpPr>
                    <pic:pic xmlns:pic="http://schemas.openxmlformats.org/drawingml/2006/picture">
                      <pic:nvPicPr>
                        <pic:cNvPr id="772322638" name="Picture 24"/>
                        <pic:cNvPicPr>
                          <a:picLocks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9" y="10225"/>
                          <a:ext cx="12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628859934" name="Group 25"/>
                      <wpg:cNvGrpSpPr>
                        <a:grpSpLocks/>
                      </wpg:cNvGrpSpPr>
                      <wpg:grpSpPr bwMode="auto">
                        <a:xfrm>
                          <a:off x="3196" y="10300"/>
                          <a:ext cx="57" cy="57"/>
                          <a:chOff x="3196" y="10300"/>
                          <a:chExt cx="57" cy="57"/>
                        </a:xfrm>
                      </wpg:grpSpPr>
                      <wps:wsp>
                        <wps:cNvPr id="1654867845" name="Freeform 26"/>
                        <wps:cNvSpPr>
                          <a:spLocks/>
                        </wps:cNvSpPr>
                        <wps:spPr bwMode="auto">
                          <a:xfrm>
                            <a:off x="3196" y="10300"/>
                            <a:ext cx="57" cy="57"/>
                          </a:xfrm>
                          <a:custGeom>
                            <a:avLst/>
                            <a:gdLst>
                              <a:gd name="T0" fmla="*/ 39 w 57"/>
                              <a:gd name="T1" fmla="*/ 18 h 57"/>
                              <a:gd name="T2" fmla="*/ 36 w 57"/>
                              <a:gd name="T3" fmla="*/ 15 h 57"/>
                              <a:gd name="T4" fmla="*/ 33 w 57"/>
                              <a:gd name="T5" fmla="*/ 15 h 57"/>
                              <a:gd name="T6" fmla="*/ 33 w 57"/>
                              <a:gd name="T7" fmla="*/ 20 h 57"/>
                              <a:gd name="T8" fmla="*/ 33 w 57"/>
                              <a:gd name="T9" fmla="*/ 25 h 57"/>
                              <a:gd name="T10" fmla="*/ 32 w 57"/>
                              <a:gd name="T11" fmla="*/ 26 h 57"/>
                              <a:gd name="T12" fmla="*/ 24 w 57"/>
                              <a:gd name="T13" fmla="*/ 26 h 57"/>
                              <a:gd name="T14" fmla="*/ 24 w 57"/>
                              <a:gd name="T15" fmla="*/ 19 h 57"/>
                              <a:gd name="T16" fmla="*/ 32 w 57"/>
                              <a:gd name="T17" fmla="*/ 19 h 57"/>
                              <a:gd name="T18" fmla="*/ 33 w 57"/>
                              <a:gd name="T19" fmla="*/ 20 h 57"/>
                              <a:gd name="T20" fmla="*/ 33 w 57"/>
                              <a:gd name="T21" fmla="*/ 15 h 57"/>
                              <a:gd name="T22" fmla="*/ 19 w 57"/>
                              <a:gd name="T23" fmla="*/ 15 h 57"/>
                              <a:gd name="T24" fmla="*/ 19 w 57"/>
                              <a:gd name="T25" fmla="*/ 41 h 57"/>
                              <a:gd name="T26" fmla="*/ 24 w 57"/>
                              <a:gd name="T27" fmla="*/ 41 h 57"/>
                              <a:gd name="T28" fmla="*/ 24 w 57"/>
                              <a:gd name="T29" fmla="*/ 30 h 57"/>
                              <a:gd name="T30" fmla="*/ 32 w 57"/>
                              <a:gd name="T31" fmla="*/ 30 h 57"/>
                              <a:gd name="T32" fmla="*/ 33 w 57"/>
                              <a:gd name="T33" fmla="*/ 32 h 57"/>
                              <a:gd name="T34" fmla="*/ 33 w 57"/>
                              <a:gd name="T35" fmla="*/ 40 h 57"/>
                              <a:gd name="T36" fmla="*/ 33 w 57"/>
                              <a:gd name="T37" fmla="*/ 41 h 57"/>
                              <a:gd name="T38" fmla="*/ 39 w 57"/>
                              <a:gd name="T39" fmla="*/ 41 h 57"/>
                              <a:gd name="T40" fmla="*/ 39 w 57"/>
                              <a:gd name="T41" fmla="*/ 40 h 57"/>
                              <a:gd name="T42" fmla="*/ 39 w 57"/>
                              <a:gd name="T43" fmla="*/ 30 h 57"/>
                              <a:gd name="T44" fmla="*/ 39 w 57"/>
                              <a:gd name="T45" fmla="*/ 30 h 57"/>
                              <a:gd name="T46" fmla="*/ 36 w 57"/>
                              <a:gd name="T47" fmla="*/ 29 h 57"/>
                              <a:gd name="T48" fmla="*/ 35 w 57"/>
                              <a:gd name="T49" fmla="*/ 28 h 57"/>
                              <a:gd name="T50" fmla="*/ 37 w 57"/>
                              <a:gd name="T51" fmla="*/ 27 h 57"/>
                              <a:gd name="T52" fmla="*/ 39 w 57"/>
                              <a:gd name="T53" fmla="*/ 26 h 57"/>
                              <a:gd name="T54" fmla="*/ 39 w 57"/>
                              <a:gd name="T55" fmla="*/ 25 h 57"/>
                              <a:gd name="T56" fmla="*/ 39 w 57"/>
                              <a:gd name="T57" fmla="*/ 19 h 57"/>
                              <a:gd name="T58" fmla="*/ 39 w 57"/>
                              <a:gd name="T59" fmla="*/ 1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39" y="18"/>
                                </a:moveTo>
                                <a:lnTo>
                                  <a:pt x="36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3" y="25"/>
                                </a:lnTo>
                                <a:lnTo>
                                  <a:pt x="32" y="26"/>
                                </a:lnTo>
                                <a:lnTo>
                                  <a:pt x="24" y="26"/>
                                </a:lnTo>
                                <a:lnTo>
                                  <a:pt x="24" y="19"/>
                                </a:lnTo>
                                <a:lnTo>
                                  <a:pt x="32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4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2"/>
                                </a:lnTo>
                                <a:lnTo>
                                  <a:pt x="33" y="40"/>
                                </a:lnTo>
                                <a:lnTo>
                                  <a:pt x="33" y="41"/>
                                </a:lnTo>
                                <a:lnTo>
                                  <a:pt x="39" y="41"/>
                                </a:lnTo>
                                <a:lnTo>
                                  <a:pt x="39" y="40"/>
                                </a:lnTo>
                                <a:lnTo>
                                  <a:pt x="39" y="30"/>
                                </a:lnTo>
                                <a:lnTo>
                                  <a:pt x="39" y="30"/>
                                </a:lnTo>
                                <a:lnTo>
                                  <a:pt x="36" y="29"/>
                                </a:lnTo>
                                <a:lnTo>
                                  <a:pt x="35" y="28"/>
                                </a:lnTo>
                                <a:lnTo>
                                  <a:pt x="37" y="27"/>
                                </a:lnTo>
                                <a:lnTo>
                                  <a:pt x="39" y="26"/>
                                </a:lnTo>
                                <a:lnTo>
                                  <a:pt x="39" y="25"/>
                                </a:lnTo>
                                <a:lnTo>
                                  <a:pt x="39" y="19"/>
                                </a:lnTo>
                                <a:lnTo>
                                  <a:pt x="3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67117" name="Freeform 27"/>
                        <wps:cNvSpPr>
                          <a:spLocks/>
                        </wps:cNvSpPr>
                        <wps:spPr bwMode="auto">
                          <a:xfrm>
                            <a:off x="3196" y="10300"/>
                            <a:ext cx="57" cy="57"/>
                          </a:xfrm>
                          <a:custGeom>
                            <a:avLst/>
                            <a:gdLst>
                              <a:gd name="T0" fmla="*/ 56 w 57"/>
                              <a:gd name="T1" fmla="*/ 12 h 57"/>
                              <a:gd name="T2" fmla="*/ 50 w 57"/>
                              <a:gd name="T3" fmla="*/ 6 h 57"/>
                              <a:gd name="T4" fmla="*/ 50 w 57"/>
                              <a:gd name="T5" fmla="*/ 16 h 57"/>
                              <a:gd name="T6" fmla="*/ 50 w 57"/>
                              <a:gd name="T7" fmla="*/ 40 h 57"/>
                              <a:gd name="T8" fmla="*/ 40 w 57"/>
                              <a:gd name="T9" fmla="*/ 50 h 57"/>
                              <a:gd name="T10" fmla="*/ 16 w 57"/>
                              <a:gd name="T11" fmla="*/ 50 h 57"/>
                              <a:gd name="T12" fmla="*/ 5 w 57"/>
                              <a:gd name="T13" fmla="*/ 40 h 57"/>
                              <a:gd name="T14" fmla="*/ 5 w 57"/>
                              <a:gd name="T15" fmla="*/ 16 h 57"/>
                              <a:gd name="T16" fmla="*/ 16 w 57"/>
                              <a:gd name="T17" fmla="*/ 5 h 57"/>
                              <a:gd name="T18" fmla="*/ 40 w 57"/>
                              <a:gd name="T19" fmla="*/ 5 h 57"/>
                              <a:gd name="T20" fmla="*/ 50 w 57"/>
                              <a:gd name="T21" fmla="*/ 16 h 57"/>
                              <a:gd name="T22" fmla="*/ 50 w 57"/>
                              <a:gd name="T23" fmla="*/ 6 h 57"/>
                              <a:gd name="T24" fmla="*/ 49 w 57"/>
                              <a:gd name="T25" fmla="*/ 5 h 57"/>
                              <a:gd name="T26" fmla="*/ 43 w 57"/>
                              <a:gd name="T27" fmla="*/ 0 h 57"/>
                              <a:gd name="T28" fmla="*/ 28 w 57"/>
                              <a:gd name="T29" fmla="*/ 0 h 57"/>
                              <a:gd name="T30" fmla="*/ 17 w 57"/>
                              <a:gd name="T31" fmla="*/ 2 h 57"/>
                              <a:gd name="T32" fmla="*/ 8 w 57"/>
                              <a:gd name="T33" fmla="*/ 8 h 57"/>
                              <a:gd name="T34" fmla="*/ 2 w 57"/>
                              <a:gd name="T35" fmla="*/ 17 h 57"/>
                              <a:gd name="T36" fmla="*/ 0 w 57"/>
                              <a:gd name="T37" fmla="*/ 28 h 57"/>
                              <a:gd name="T38" fmla="*/ 2 w 57"/>
                              <a:gd name="T39" fmla="*/ 39 h 57"/>
                              <a:gd name="T40" fmla="*/ 8 w 57"/>
                              <a:gd name="T41" fmla="*/ 48 h 57"/>
                              <a:gd name="T42" fmla="*/ 17 w 57"/>
                              <a:gd name="T43" fmla="*/ 54 h 57"/>
                              <a:gd name="T44" fmla="*/ 28 w 57"/>
                              <a:gd name="T45" fmla="*/ 56 h 57"/>
                              <a:gd name="T46" fmla="*/ 39 w 57"/>
                              <a:gd name="T47" fmla="*/ 54 h 57"/>
                              <a:gd name="T48" fmla="*/ 44 w 57"/>
                              <a:gd name="T49" fmla="*/ 50 h 57"/>
                              <a:gd name="T50" fmla="*/ 48 w 57"/>
                              <a:gd name="T51" fmla="*/ 48 h 57"/>
                              <a:gd name="T52" fmla="*/ 54 w 57"/>
                              <a:gd name="T53" fmla="*/ 39 h 57"/>
                              <a:gd name="T54" fmla="*/ 56 w 57"/>
                              <a:gd name="T55" fmla="*/ 28 h 57"/>
                              <a:gd name="T56" fmla="*/ 56 w 57"/>
                              <a:gd name="T57" fmla="*/ 1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56" y="12"/>
                                </a:moveTo>
                                <a:lnTo>
                                  <a:pt x="50" y="6"/>
                                </a:lnTo>
                                <a:lnTo>
                                  <a:pt x="50" y="16"/>
                                </a:lnTo>
                                <a:lnTo>
                                  <a:pt x="50" y="40"/>
                                </a:lnTo>
                                <a:lnTo>
                                  <a:pt x="40" y="50"/>
                                </a:lnTo>
                                <a:lnTo>
                                  <a:pt x="16" y="50"/>
                                </a:lnTo>
                                <a:lnTo>
                                  <a:pt x="5" y="40"/>
                                </a:lnTo>
                                <a:lnTo>
                                  <a:pt x="5" y="16"/>
                                </a:lnTo>
                                <a:lnTo>
                                  <a:pt x="16" y="5"/>
                                </a:lnTo>
                                <a:lnTo>
                                  <a:pt x="40" y="5"/>
                                </a:lnTo>
                                <a:lnTo>
                                  <a:pt x="50" y="16"/>
                                </a:lnTo>
                                <a:lnTo>
                                  <a:pt x="50" y="6"/>
                                </a:lnTo>
                                <a:lnTo>
                                  <a:pt x="49" y="5"/>
                                </a:ln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2" y="39"/>
                                </a:lnTo>
                                <a:lnTo>
                                  <a:pt x="8" y="48"/>
                                </a:lnTo>
                                <a:lnTo>
                                  <a:pt x="17" y="54"/>
                                </a:lnTo>
                                <a:lnTo>
                                  <a:pt x="28" y="56"/>
                                </a:lnTo>
                                <a:lnTo>
                                  <a:pt x="39" y="54"/>
                                </a:lnTo>
                                <a:lnTo>
                                  <a:pt x="44" y="50"/>
                                </a:lnTo>
                                <a:lnTo>
                                  <a:pt x="48" y="48"/>
                                </a:lnTo>
                                <a:lnTo>
                                  <a:pt x="54" y="39"/>
                                </a:lnTo>
                                <a:lnTo>
                                  <a:pt x="56" y="28"/>
                                </a:lnTo>
                                <a:lnTo>
                                  <a:pt x="5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2776C4" id="Group 23" o:spid="_x0000_s1026" alt="&quot;&quot;" style="position:absolute;margin-left:152.9pt;margin-top:511.2pt;width:9.7pt;height:6.65pt;z-index:-251651072;mso-position-horizontal-relative:page;mso-position-vertical-relative:page" coordorigin="3058,10224" coordsize="194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" o:allowincell="f">
              <v:shape id="Picture 24" o:spid="_x0000_s1027" type="#_x0000_t75" style="position:absolute;left:3059;top:10225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">
                <v:imagedata r:id="rId14" o:title=""/>
                <o:lock v:ext="edit" aspectratio="f"/>
              </v:shape>
              <v:group id="Group 25" o:spid="_x0000_s1028" style="position:absolute;left:3196;top:10300;width:57;height:57" coordorigin="3196,10300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">
                <v:shape id="Freeform 26" o:spid="_x0000_s1029" style="position:absolute;left:3196;top:10300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" path="m39,18l36,15r-3,l33,20r,5l32,26r-8,l24,19r8,l33,20r,-5l19,15r,26l24,41r,-11l32,30r1,2l33,40r,1l39,41r,-1l39,30r,l36,29,35,28r2,-1l39,26r,-1l39,19r,-1xe" fillcolor="black" stroked="f">
                  <v:path arrowok="t" o:connecttype="custom" o:connectlocs="39,18;36,15;33,15;33,20;33,25;32,26;24,26;24,19;32,19;33,20;33,15;19,15;19,41;24,41;24,30;32,30;33,32;33,40;33,41;39,41;39,40;39,30;39,30;36,29;35,28;37,27;39,26;39,25;39,19;39,18" o:connectangles="0,0,0,0,0,0,0,0,0,0,0,0,0,0,0,0,0,0,0,0,0,0,0,0,0,0,0,0,0,0"/>
                </v:shape>
                <v:shape id="Freeform 27" o:spid="_x0000_s1030" style="position:absolute;left:3196;top:10300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" path="m56,12l50,6r,10l50,40,40,50r-24,l5,40,5,16,16,5r24,l50,16,50,6,49,5,43,,28,,17,2,8,8,2,17,,28,2,39r6,9l17,54r11,2l39,54r5,-4l48,48r6,-9l56,28r,-16xe" fillcolor="black" stroked="f">
                  <v:path arrowok="t" o:connecttype="custom" o:connectlocs="56,12;50,6;50,16;50,40;40,50;16,50;5,40;5,16;16,5;40,5;50,16;50,6;49,5;43,0;28,0;17,2;8,8;2,17;0,28;2,39;8,48;17,54;28,56;39,54;44,50;48,48;54,39;56,28;56,12" o:connectangles="0,0,0,0,0,0,0,0,0,0,0,0,0,0,0,0,0,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0" allowOverlap="1" wp14:anchorId="0DEA05CF" wp14:editId="7042D05E">
              <wp:simplePos x="0" y="0"/>
              <wp:positionH relativeFrom="page">
                <wp:posOffset>993140</wp:posOffset>
              </wp:positionH>
              <wp:positionV relativeFrom="page">
                <wp:posOffset>6273800</wp:posOffset>
              </wp:positionV>
              <wp:extent cx="1035050" cy="183515"/>
              <wp:effectExtent l="0" t="0" r="0" b="0"/>
              <wp:wrapNone/>
              <wp:docPr id="2012509883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35050" cy="183515"/>
                        <a:chOff x="1564" y="9880"/>
                        <a:chExt cx="1630" cy="289"/>
                      </a:xfrm>
                    </wpg:grpSpPr>
                    <wps:wsp>
                      <wps:cNvPr id="467937459" name="Freeform 29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225 w 1630"/>
                            <a:gd name="T1" fmla="*/ 83 h 289"/>
                            <a:gd name="T2" fmla="*/ 220 w 1630"/>
                            <a:gd name="T3" fmla="*/ 45 h 289"/>
                            <a:gd name="T4" fmla="*/ 209 w 1630"/>
                            <a:gd name="T5" fmla="*/ 29 h 289"/>
                            <a:gd name="T6" fmla="*/ 201 w 1630"/>
                            <a:gd name="T7" fmla="*/ 19 h 289"/>
                            <a:gd name="T8" fmla="*/ 170 w 1630"/>
                            <a:gd name="T9" fmla="*/ 5 h 289"/>
                            <a:gd name="T10" fmla="*/ 170 w 1630"/>
                            <a:gd name="T11" fmla="*/ 84 h 289"/>
                            <a:gd name="T12" fmla="*/ 167 w 1630"/>
                            <a:gd name="T13" fmla="*/ 106 h 289"/>
                            <a:gd name="T14" fmla="*/ 161 w 1630"/>
                            <a:gd name="T15" fmla="*/ 121 h 289"/>
                            <a:gd name="T16" fmla="*/ 152 w 1630"/>
                            <a:gd name="T17" fmla="*/ 129 h 289"/>
                            <a:gd name="T18" fmla="*/ 141 w 1630"/>
                            <a:gd name="T19" fmla="*/ 135 h 289"/>
                            <a:gd name="T20" fmla="*/ 85 w 1630"/>
                            <a:gd name="T21" fmla="*/ 139 h 289"/>
                            <a:gd name="T22" fmla="*/ 85 w 1630"/>
                            <a:gd name="T23" fmla="*/ 29 h 289"/>
                            <a:gd name="T24" fmla="*/ 117 w 1630"/>
                            <a:gd name="T25" fmla="*/ 29 h 289"/>
                            <a:gd name="T26" fmla="*/ 147 w 1630"/>
                            <a:gd name="T27" fmla="*/ 34 h 289"/>
                            <a:gd name="T28" fmla="*/ 163 w 1630"/>
                            <a:gd name="T29" fmla="*/ 47 h 289"/>
                            <a:gd name="T30" fmla="*/ 169 w 1630"/>
                            <a:gd name="T31" fmla="*/ 65 h 289"/>
                            <a:gd name="T32" fmla="*/ 170 w 1630"/>
                            <a:gd name="T33" fmla="*/ 84 h 289"/>
                            <a:gd name="T34" fmla="*/ 170 w 1630"/>
                            <a:gd name="T35" fmla="*/ 5 h 289"/>
                            <a:gd name="T36" fmla="*/ 168 w 1630"/>
                            <a:gd name="T37" fmla="*/ 4 h 289"/>
                            <a:gd name="T38" fmla="*/ 119 w 1630"/>
                            <a:gd name="T39" fmla="*/ 0 h 289"/>
                            <a:gd name="T40" fmla="*/ 0 w 1630"/>
                            <a:gd name="T41" fmla="*/ 0 h 289"/>
                            <a:gd name="T42" fmla="*/ 0 w 1630"/>
                            <a:gd name="T43" fmla="*/ 22 h 289"/>
                            <a:gd name="T44" fmla="*/ 31 w 1630"/>
                            <a:gd name="T45" fmla="*/ 30 h 289"/>
                            <a:gd name="T46" fmla="*/ 31 w 1630"/>
                            <a:gd name="T47" fmla="*/ 254 h 289"/>
                            <a:gd name="T48" fmla="*/ 0 w 1630"/>
                            <a:gd name="T49" fmla="*/ 263 h 289"/>
                            <a:gd name="T50" fmla="*/ 0 w 1630"/>
                            <a:gd name="T51" fmla="*/ 283 h 289"/>
                            <a:gd name="T52" fmla="*/ 116 w 1630"/>
                            <a:gd name="T53" fmla="*/ 283 h 289"/>
                            <a:gd name="T54" fmla="*/ 116 w 1630"/>
                            <a:gd name="T55" fmla="*/ 263 h 289"/>
                            <a:gd name="T56" fmla="*/ 85 w 1630"/>
                            <a:gd name="T57" fmla="*/ 254 h 289"/>
                            <a:gd name="T58" fmla="*/ 85 w 1630"/>
                            <a:gd name="T59" fmla="*/ 166 h 289"/>
                            <a:gd name="T60" fmla="*/ 133 w 1630"/>
                            <a:gd name="T61" fmla="*/ 166 h 289"/>
                            <a:gd name="T62" fmla="*/ 173 w 1630"/>
                            <a:gd name="T63" fmla="*/ 161 h 289"/>
                            <a:gd name="T64" fmla="*/ 202 w 1630"/>
                            <a:gd name="T65" fmla="*/ 145 h 289"/>
                            <a:gd name="T66" fmla="*/ 206 w 1630"/>
                            <a:gd name="T67" fmla="*/ 139 h 289"/>
                            <a:gd name="T68" fmla="*/ 219 w 1630"/>
                            <a:gd name="T69" fmla="*/ 119 h 289"/>
                            <a:gd name="T70" fmla="*/ 225 w 1630"/>
                            <a:gd name="T71" fmla="*/ 83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225" y="83"/>
                              </a:moveTo>
                              <a:lnTo>
                                <a:pt x="220" y="45"/>
                              </a:lnTo>
                              <a:lnTo>
                                <a:pt x="209" y="29"/>
                              </a:lnTo>
                              <a:lnTo>
                                <a:pt x="201" y="19"/>
                              </a:lnTo>
                              <a:lnTo>
                                <a:pt x="170" y="5"/>
                              </a:lnTo>
                              <a:lnTo>
                                <a:pt x="170" y="84"/>
                              </a:lnTo>
                              <a:lnTo>
                                <a:pt x="167" y="106"/>
                              </a:lnTo>
                              <a:lnTo>
                                <a:pt x="161" y="121"/>
                              </a:lnTo>
                              <a:lnTo>
                                <a:pt x="152" y="129"/>
                              </a:lnTo>
                              <a:lnTo>
                                <a:pt x="141" y="135"/>
                              </a:lnTo>
                              <a:lnTo>
                                <a:pt x="85" y="139"/>
                              </a:lnTo>
                              <a:lnTo>
                                <a:pt x="85" y="29"/>
                              </a:lnTo>
                              <a:lnTo>
                                <a:pt x="117" y="29"/>
                              </a:lnTo>
                              <a:lnTo>
                                <a:pt x="147" y="34"/>
                              </a:lnTo>
                              <a:lnTo>
                                <a:pt x="163" y="47"/>
                              </a:lnTo>
                              <a:lnTo>
                                <a:pt x="169" y="65"/>
                              </a:lnTo>
                              <a:lnTo>
                                <a:pt x="170" y="84"/>
                              </a:lnTo>
                              <a:lnTo>
                                <a:pt x="170" y="5"/>
                              </a:lnTo>
                              <a:lnTo>
                                <a:pt x="168" y="4"/>
                              </a:lnTo>
                              <a:lnTo>
                                <a:pt x="119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31" y="30"/>
                              </a:lnTo>
                              <a:lnTo>
                                <a:pt x="31" y="254"/>
                              </a:lnTo>
                              <a:lnTo>
                                <a:pt x="0" y="263"/>
                              </a:lnTo>
                              <a:lnTo>
                                <a:pt x="0" y="283"/>
                              </a:lnTo>
                              <a:lnTo>
                                <a:pt x="116" y="283"/>
                              </a:lnTo>
                              <a:lnTo>
                                <a:pt x="116" y="263"/>
                              </a:lnTo>
                              <a:lnTo>
                                <a:pt x="85" y="254"/>
                              </a:lnTo>
                              <a:lnTo>
                                <a:pt x="85" y="166"/>
                              </a:lnTo>
                              <a:lnTo>
                                <a:pt x="133" y="166"/>
                              </a:lnTo>
                              <a:lnTo>
                                <a:pt x="173" y="161"/>
                              </a:lnTo>
                              <a:lnTo>
                                <a:pt x="202" y="145"/>
                              </a:lnTo>
                              <a:lnTo>
                                <a:pt x="206" y="139"/>
                              </a:lnTo>
                              <a:lnTo>
                                <a:pt x="219" y="119"/>
                              </a:lnTo>
                              <a:lnTo>
                                <a:pt x="225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1824757" name="Freeform 30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520 w 1630"/>
                            <a:gd name="T1" fmla="*/ 0 h 289"/>
                            <a:gd name="T2" fmla="*/ 420 w 1630"/>
                            <a:gd name="T3" fmla="*/ 0 h 289"/>
                            <a:gd name="T4" fmla="*/ 420 w 1630"/>
                            <a:gd name="T5" fmla="*/ 22 h 289"/>
                            <a:gd name="T6" fmla="*/ 450 w 1630"/>
                            <a:gd name="T7" fmla="*/ 30 h 289"/>
                            <a:gd name="T8" fmla="*/ 450 w 1630"/>
                            <a:gd name="T9" fmla="*/ 190 h 289"/>
                            <a:gd name="T10" fmla="*/ 445 w 1630"/>
                            <a:gd name="T11" fmla="*/ 218 h 289"/>
                            <a:gd name="T12" fmla="*/ 432 w 1630"/>
                            <a:gd name="T13" fmla="*/ 238 h 289"/>
                            <a:gd name="T14" fmla="*/ 413 w 1630"/>
                            <a:gd name="T15" fmla="*/ 249 h 289"/>
                            <a:gd name="T16" fmla="*/ 391 w 1630"/>
                            <a:gd name="T17" fmla="*/ 252 h 289"/>
                            <a:gd name="T18" fmla="*/ 362 w 1630"/>
                            <a:gd name="T19" fmla="*/ 249 h 289"/>
                            <a:gd name="T20" fmla="*/ 342 w 1630"/>
                            <a:gd name="T21" fmla="*/ 238 h 289"/>
                            <a:gd name="T22" fmla="*/ 330 w 1630"/>
                            <a:gd name="T23" fmla="*/ 220 h 289"/>
                            <a:gd name="T24" fmla="*/ 327 w 1630"/>
                            <a:gd name="T25" fmla="*/ 193 h 289"/>
                            <a:gd name="T26" fmla="*/ 327 w 1630"/>
                            <a:gd name="T27" fmla="*/ 30 h 289"/>
                            <a:gd name="T28" fmla="*/ 357 w 1630"/>
                            <a:gd name="T29" fmla="*/ 22 h 289"/>
                            <a:gd name="T30" fmla="*/ 357 w 1630"/>
                            <a:gd name="T31" fmla="*/ 0 h 289"/>
                            <a:gd name="T32" fmla="*/ 242 w 1630"/>
                            <a:gd name="T33" fmla="*/ 0 h 289"/>
                            <a:gd name="T34" fmla="*/ 242 w 1630"/>
                            <a:gd name="T35" fmla="*/ 22 h 289"/>
                            <a:gd name="T36" fmla="*/ 273 w 1630"/>
                            <a:gd name="T37" fmla="*/ 30 h 289"/>
                            <a:gd name="T38" fmla="*/ 273 w 1630"/>
                            <a:gd name="T39" fmla="*/ 193 h 289"/>
                            <a:gd name="T40" fmla="*/ 281 w 1630"/>
                            <a:gd name="T41" fmla="*/ 237 h 289"/>
                            <a:gd name="T42" fmla="*/ 304 w 1630"/>
                            <a:gd name="T43" fmla="*/ 266 h 289"/>
                            <a:gd name="T44" fmla="*/ 340 w 1630"/>
                            <a:gd name="T45" fmla="*/ 283 h 289"/>
                            <a:gd name="T46" fmla="*/ 384 w 1630"/>
                            <a:gd name="T47" fmla="*/ 288 h 289"/>
                            <a:gd name="T48" fmla="*/ 430 w 1630"/>
                            <a:gd name="T49" fmla="*/ 282 h 289"/>
                            <a:gd name="T50" fmla="*/ 463 w 1630"/>
                            <a:gd name="T51" fmla="*/ 264 h 289"/>
                            <a:gd name="T52" fmla="*/ 483 w 1630"/>
                            <a:gd name="T53" fmla="*/ 232 h 289"/>
                            <a:gd name="T54" fmla="*/ 489 w 1630"/>
                            <a:gd name="T55" fmla="*/ 186 h 289"/>
                            <a:gd name="T56" fmla="*/ 489 w 1630"/>
                            <a:gd name="T57" fmla="*/ 30 h 289"/>
                            <a:gd name="T58" fmla="*/ 520 w 1630"/>
                            <a:gd name="T59" fmla="*/ 22 h 289"/>
                            <a:gd name="T60" fmla="*/ 520 w 1630"/>
                            <a:gd name="T61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520" y="0"/>
                              </a:moveTo>
                              <a:lnTo>
                                <a:pt x="420" y="0"/>
                              </a:lnTo>
                              <a:lnTo>
                                <a:pt x="420" y="22"/>
                              </a:lnTo>
                              <a:lnTo>
                                <a:pt x="450" y="30"/>
                              </a:lnTo>
                              <a:lnTo>
                                <a:pt x="450" y="190"/>
                              </a:lnTo>
                              <a:lnTo>
                                <a:pt x="445" y="218"/>
                              </a:lnTo>
                              <a:lnTo>
                                <a:pt x="432" y="238"/>
                              </a:lnTo>
                              <a:lnTo>
                                <a:pt x="413" y="249"/>
                              </a:lnTo>
                              <a:lnTo>
                                <a:pt x="391" y="252"/>
                              </a:lnTo>
                              <a:lnTo>
                                <a:pt x="362" y="249"/>
                              </a:lnTo>
                              <a:lnTo>
                                <a:pt x="342" y="238"/>
                              </a:lnTo>
                              <a:lnTo>
                                <a:pt x="330" y="220"/>
                              </a:lnTo>
                              <a:lnTo>
                                <a:pt x="327" y="193"/>
                              </a:lnTo>
                              <a:lnTo>
                                <a:pt x="327" y="30"/>
                              </a:lnTo>
                              <a:lnTo>
                                <a:pt x="357" y="22"/>
                              </a:lnTo>
                              <a:lnTo>
                                <a:pt x="357" y="0"/>
                              </a:lnTo>
                              <a:lnTo>
                                <a:pt x="242" y="0"/>
                              </a:lnTo>
                              <a:lnTo>
                                <a:pt x="242" y="22"/>
                              </a:lnTo>
                              <a:lnTo>
                                <a:pt x="273" y="30"/>
                              </a:lnTo>
                              <a:lnTo>
                                <a:pt x="273" y="193"/>
                              </a:lnTo>
                              <a:lnTo>
                                <a:pt x="281" y="237"/>
                              </a:lnTo>
                              <a:lnTo>
                                <a:pt x="304" y="266"/>
                              </a:lnTo>
                              <a:lnTo>
                                <a:pt x="340" y="283"/>
                              </a:lnTo>
                              <a:lnTo>
                                <a:pt x="384" y="288"/>
                              </a:lnTo>
                              <a:lnTo>
                                <a:pt x="430" y="282"/>
                              </a:lnTo>
                              <a:lnTo>
                                <a:pt x="463" y="264"/>
                              </a:lnTo>
                              <a:lnTo>
                                <a:pt x="483" y="232"/>
                              </a:lnTo>
                              <a:lnTo>
                                <a:pt x="489" y="186"/>
                              </a:lnTo>
                              <a:lnTo>
                                <a:pt x="489" y="30"/>
                              </a:lnTo>
                              <a:lnTo>
                                <a:pt x="520" y="22"/>
                              </a:lnTo>
                              <a:lnTo>
                                <a:pt x="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4878816" name="Freeform 31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805 w 1630"/>
                            <a:gd name="T1" fmla="*/ 263 h 289"/>
                            <a:gd name="T2" fmla="*/ 771 w 1630"/>
                            <a:gd name="T3" fmla="*/ 252 h 289"/>
                            <a:gd name="T4" fmla="*/ 726 w 1630"/>
                            <a:gd name="T5" fmla="*/ 163 h 289"/>
                            <a:gd name="T6" fmla="*/ 719 w 1630"/>
                            <a:gd name="T7" fmla="*/ 149 h 289"/>
                            <a:gd name="T8" fmla="*/ 740 w 1630"/>
                            <a:gd name="T9" fmla="*/ 138 h 289"/>
                            <a:gd name="T10" fmla="*/ 741 w 1630"/>
                            <a:gd name="T11" fmla="*/ 137 h 289"/>
                            <a:gd name="T12" fmla="*/ 757 w 1630"/>
                            <a:gd name="T13" fmla="*/ 122 h 289"/>
                            <a:gd name="T14" fmla="*/ 766 w 1630"/>
                            <a:gd name="T15" fmla="*/ 102 h 289"/>
                            <a:gd name="T16" fmla="*/ 766 w 1630"/>
                            <a:gd name="T17" fmla="*/ 100 h 289"/>
                            <a:gd name="T18" fmla="*/ 769 w 1630"/>
                            <a:gd name="T19" fmla="*/ 76 h 289"/>
                            <a:gd name="T20" fmla="*/ 764 w 1630"/>
                            <a:gd name="T21" fmla="*/ 43 h 289"/>
                            <a:gd name="T22" fmla="*/ 754 w 1630"/>
                            <a:gd name="T23" fmla="*/ 30 h 289"/>
                            <a:gd name="T24" fmla="*/ 746 w 1630"/>
                            <a:gd name="T25" fmla="*/ 19 h 289"/>
                            <a:gd name="T26" fmla="*/ 715 w 1630"/>
                            <a:gd name="T27" fmla="*/ 4 h 289"/>
                            <a:gd name="T28" fmla="*/ 713 w 1630"/>
                            <a:gd name="T29" fmla="*/ 4 h 289"/>
                            <a:gd name="T30" fmla="*/ 713 w 1630"/>
                            <a:gd name="T31" fmla="*/ 81 h 289"/>
                            <a:gd name="T32" fmla="*/ 712 w 1630"/>
                            <a:gd name="T33" fmla="*/ 100 h 289"/>
                            <a:gd name="T34" fmla="*/ 707 w 1630"/>
                            <a:gd name="T35" fmla="*/ 115 h 289"/>
                            <a:gd name="T36" fmla="*/ 698 w 1630"/>
                            <a:gd name="T37" fmla="*/ 126 h 289"/>
                            <a:gd name="T38" fmla="*/ 686 w 1630"/>
                            <a:gd name="T39" fmla="*/ 134 h 289"/>
                            <a:gd name="T40" fmla="*/ 629 w 1630"/>
                            <a:gd name="T41" fmla="*/ 138 h 289"/>
                            <a:gd name="T42" fmla="*/ 629 w 1630"/>
                            <a:gd name="T43" fmla="*/ 30 h 289"/>
                            <a:gd name="T44" fmla="*/ 671 w 1630"/>
                            <a:gd name="T45" fmla="*/ 30 h 289"/>
                            <a:gd name="T46" fmla="*/ 691 w 1630"/>
                            <a:gd name="T47" fmla="*/ 33 h 289"/>
                            <a:gd name="T48" fmla="*/ 704 w 1630"/>
                            <a:gd name="T49" fmla="*/ 43 h 289"/>
                            <a:gd name="T50" fmla="*/ 711 w 1630"/>
                            <a:gd name="T51" fmla="*/ 60 h 289"/>
                            <a:gd name="T52" fmla="*/ 713 w 1630"/>
                            <a:gd name="T53" fmla="*/ 81 h 289"/>
                            <a:gd name="T54" fmla="*/ 713 w 1630"/>
                            <a:gd name="T55" fmla="*/ 4 h 289"/>
                            <a:gd name="T56" fmla="*/ 668 w 1630"/>
                            <a:gd name="T57" fmla="*/ 0 h 289"/>
                            <a:gd name="T58" fmla="*/ 544 w 1630"/>
                            <a:gd name="T59" fmla="*/ 0 h 289"/>
                            <a:gd name="T60" fmla="*/ 544 w 1630"/>
                            <a:gd name="T61" fmla="*/ 22 h 289"/>
                            <a:gd name="T62" fmla="*/ 575 w 1630"/>
                            <a:gd name="T63" fmla="*/ 30 h 289"/>
                            <a:gd name="T64" fmla="*/ 575 w 1630"/>
                            <a:gd name="T65" fmla="*/ 254 h 289"/>
                            <a:gd name="T66" fmla="*/ 544 w 1630"/>
                            <a:gd name="T67" fmla="*/ 263 h 289"/>
                            <a:gd name="T68" fmla="*/ 544 w 1630"/>
                            <a:gd name="T69" fmla="*/ 283 h 289"/>
                            <a:gd name="T70" fmla="*/ 660 w 1630"/>
                            <a:gd name="T71" fmla="*/ 283 h 289"/>
                            <a:gd name="T72" fmla="*/ 660 w 1630"/>
                            <a:gd name="T73" fmla="*/ 263 h 289"/>
                            <a:gd name="T74" fmla="*/ 629 w 1630"/>
                            <a:gd name="T75" fmla="*/ 254 h 289"/>
                            <a:gd name="T76" fmla="*/ 629 w 1630"/>
                            <a:gd name="T77" fmla="*/ 163 h 289"/>
                            <a:gd name="T78" fmla="*/ 667 w 1630"/>
                            <a:gd name="T79" fmla="*/ 163 h 289"/>
                            <a:gd name="T80" fmla="*/ 726 w 1630"/>
                            <a:gd name="T81" fmla="*/ 283 h 289"/>
                            <a:gd name="T82" fmla="*/ 805 w 1630"/>
                            <a:gd name="T83" fmla="*/ 283 h 289"/>
                            <a:gd name="T84" fmla="*/ 805 w 1630"/>
                            <a:gd name="T85" fmla="*/ 263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805" y="263"/>
                              </a:moveTo>
                              <a:lnTo>
                                <a:pt x="771" y="252"/>
                              </a:lnTo>
                              <a:lnTo>
                                <a:pt x="726" y="163"/>
                              </a:lnTo>
                              <a:lnTo>
                                <a:pt x="719" y="149"/>
                              </a:lnTo>
                              <a:lnTo>
                                <a:pt x="740" y="138"/>
                              </a:lnTo>
                              <a:lnTo>
                                <a:pt x="741" y="137"/>
                              </a:lnTo>
                              <a:lnTo>
                                <a:pt x="757" y="122"/>
                              </a:lnTo>
                              <a:lnTo>
                                <a:pt x="766" y="102"/>
                              </a:lnTo>
                              <a:lnTo>
                                <a:pt x="766" y="100"/>
                              </a:lnTo>
                              <a:lnTo>
                                <a:pt x="769" y="76"/>
                              </a:lnTo>
                              <a:lnTo>
                                <a:pt x="764" y="43"/>
                              </a:lnTo>
                              <a:lnTo>
                                <a:pt x="754" y="30"/>
                              </a:lnTo>
                              <a:lnTo>
                                <a:pt x="746" y="19"/>
                              </a:lnTo>
                              <a:lnTo>
                                <a:pt x="715" y="4"/>
                              </a:lnTo>
                              <a:lnTo>
                                <a:pt x="713" y="4"/>
                              </a:lnTo>
                              <a:lnTo>
                                <a:pt x="713" y="81"/>
                              </a:lnTo>
                              <a:lnTo>
                                <a:pt x="712" y="100"/>
                              </a:lnTo>
                              <a:lnTo>
                                <a:pt x="707" y="115"/>
                              </a:lnTo>
                              <a:lnTo>
                                <a:pt x="698" y="126"/>
                              </a:lnTo>
                              <a:lnTo>
                                <a:pt x="686" y="134"/>
                              </a:lnTo>
                              <a:lnTo>
                                <a:pt x="629" y="138"/>
                              </a:lnTo>
                              <a:lnTo>
                                <a:pt x="629" y="30"/>
                              </a:lnTo>
                              <a:lnTo>
                                <a:pt x="671" y="30"/>
                              </a:lnTo>
                              <a:lnTo>
                                <a:pt x="691" y="33"/>
                              </a:lnTo>
                              <a:lnTo>
                                <a:pt x="704" y="43"/>
                              </a:lnTo>
                              <a:lnTo>
                                <a:pt x="711" y="60"/>
                              </a:lnTo>
                              <a:lnTo>
                                <a:pt x="713" y="81"/>
                              </a:lnTo>
                              <a:lnTo>
                                <a:pt x="713" y="4"/>
                              </a:lnTo>
                              <a:lnTo>
                                <a:pt x="668" y="0"/>
                              </a:lnTo>
                              <a:lnTo>
                                <a:pt x="544" y="0"/>
                              </a:lnTo>
                              <a:lnTo>
                                <a:pt x="544" y="22"/>
                              </a:lnTo>
                              <a:lnTo>
                                <a:pt x="575" y="30"/>
                              </a:lnTo>
                              <a:lnTo>
                                <a:pt x="575" y="254"/>
                              </a:lnTo>
                              <a:lnTo>
                                <a:pt x="544" y="263"/>
                              </a:lnTo>
                              <a:lnTo>
                                <a:pt x="544" y="283"/>
                              </a:lnTo>
                              <a:lnTo>
                                <a:pt x="660" y="283"/>
                              </a:lnTo>
                              <a:lnTo>
                                <a:pt x="660" y="263"/>
                              </a:lnTo>
                              <a:lnTo>
                                <a:pt x="629" y="254"/>
                              </a:lnTo>
                              <a:lnTo>
                                <a:pt x="629" y="163"/>
                              </a:lnTo>
                              <a:lnTo>
                                <a:pt x="667" y="163"/>
                              </a:lnTo>
                              <a:lnTo>
                                <a:pt x="726" y="283"/>
                              </a:lnTo>
                              <a:lnTo>
                                <a:pt x="805" y="283"/>
                              </a:lnTo>
                              <a:lnTo>
                                <a:pt x="805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1059297" name="Freeform 32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1088 w 1630"/>
                            <a:gd name="T1" fmla="*/ 138 h 289"/>
                            <a:gd name="T2" fmla="*/ 1080 w 1630"/>
                            <a:gd name="T3" fmla="*/ 78 h 289"/>
                            <a:gd name="T4" fmla="*/ 1056 w 1630"/>
                            <a:gd name="T5" fmla="*/ 34 h 289"/>
                            <a:gd name="T6" fmla="*/ 1049 w 1630"/>
                            <a:gd name="T7" fmla="*/ 30 h 289"/>
                            <a:gd name="T8" fmla="*/ 1030 w 1630"/>
                            <a:gd name="T9" fmla="*/ 17 h 289"/>
                            <a:gd name="T10" fmla="*/ 1030 w 1630"/>
                            <a:gd name="T11" fmla="*/ 147 h 289"/>
                            <a:gd name="T12" fmla="*/ 1022 w 1630"/>
                            <a:gd name="T13" fmla="*/ 207 h 289"/>
                            <a:gd name="T14" fmla="*/ 1002 w 1630"/>
                            <a:gd name="T15" fmla="*/ 239 h 289"/>
                            <a:gd name="T16" fmla="*/ 978 w 1630"/>
                            <a:gd name="T17" fmla="*/ 252 h 289"/>
                            <a:gd name="T18" fmla="*/ 954 w 1630"/>
                            <a:gd name="T19" fmla="*/ 254 h 289"/>
                            <a:gd name="T20" fmla="*/ 913 w 1630"/>
                            <a:gd name="T21" fmla="*/ 254 h 289"/>
                            <a:gd name="T22" fmla="*/ 913 w 1630"/>
                            <a:gd name="T23" fmla="*/ 30 h 289"/>
                            <a:gd name="T24" fmla="*/ 954 w 1630"/>
                            <a:gd name="T25" fmla="*/ 30 h 289"/>
                            <a:gd name="T26" fmla="*/ 992 w 1630"/>
                            <a:gd name="T27" fmla="*/ 37 h 289"/>
                            <a:gd name="T28" fmla="*/ 1015 w 1630"/>
                            <a:gd name="T29" fmla="*/ 58 h 289"/>
                            <a:gd name="T30" fmla="*/ 1027 w 1630"/>
                            <a:gd name="T31" fmla="*/ 95 h 289"/>
                            <a:gd name="T32" fmla="*/ 1030 w 1630"/>
                            <a:gd name="T33" fmla="*/ 147 h 289"/>
                            <a:gd name="T34" fmla="*/ 1030 w 1630"/>
                            <a:gd name="T35" fmla="*/ 17 h 289"/>
                            <a:gd name="T36" fmla="*/ 1017 w 1630"/>
                            <a:gd name="T37" fmla="*/ 8 h 289"/>
                            <a:gd name="T38" fmla="*/ 966 w 1630"/>
                            <a:gd name="T39" fmla="*/ 0 h 289"/>
                            <a:gd name="T40" fmla="*/ 829 w 1630"/>
                            <a:gd name="T41" fmla="*/ 0 h 289"/>
                            <a:gd name="T42" fmla="*/ 829 w 1630"/>
                            <a:gd name="T43" fmla="*/ 22 h 289"/>
                            <a:gd name="T44" fmla="*/ 859 w 1630"/>
                            <a:gd name="T45" fmla="*/ 30 h 289"/>
                            <a:gd name="T46" fmla="*/ 859 w 1630"/>
                            <a:gd name="T47" fmla="*/ 254 h 289"/>
                            <a:gd name="T48" fmla="*/ 828 w 1630"/>
                            <a:gd name="T49" fmla="*/ 263 h 289"/>
                            <a:gd name="T50" fmla="*/ 828 w 1630"/>
                            <a:gd name="T51" fmla="*/ 283 h 289"/>
                            <a:gd name="T52" fmla="*/ 960 w 1630"/>
                            <a:gd name="T53" fmla="*/ 283 h 289"/>
                            <a:gd name="T54" fmla="*/ 1014 w 1630"/>
                            <a:gd name="T55" fmla="*/ 275 h 289"/>
                            <a:gd name="T56" fmla="*/ 1048 w 1630"/>
                            <a:gd name="T57" fmla="*/ 254 h 289"/>
                            <a:gd name="T58" fmla="*/ 1055 w 1630"/>
                            <a:gd name="T59" fmla="*/ 250 h 289"/>
                            <a:gd name="T60" fmla="*/ 1080 w 1630"/>
                            <a:gd name="T61" fmla="*/ 205 h 289"/>
                            <a:gd name="T62" fmla="*/ 1088 w 1630"/>
                            <a:gd name="T63" fmla="*/ 138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1088" y="138"/>
                              </a:moveTo>
                              <a:lnTo>
                                <a:pt x="1080" y="78"/>
                              </a:lnTo>
                              <a:lnTo>
                                <a:pt x="1056" y="34"/>
                              </a:lnTo>
                              <a:lnTo>
                                <a:pt x="1049" y="30"/>
                              </a:lnTo>
                              <a:lnTo>
                                <a:pt x="1030" y="17"/>
                              </a:lnTo>
                              <a:lnTo>
                                <a:pt x="1030" y="147"/>
                              </a:lnTo>
                              <a:lnTo>
                                <a:pt x="1022" y="207"/>
                              </a:lnTo>
                              <a:lnTo>
                                <a:pt x="1002" y="239"/>
                              </a:lnTo>
                              <a:lnTo>
                                <a:pt x="978" y="252"/>
                              </a:lnTo>
                              <a:lnTo>
                                <a:pt x="954" y="254"/>
                              </a:lnTo>
                              <a:lnTo>
                                <a:pt x="913" y="254"/>
                              </a:lnTo>
                              <a:lnTo>
                                <a:pt x="913" y="30"/>
                              </a:lnTo>
                              <a:lnTo>
                                <a:pt x="954" y="30"/>
                              </a:lnTo>
                              <a:lnTo>
                                <a:pt x="992" y="37"/>
                              </a:lnTo>
                              <a:lnTo>
                                <a:pt x="1015" y="58"/>
                              </a:lnTo>
                              <a:lnTo>
                                <a:pt x="1027" y="95"/>
                              </a:lnTo>
                              <a:lnTo>
                                <a:pt x="1030" y="147"/>
                              </a:lnTo>
                              <a:lnTo>
                                <a:pt x="1030" y="17"/>
                              </a:lnTo>
                              <a:lnTo>
                                <a:pt x="1017" y="8"/>
                              </a:lnTo>
                              <a:lnTo>
                                <a:pt x="966" y="0"/>
                              </a:lnTo>
                              <a:lnTo>
                                <a:pt x="829" y="0"/>
                              </a:lnTo>
                              <a:lnTo>
                                <a:pt x="829" y="22"/>
                              </a:lnTo>
                              <a:lnTo>
                                <a:pt x="859" y="30"/>
                              </a:lnTo>
                              <a:lnTo>
                                <a:pt x="859" y="254"/>
                              </a:lnTo>
                              <a:lnTo>
                                <a:pt x="828" y="263"/>
                              </a:lnTo>
                              <a:lnTo>
                                <a:pt x="828" y="283"/>
                              </a:lnTo>
                              <a:lnTo>
                                <a:pt x="960" y="283"/>
                              </a:lnTo>
                              <a:lnTo>
                                <a:pt x="1014" y="275"/>
                              </a:lnTo>
                              <a:lnTo>
                                <a:pt x="1048" y="254"/>
                              </a:lnTo>
                              <a:lnTo>
                                <a:pt x="1055" y="250"/>
                              </a:lnTo>
                              <a:lnTo>
                                <a:pt x="1080" y="205"/>
                              </a:lnTo>
                              <a:lnTo>
                                <a:pt x="1088" y="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147272" name="Freeform 33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1381 w 1630"/>
                            <a:gd name="T1" fmla="*/ 0 h 289"/>
                            <a:gd name="T2" fmla="*/ 1281 w 1630"/>
                            <a:gd name="T3" fmla="*/ 0 h 289"/>
                            <a:gd name="T4" fmla="*/ 1281 w 1630"/>
                            <a:gd name="T5" fmla="*/ 22 h 289"/>
                            <a:gd name="T6" fmla="*/ 1311 w 1630"/>
                            <a:gd name="T7" fmla="*/ 30 h 289"/>
                            <a:gd name="T8" fmla="*/ 1311 w 1630"/>
                            <a:gd name="T9" fmla="*/ 190 h 289"/>
                            <a:gd name="T10" fmla="*/ 1306 w 1630"/>
                            <a:gd name="T11" fmla="*/ 218 h 289"/>
                            <a:gd name="T12" fmla="*/ 1293 w 1630"/>
                            <a:gd name="T13" fmla="*/ 238 h 289"/>
                            <a:gd name="T14" fmla="*/ 1274 w 1630"/>
                            <a:gd name="T15" fmla="*/ 249 h 289"/>
                            <a:gd name="T16" fmla="*/ 1252 w 1630"/>
                            <a:gd name="T17" fmla="*/ 252 h 289"/>
                            <a:gd name="T18" fmla="*/ 1223 w 1630"/>
                            <a:gd name="T19" fmla="*/ 249 h 289"/>
                            <a:gd name="T20" fmla="*/ 1203 w 1630"/>
                            <a:gd name="T21" fmla="*/ 238 h 289"/>
                            <a:gd name="T22" fmla="*/ 1191 w 1630"/>
                            <a:gd name="T23" fmla="*/ 220 h 289"/>
                            <a:gd name="T24" fmla="*/ 1188 w 1630"/>
                            <a:gd name="T25" fmla="*/ 193 h 289"/>
                            <a:gd name="T26" fmla="*/ 1188 w 1630"/>
                            <a:gd name="T27" fmla="*/ 30 h 289"/>
                            <a:gd name="T28" fmla="*/ 1218 w 1630"/>
                            <a:gd name="T29" fmla="*/ 22 h 289"/>
                            <a:gd name="T30" fmla="*/ 1218 w 1630"/>
                            <a:gd name="T31" fmla="*/ 0 h 289"/>
                            <a:gd name="T32" fmla="*/ 1103 w 1630"/>
                            <a:gd name="T33" fmla="*/ 0 h 289"/>
                            <a:gd name="T34" fmla="*/ 1103 w 1630"/>
                            <a:gd name="T35" fmla="*/ 22 h 289"/>
                            <a:gd name="T36" fmla="*/ 1134 w 1630"/>
                            <a:gd name="T37" fmla="*/ 30 h 289"/>
                            <a:gd name="T38" fmla="*/ 1134 w 1630"/>
                            <a:gd name="T39" fmla="*/ 193 h 289"/>
                            <a:gd name="T40" fmla="*/ 1142 w 1630"/>
                            <a:gd name="T41" fmla="*/ 237 h 289"/>
                            <a:gd name="T42" fmla="*/ 1165 w 1630"/>
                            <a:gd name="T43" fmla="*/ 266 h 289"/>
                            <a:gd name="T44" fmla="*/ 1201 w 1630"/>
                            <a:gd name="T45" fmla="*/ 283 h 289"/>
                            <a:gd name="T46" fmla="*/ 1245 w 1630"/>
                            <a:gd name="T47" fmla="*/ 288 h 289"/>
                            <a:gd name="T48" fmla="*/ 1291 w 1630"/>
                            <a:gd name="T49" fmla="*/ 282 h 289"/>
                            <a:gd name="T50" fmla="*/ 1324 w 1630"/>
                            <a:gd name="T51" fmla="*/ 264 h 289"/>
                            <a:gd name="T52" fmla="*/ 1344 w 1630"/>
                            <a:gd name="T53" fmla="*/ 232 h 289"/>
                            <a:gd name="T54" fmla="*/ 1350 w 1630"/>
                            <a:gd name="T55" fmla="*/ 186 h 289"/>
                            <a:gd name="T56" fmla="*/ 1350 w 1630"/>
                            <a:gd name="T57" fmla="*/ 30 h 289"/>
                            <a:gd name="T58" fmla="*/ 1381 w 1630"/>
                            <a:gd name="T59" fmla="*/ 22 h 289"/>
                            <a:gd name="T60" fmla="*/ 1381 w 1630"/>
                            <a:gd name="T61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1381" y="0"/>
                              </a:moveTo>
                              <a:lnTo>
                                <a:pt x="1281" y="0"/>
                              </a:lnTo>
                              <a:lnTo>
                                <a:pt x="1281" y="22"/>
                              </a:lnTo>
                              <a:lnTo>
                                <a:pt x="1311" y="30"/>
                              </a:lnTo>
                              <a:lnTo>
                                <a:pt x="1311" y="190"/>
                              </a:lnTo>
                              <a:lnTo>
                                <a:pt x="1306" y="218"/>
                              </a:lnTo>
                              <a:lnTo>
                                <a:pt x="1293" y="238"/>
                              </a:lnTo>
                              <a:lnTo>
                                <a:pt x="1274" y="249"/>
                              </a:lnTo>
                              <a:lnTo>
                                <a:pt x="1252" y="252"/>
                              </a:lnTo>
                              <a:lnTo>
                                <a:pt x="1223" y="249"/>
                              </a:lnTo>
                              <a:lnTo>
                                <a:pt x="1203" y="238"/>
                              </a:lnTo>
                              <a:lnTo>
                                <a:pt x="1191" y="220"/>
                              </a:lnTo>
                              <a:lnTo>
                                <a:pt x="1188" y="193"/>
                              </a:lnTo>
                              <a:lnTo>
                                <a:pt x="1188" y="30"/>
                              </a:lnTo>
                              <a:lnTo>
                                <a:pt x="1218" y="22"/>
                              </a:lnTo>
                              <a:lnTo>
                                <a:pt x="1218" y="0"/>
                              </a:lnTo>
                              <a:lnTo>
                                <a:pt x="1103" y="0"/>
                              </a:lnTo>
                              <a:lnTo>
                                <a:pt x="1103" y="22"/>
                              </a:lnTo>
                              <a:lnTo>
                                <a:pt x="1134" y="30"/>
                              </a:lnTo>
                              <a:lnTo>
                                <a:pt x="1134" y="193"/>
                              </a:lnTo>
                              <a:lnTo>
                                <a:pt x="1142" y="237"/>
                              </a:lnTo>
                              <a:lnTo>
                                <a:pt x="1165" y="266"/>
                              </a:lnTo>
                              <a:lnTo>
                                <a:pt x="1201" y="283"/>
                              </a:lnTo>
                              <a:lnTo>
                                <a:pt x="1245" y="288"/>
                              </a:lnTo>
                              <a:lnTo>
                                <a:pt x="1291" y="282"/>
                              </a:lnTo>
                              <a:lnTo>
                                <a:pt x="1324" y="264"/>
                              </a:lnTo>
                              <a:lnTo>
                                <a:pt x="1344" y="232"/>
                              </a:lnTo>
                              <a:lnTo>
                                <a:pt x="1350" y="186"/>
                              </a:lnTo>
                              <a:lnTo>
                                <a:pt x="1350" y="30"/>
                              </a:lnTo>
                              <a:lnTo>
                                <a:pt x="1381" y="22"/>
                              </a:lnTo>
                              <a:lnTo>
                                <a:pt x="1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0749006" name="Freeform 34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1629 w 1630"/>
                            <a:gd name="T1" fmla="*/ 201 h 289"/>
                            <a:gd name="T2" fmla="*/ 1599 w 1630"/>
                            <a:gd name="T3" fmla="*/ 201 h 289"/>
                            <a:gd name="T4" fmla="*/ 1579 w 1630"/>
                            <a:gd name="T5" fmla="*/ 254 h 289"/>
                            <a:gd name="T6" fmla="*/ 1490 w 1630"/>
                            <a:gd name="T7" fmla="*/ 254 h 289"/>
                            <a:gd name="T8" fmla="*/ 1490 w 1630"/>
                            <a:gd name="T9" fmla="*/ 152 h 289"/>
                            <a:gd name="T10" fmla="*/ 1540 w 1630"/>
                            <a:gd name="T11" fmla="*/ 152 h 289"/>
                            <a:gd name="T12" fmla="*/ 1547 w 1630"/>
                            <a:gd name="T13" fmla="*/ 181 h 289"/>
                            <a:gd name="T14" fmla="*/ 1569 w 1630"/>
                            <a:gd name="T15" fmla="*/ 181 h 289"/>
                            <a:gd name="T16" fmla="*/ 1569 w 1630"/>
                            <a:gd name="T17" fmla="*/ 95 h 289"/>
                            <a:gd name="T18" fmla="*/ 1547 w 1630"/>
                            <a:gd name="T19" fmla="*/ 95 h 289"/>
                            <a:gd name="T20" fmla="*/ 1540 w 1630"/>
                            <a:gd name="T21" fmla="*/ 122 h 289"/>
                            <a:gd name="T22" fmla="*/ 1490 w 1630"/>
                            <a:gd name="T23" fmla="*/ 122 h 289"/>
                            <a:gd name="T24" fmla="*/ 1490 w 1630"/>
                            <a:gd name="T25" fmla="*/ 30 h 289"/>
                            <a:gd name="T26" fmla="*/ 1575 w 1630"/>
                            <a:gd name="T27" fmla="*/ 30 h 289"/>
                            <a:gd name="T28" fmla="*/ 1591 w 1630"/>
                            <a:gd name="T29" fmla="*/ 84 h 289"/>
                            <a:gd name="T30" fmla="*/ 1622 w 1630"/>
                            <a:gd name="T31" fmla="*/ 84 h 289"/>
                            <a:gd name="T32" fmla="*/ 1620 w 1630"/>
                            <a:gd name="T33" fmla="*/ 0 h 289"/>
                            <a:gd name="T34" fmla="*/ 1405 w 1630"/>
                            <a:gd name="T35" fmla="*/ 0 h 289"/>
                            <a:gd name="T36" fmla="*/ 1405 w 1630"/>
                            <a:gd name="T37" fmla="*/ 22 h 289"/>
                            <a:gd name="T38" fmla="*/ 1435 w 1630"/>
                            <a:gd name="T39" fmla="*/ 30 h 289"/>
                            <a:gd name="T40" fmla="*/ 1435 w 1630"/>
                            <a:gd name="T41" fmla="*/ 254 h 289"/>
                            <a:gd name="T42" fmla="*/ 1405 w 1630"/>
                            <a:gd name="T43" fmla="*/ 263 h 289"/>
                            <a:gd name="T44" fmla="*/ 1405 w 1630"/>
                            <a:gd name="T45" fmla="*/ 283 h 289"/>
                            <a:gd name="T46" fmla="*/ 1624 w 1630"/>
                            <a:gd name="T47" fmla="*/ 283 h 289"/>
                            <a:gd name="T48" fmla="*/ 1629 w 1630"/>
                            <a:gd name="T49" fmla="*/ 201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1629" y="201"/>
                              </a:moveTo>
                              <a:lnTo>
                                <a:pt x="1599" y="201"/>
                              </a:lnTo>
                              <a:lnTo>
                                <a:pt x="1579" y="254"/>
                              </a:lnTo>
                              <a:lnTo>
                                <a:pt x="1490" y="254"/>
                              </a:lnTo>
                              <a:lnTo>
                                <a:pt x="1490" y="152"/>
                              </a:lnTo>
                              <a:lnTo>
                                <a:pt x="1540" y="152"/>
                              </a:lnTo>
                              <a:lnTo>
                                <a:pt x="1547" y="181"/>
                              </a:lnTo>
                              <a:lnTo>
                                <a:pt x="1569" y="181"/>
                              </a:lnTo>
                              <a:lnTo>
                                <a:pt x="1569" y="95"/>
                              </a:lnTo>
                              <a:lnTo>
                                <a:pt x="1547" y="95"/>
                              </a:lnTo>
                              <a:lnTo>
                                <a:pt x="1540" y="122"/>
                              </a:lnTo>
                              <a:lnTo>
                                <a:pt x="1490" y="122"/>
                              </a:lnTo>
                              <a:lnTo>
                                <a:pt x="1490" y="30"/>
                              </a:lnTo>
                              <a:lnTo>
                                <a:pt x="1575" y="30"/>
                              </a:lnTo>
                              <a:lnTo>
                                <a:pt x="1591" y="84"/>
                              </a:lnTo>
                              <a:lnTo>
                                <a:pt x="1622" y="84"/>
                              </a:lnTo>
                              <a:lnTo>
                                <a:pt x="1620" y="0"/>
                              </a:lnTo>
                              <a:lnTo>
                                <a:pt x="1405" y="0"/>
                              </a:lnTo>
                              <a:lnTo>
                                <a:pt x="1405" y="22"/>
                              </a:lnTo>
                              <a:lnTo>
                                <a:pt x="1435" y="30"/>
                              </a:lnTo>
                              <a:lnTo>
                                <a:pt x="1435" y="254"/>
                              </a:lnTo>
                              <a:lnTo>
                                <a:pt x="1405" y="263"/>
                              </a:lnTo>
                              <a:lnTo>
                                <a:pt x="1405" y="283"/>
                              </a:lnTo>
                              <a:lnTo>
                                <a:pt x="1624" y="283"/>
                              </a:lnTo>
                              <a:lnTo>
                                <a:pt x="1629" y="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6F50EA" id="Group 28" o:spid="_x0000_s1026" style="position:absolute;margin-left:78.2pt;margin-top:494pt;width:81.5pt;height:14.45pt;z-index:-251650048;mso-position-horizontal-relative:page;mso-position-vertical-relative:page" coordorigin="1564,9880" coordsize="1630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" o:allowincell="f">
              <v:shape id="Freeform 29" o:spid="_x0000_s1027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" path="m225,83l220,45,209,29,201,19,170,5r,79l167,106r-6,15l152,129r-11,6l85,139,85,29r32,l147,34r16,13l169,65r1,19l170,5,168,4,119,,,,,22r31,8l31,254,,263r,20l116,283r,-20l85,254r,-88l133,166r40,-5l202,145r4,-6l219,119r6,-36xe" fillcolor="black" stroked="f">
                <v:path arrowok="t" o:connecttype="custom" o:connectlocs="225,83;220,45;209,29;201,19;170,5;170,84;167,106;161,121;152,129;141,135;85,139;85,29;117,29;147,34;163,47;169,65;170,84;170,5;168,4;119,0;0,0;0,22;31,30;31,254;0,263;0,283;116,283;116,263;85,254;85,166;133,166;173,161;202,145;206,139;219,119;225,83" o:connectangles="0,0,0,0,0,0,0,0,0,0,0,0,0,0,0,0,0,0,0,0,0,0,0,0,0,0,0,0,0,0,0,0,0,0,0,0"/>
              </v:shape>
              <v:shape id="Freeform 30" o:spid="_x0000_s1028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" path="m520,l420,r,22l450,30r,160l445,218r-13,20l413,249r-22,3l362,249,342,238,330,220r-3,-27l327,30r30,-8l357,,242,r,22l273,30r,163l281,237r23,29l340,283r44,5l430,282r33,-18l483,232r6,-46l489,30r31,-8l520,xe" fillcolor="black" stroked="f">
                <v:path arrowok="t" o:connecttype="custom" o:connectlocs="520,0;420,0;420,22;450,30;450,190;445,218;432,238;413,249;391,252;362,249;342,238;330,220;327,193;327,30;357,22;357,0;242,0;242,22;273,30;273,193;281,237;304,266;340,283;384,288;430,282;463,264;483,232;489,186;489,30;520,22;520,0" o:connectangles="0,0,0,0,0,0,0,0,0,0,0,0,0,0,0,0,0,0,0,0,0,0,0,0,0,0,0,0,0,0,0"/>
              </v:shape>
              <v:shape id="Freeform 31" o:spid="_x0000_s1029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" path="m805,263l771,252,726,163r-7,-14l740,138r1,-1l757,122r9,-20l766,100r3,-24l764,43,754,30,746,19,715,4r-2,l713,81r-1,19l707,115r-9,11l686,134r-57,4l629,30r42,l691,33r13,10l711,60r2,21l713,4,668,,544,r,22l575,30r,224l544,263r,20l660,283r,-20l629,254r,-91l667,163r59,120l805,283r,-20xe" fillcolor="black" stroked="f">
                <v:path arrowok="t" o:connecttype="custom" o:connectlocs="805,263;771,252;726,163;719,149;740,138;741,137;757,122;766,102;766,100;769,76;764,43;754,30;746,19;715,4;713,4;713,81;712,100;707,115;698,126;686,134;629,138;629,30;671,30;691,33;704,43;711,60;713,81;713,4;668,0;544,0;544,22;575,30;575,254;544,263;544,283;660,283;660,263;629,254;629,163;667,163;726,283;805,283;805,263" o:connectangles="0,0,0,0,0,0,0,0,0,0,0,0,0,0,0,0,0,0,0,0,0,0,0,0,0,0,0,0,0,0,0,0,0,0,0,0,0,0,0,0,0,0,0"/>
              </v:shape>
              <v:shape id="Freeform 32" o:spid="_x0000_s1030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" path="m1088,138r-8,-60l1056,34r-7,-4l1030,17r,130l1022,207r-20,32l978,252r-24,2l913,254r,-224l954,30r38,7l1015,58r12,37l1030,147r,-130l1017,8,966,,829,r,22l859,30r,224l828,263r,20l960,283r54,-8l1048,254r7,-4l1080,205r8,-67xe" fillcolor="black" stroked="f">
                <v:path arrowok="t" o:connecttype="custom" o:connectlocs="1088,138;1080,78;1056,34;1049,30;1030,17;1030,147;1022,207;1002,239;978,252;954,254;913,254;913,30;954,30;992,37;1015,58;1027,95;1030,147;1030,17;1017,8;966,0;829,0;829,22;859,30;859,254;828,263;828,283;960,283;1014,275;1048,254;1055,250;1080,205;1088,138" o:connectangles="0,0,0,0,0,0,0,0,0,0,0,0,0,0,0,0,0,0,0,0,0,0,0,0,0,0,0,0,0,0,0,0"/>
              </v:shape>
              <v:shape id="Freeform 33" o:spid="_x0000_s1031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" path="m1381,l1281,r,22l1311,30r,160l1306,218r-13,20l1274,249r-22,3l1223,249r-20,-11l1191,220r-3,-27l1188,30r30,-8l1218,,1103,r,22l1134,30r,163l1142,237r23,29l1201,283r44,5l1291,282r33,-18l1344,232r6,-46l1350,30r31,-8l1381,xe" fillcolor="black" stroked="f">
                <v:path arrowok="t" o:connecttype="custom" o:connectlocs="1381,0;1281,0;1281,22;1311,30;1311,190;1306,218;1293,238;1274,249;1252,252;1223,249;1203,238;1191,220;1188,193;1188,30;1218,22;1218,0;1103,0;1103,22;1134,30;1134,193;1142,237;1165,266;1201,283;1245,288;1291,282;1324,264;1344,232;1350,186;1350,30;1381,22;1381,0" o:connectangles="0,0,0,0,0,0,0,0,0,0,0,0,0,0,0,0,0,0,0,0,0,0,0,0,0,0,0,0,0,0,0"/>
              </v:shape>
              <v:shape id="Freeform 34" o:spid="_x0000_s1032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" path="m1629,201r-30,l1579,254r-89,l1490,152r50,l1547,181r22,l1569,95r-22,l1540,122r-50,l1490,30r85,l1591,84r31,l1620,,1405,r,22l1435,30r,224l1405,263r,20l1624,283r5,-82xe" fillcolor="black" stroked="f">
                <v:path arrowok="t" o:connecttype="custom" o:connectlocs="1629,201;1599,201;1579,254;1490,254;1490,152;1540,152;1547,181;1569,181;1569,95;1547,95;1540,122;1490,122;1490,30;1575,30;1591,84;1622,84;1620,0;1405,0;1405,22;1435,30;1435,254;1405,263;1405,283;1624,283;1629,201" o:connectangles="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65ED88EC" wp14:editId="485696C9">
              <wp:simplePos x="0" y="0"/>
              <wp:positionH relativeFrom="page">
                <wp:posOffset>8580120</wp:posOffset>
              </wp:positionH>
              <wp:positionV relativeFrom="page">
                <wp:posOffset>6376670</wp:posOffset>
              </wp:positionV>
              <wp:extent cx="178435" cy="198755"/>
              <wp:effectExtent l="0" t="0" r="0" b="0"/>
              <wp:wrapNone/>
              <wp:docPr id="1765349417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6D4B2" w14:textId="2A6E09D7" w:rsidR="00BF014A" w:rsidRDefault="00BF014A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60"/>
                            <w:rPr>
                              <w:color w:val="888888"/>
                              <w:spacing w:val="-1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888888"/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888888"/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888888"/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F19DA">
                            <w:rPr>
                              <w:noProof/>
                              <w:color w:val="888888"/>
                              <w:spacing w:val="-10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color w:val="888888"/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D88E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90" type="#_x0000_t202" style="position:absolute;margin-left:675.6pt;margin-top:502.1pt;width:14.05pt;height:15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" o:allowincell="f" filled="f" stroked="f">
              <v:textbox inset="0,0,0,0">
                <w:txbxContent>
                  <w:p w14:paraId="58C6D4B2" w14:textId="2A6E09D7" w:rsidR="00BF014A" w:rsidRDefault="00BF014A">
                    <w:pPr>
                      <w:pStyle w:val="BodyText"/>
                      <w:kinsoku w:val="0"/>
                      <w:overflowPunct w:val="0"/>
                      <w:spacing w:before="20"/>
                      <w:ind w:left="60"/>
                      <w:rPr>
                        <w:color w:val="888888"/>
                        <w:spacing w:val="-10"/>
                        <w:sz w:val="24"/>
                        <w:szCs w:val="24"/>
                      </w:rPr>
                    </w:pPr>
                    <w:r>
                      <w:rPr>
                        <w:color w:val="888888"/>
                        <w:spacing w:val="-1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888888"/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="002F19DA">
                      <w:rPr>
                        <w:color w:val="888888"/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2F19DA">
                      <w:rPr>
                        <w:noProof/>
                        <w:color w:val="888888"/>
                        <w:spacing w:val="-10"/>
                        <w:sz w:val="24"/>
                        <w:szCs w:val="24"/>
                      </w:rPr>
                      <w:t>3</w:t>
                    </w:r>
                    <w:r>
                      <w:rPr>
                        <w:color w:val="888888"/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0154" w14:textId="77777777" w:rsidR="00BF014A" w:rsidRDefault="00BF014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3203" w14:textId="77777777" w:rsidR="00BF014A" w:rsidRDefault="00BF014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EB52" w14:textId="284E3FF9" w:rsidR="00BF014A" w:rsidRDefault="00BF014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0" allowOverlap="1" wp14:anchorId="64AAC4D0" wp14:editId="152000C6">
              <wp:simplePos x="0" y="0"/>
              <wp:positionH relativeFrom="page">
                <wp:posOffset>993140</wp:posOffset>
              </wp:positionH>
              <wp:positionV relativeFrom="page">
                <wp:posOffset>6492240</wp:posOffset>
              </wp:positionV>
              <wp:extent cx="204470" cy="85725"/>
              <wp:effectExtent l="0" t="0" r="0" b="0"/>
              <wp:wrapNone/>
              <wp:docPr id="498374473" name="Group 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4470" cy="85725"/>
                        <a:chOff x="1564" y="10224"/>
                        <a:chExt cx="322" cy="135"/>
                      </a:xfrm>
                    </wpg:grpSpPr>
                    <pic:pic xmlns:pic="http://schemas.openxmlformats.org/drawingml/2006/picture">
                      <pic:nvPicPr>
                        <pic:cNvPr id="1011729957" name="Picture 37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5" y="10225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6671205" name="Picture 38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52" y="10225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D8C392" id="Group 36" o:spid="_x0000_s1026" alt="&quot;&quot;" style="position:absolute;margin-left:78.2pt;margin-top:511.2pt;width:16.1pt;height:6.75pt;z-index:-251646976;mso-position-horizontal-relative:page;mso-position-vertical-relative:page" coordorigin="1564,10224" coordsize="322,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1027" type="#_x0000_t75" style="position:absolute;left:1565;top:10225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">
                <v:imagedata r:id="rId3" o:title=""/>
                <o:lock v:ext="edit" aspectratio="f"/>
              </v:shape>
              <v:shape id="Picture 38" o:spid="_x0000_s1028" type="#_x0000_t75" style="position:absolute;left:1752;top:10225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0" allowOverlap="1" wp14:anchorId="064D3BCE" wp14:editId="07CA7164">
              <wp:simplePos x="0" y="0"/>
              <wp:positionH relativeFrom="page">
                <wp:posOffset>1541780</wp:posOffset>
              </wp:positionH>
              <wp:positionV relativeFrom="page">
                <wp:posOffset>6491605</wp:posOffset>
              </wp:positionV>
              <wp:extent cx="172720" cy="86360"/>
              <wp:effectExtent l="0" t="0" r="0" b="0"/>
              <wp:wrapNone/>
              <wp:docPr id="325543301" name="Group 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2720" cy="86360"/>
                        <a:chOff x="2428" y="10223"/>
                        <a:chExt cx="272" cy="136"/>
                      </a:xfrm>
                    </wpg:grpSpPr>
                    <pic:pic xmlns:pic="http://schemas.openxmlformats.org/drawingml/2006/picture">
                      <pic:nvPicPr>
                        <pic:cNvPr id="682823706" name="Picture 40"/>
                        <pic:cNvPicPr>
                          <a:picLocks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9" y="10225"/>
                          <a:ext cx="12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66741483" name="Freeform 41"/>
                      <wps:cNvSpPr>
                        <a:spLocks/>
                      </wps:cNvSpPr>
                      <wps:spPr bwMode="auto">
                        <a:xfrm>
                          <a:off x="2608" y="10223"/>
                          <a:ext cx="92" cy="136"/>
                        </a:xfrm>
                        <a:custGeom>
                          <a:avLst/>
                          <a:gdLst>
                            <a:gd name="T0" fmla="*/ 40 w 92"/>
                            <a:gd name="T1" fmla="*/ 135 h 136"/>
                            <a:gd name="T2" fmla="*/ 30 w 92"/>
                            <a:gd name="T3" fmla="*/ 134 h 136"/>
                            <a:gd name="T4" fmla="*/ 20 w 92"/>
                            <a:gd name="T5" fmla="*/ 132 h 136"/>
                            <a:gd name="T6" fmla="*/ 9 w 92"/>
                            <a:gd name="T7" fmla="*/ 128 h 136"/>
                            <a:gd name="T8" fmla="*/ 0 w 92"/>
                            <a:gd name="T9" fmla="*/ 123 h 136"/>
                            <a:gd name="T10" fmla="*/ 0 w 92"/>
                            <a:gd name="T11" fmla="*/ 92 h 136"/>
                            <a:gd name="T12" fmla="*/ 18 w 92"/>
                            <a:gd name="T13" fmla="*/ 92 h 136"/>
                            <a:gd name="T14" fmla="*/ 22 w 92"/>
                            <a:gd name="T15" fmla="*/ 111 h 136"/>
                            <a:gd name="T16" fmla="*/ 30 w 92"/>
                            <a:gd name="T17" fmla="*/ 116 h 136"/>
                            <a:gd name="T18" fmla="*/ 40 w 92"/>
                            <a:gd name="T19" fmla="*/ 118 h 136"/>
                            <a:gd name="T20" fmla="*/ 53 w 92"/>
                            <a:gd name="T21" fmla="*/ 118 h 136"/>
                            <a:gd name="T22" fmla="*/ 54 w 92"/>
                            <a:gd name="T23" fmla="*/ 118 h 136"/>
                            <a:gd name="T24" fmla="*/ 59 w 92"/>
                            <a:gd name="T25" fmla="*/ 114 h 136"/>
                            <a:gd name="T26" fmla="*/ 63 w 92"/>
                            <a:gd name="T27" fmla="*/ 109 h 136"/>
                            <a:gd name="T28" fmla="*/ 63 w 92"/>
                            <a:gd name="T29" fmla="*/ 102 h 136"/>
                            <a:gd name="T30" fmla="*/ 53 w 92"/>
                            <a:gd name="T31" fmla="*/ 86 h 136"/>
                            <a:gd name="T32" fmla="*/ 31 w 92"/>
                            <a:gd name="T33" fmla="*/ 76 h 136"/>
                            <a:gd name="T34" fmla="*/ 9 w 92"/>
                            <a:gd name="T35" fmla="*/ 64 h 136"/>
                            <a:gd name="T36" fmla="*/ 0 w 92"/>
                            <a:gd name="T37" fmla="*/ 40 h 136"/>
                            <a:gd name="T38" fmla="*/ 3 w 92"/>
                            <a:gd name="T39" fmla="*/ 25 h 136"/>
                            <a:gd name="T40" fmla="*/ 13 w 92"/>
                            <a:gd name="T41" fmla="*/ 12 h 136"/>
                            <a:gd name="T42" fmla="*/ 29 w 92"/>
                            <a:gd name="T43" fmla="*/ 3 h 136"/>
                            <a:gd name="T44" fmla="*/ 50 w 92"/>
                            <a:gd name="T45" fmla="*/ 0 h 136"/>
                            <a:gd name="T46" fmla="*/ 61 w 92"/>
                            <a:gd name="T47" fmla="*/ 0 h 136"/>
                            <a:gd name="T48" fmla="*/ 74 w 92"/>
                            <a:gd name="T49" fmla="*/ 3 h 136"/>
                            <a:gd name="T50" fmla="*/ 85 w 92"/>
                            <a:gd name="T51" fmla="*/ 9 h 136"/>
                            <a:gd name="T52" fmla="*/ 85 w 92"/>
                            <a:gd name="T53" fmla="*/ 43 h 136"/>
                            <a:gd name="T54" fmla="*/ 68 w 92"/>
                            <a:gd name="T55" fmla="*/ 43 h 136"/>
                            <a:gd name="T56" fmla="*/ 62 w 92"/>
                            <a:gd name="T57" fmla="*/ 21 h 136"/>
                            <a:gd name="T58" fmla="*/ 56 w 92"/>
                            <a:gd name="T59" fmla="*/ 18 h 136"/>
                            <a:gd name="T60" fmla="*/ 47 w 92"/>
                            <a:gd name="T61" fmla="*/ 17 h 136"/>
                            <a:gd name="T62" fmla="*/ 37 w 92"/>
                            <a:gd name="T63" fmla="*/ 17 h 136"/>
                            <a:gd name="T64" fmla="*/ 31 w 92"/>
                            <a:gd name="T65" fmla="*/ 21 h 136"/>
                            <a:gd name="T66" fmla="*/ 28 w 92"/>
                            <a:gd name="T67" fmla="*/ 27 h 136"/>
                            <a:gd name="T68" fmla="*/ 28 w 92"/>
                            <a:gd name="T69" fmla="*/ 33 h 136"/>
                            <a:gd name="T70" fmla="*/ 38 w 92"/>
                            <a:gd name="T71" fmla="*/ 47 h 136"/>
                            <a:gd name="T72" fmla="*/ 60 w 92"/>
                            <a:gd name="T73" fmla="*/ 57 h 136"/>
                            <a:gd name="T74" fmla="*/ 81 w 92"/>
                            <a:gd name="T75" fmla="*/ 69 h 136"/>
                            <a:gd name="T76" fmla="*/ 91 w 92"/>
                            <a:gd name="T77" fmla="*/ 94 h 136"/>
                            <a:gd name="T78" fmla="*/ 87 w 92"/>
                            <a:gd name="T79" fmla="*/ 110 h 136"/>
                            <a:gd name="T80" fmla="*/ 76 w 92"/>
                            <a:gd name="T81" fmla="*/ 123 h 136"/>
                            <a:gd name="T82" fmla="*/ 60 w 92"/>
                            <a:gd name="T83" fmla="*/ 132 h 136"/>
                            <a:gd name="T84" fmla="*/ 40 w 92"/>
                            <a:gd name="T85" fmla="*/ 135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2" h="136">
                              <a:moveTo>
                                <a:pt x="40" y="135"/>
                              </a:moveTo>
                              <a:lnTo>
                                <a:pt x="30" y="134"/>
                              </a:lnTo>
                              <a:lnTo>
                                <a:pt x="20" y="132"/>
                              </a:lnTo>
                              <a:lnTo>
                                <a:pt x="9" y="128"/>
                              </a:lnTo>
                              <a:lnTo>
                                <a:pt x="0" y="123"/>
                              </a:lnTo>
                              <a:lnTo>
                                <a:pt x="0" y="92"/>
                              </a:lnTo>
                              <a:lnTo>
                                <a:pt x="18" y="92"/>
                              </a:lnTo>
                              <a:lnTo>
                                <a:pt x="22" y="111"/>
                              </a:lnTo>
                              <a:lnTo>
                                <a:pt x="30" y="116"/>
                              </a:lnTo>
                              <a:lnTo>
                                <a:pt x="40" y="118"/>
                              </a:lnTo>
                              <a:lnTo>
                                <a:pt x="53" y="118"/>
                              </a:lnTo>
                              <a:lnTo>
                                <a:pt x="54" y="118"/>
                              </a:lnTo>
                              <a:lnTo>
                                <a:pt x="59" y="114"/>
                              </a:lnTo>
                              <a:lnTo>
                                <a:pt x="63" y="109"/>
                              </a:lnTo>
                              <a:lnTo>
                                <a:pt x="63" y="102"/>
                              </a:lnTo>
                              <a:lnTo>
                                <a:pt x="53" y="86"/>
                              </a:lnTo>
                              <a:lnTo>
                                <a:pt x="31" y="76"/>
                              </a:lnTo>
                              <a:lnTo>
                                <a:pt x="9" y="64"/>
                              </a:lnTo>
                              <a:lnTo>
                                <a:pt x="0" y="40"/>
                              </a:lnTo>
                              <a:lnTo>
                                <a:pt x="3" y="25"/>
                              </a:lnTo>
                              <a:lnTo>
                                <a:pt x="13" y="12"/>
                              </a:lnTo>
                              <a:lnTo>
                                <a:pt x="29" y="3"/>
                              </a:lnTo>
                              <a:lnTo>
                                <a:pt x="50" y="0"/>
                              </a:lnTo>
                              <a:lnTo>
                                <a:pt x="61" y="0"/>
                              </a:lnTo>
                              <a:lnTo>
                                <a:pt x="74" y="3"/>
                              </a:lnTo>
                              <a:lnTo>
                                <a:pt x="85" y="9"/>
                              </a:lnTo>
                              <a:lnTo>
                                <a:pt x="85" y="43"/>
                              </a:lnTo>
                              <a:lnTo>
                                <a:pt x="68" y="43"/>
                              </a:lnTo>
                              <a:lnTo>
                                <a:pt x="62" y="21"/>
                              </a:lnTo>
                              <a:lnTo>
                                <a:pt x="56" y="18"/>
                              </a:lnTo>
                              <a:lnTo>
                                <a:pt x="47" y="17"/>
                              </a:lnTo>
                              <a:lnTo>
                                <a:pt x="37" y="17"/>
                              </a:lnTo>
                              <a:lnTo>
                                <a:pt x="31" y="21"/>
                              </a:lnTo>
                              <a:lnTo>
                                <a:pt x="28" y="27"/>
                              </a:lnTo>
                              <a:lnTo>
                                <a:pt x="28" y="33"/>
                              </a:lnTo>
                              <a:lnTo>
                                <a:pt x="38" y="47"/>
                              </a:lnTo>
                              <a:lnTo>
                                <a:pt x="60" y="57"/>
                              </a:lnTo>
                              <a:lnTo>
                                <a:pt x="81" y="69"/>
                              </a:lnTo>
                              <a:lnTo>
                                <a:pt x="91" y="94"/>
                              </a:lnTo>
                              <a:lnTo>
                                <a:pt x="87" y="110"/>
                              </a:lnTo>
                              <a:lnTo>
                                <a:pt x="76" y="123"/>
                              </a:lnTo>
                              <a:lnTo>
                                <a:pt x="60" y="132"/>
                              </a:lnTo>
                              <a:lnTo>
                                <a:pt x="40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DBB148" id="Group 39" o:spid="_x0000_s1026" alt="&quot;&quot;" style="position:absolute;margin-left:121.4pt;margin-top:511.15pt;width:13.6pt;height:6.8pt;z-index:-251645952;mso-position-horizontal-relative:page;mso-position-vertical-relative:page" coordorigin="2428,10223" coordsize="272,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" o:allowincell="f">
              <v:shape id="Picture 40" o:spid="_x0000_s1027" type="#_x0000_t75" style="position:absolute;left:2429;top:10225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">
                <v:imagedata r:id="rId6" o:title=""/>
                <o:lock v:ext="edit" aspectratio="f"/>
              </v:shape>
              <v:shape id="Freeform 41" o:spid="_x0000_s1028" style="position:absolute;left:2608;top:10223;width:92;height:136;visibility:visible;mso-wrap-style:square;v-text-anchor:top" coordsize="92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" path="m40,135l30,134,20,132,9,128,,123,,92r18,l22,111r8,5l40,118r13,l54,118r5,-4l63,109r,-7l53,86,31,76,9,64,,40,3,25,13,12,29,3,50,,61,,74,3,85,9r,34l68,43,62,21,56,18,47,17r-10,l31,21r-3,6l28,33,38,47,60,57,81,69,91,94r-4,16l76,123r-16,9l40,135xe" fillcolor="black" stroked="f">
                <v:path arrowok="t" o:connecttype="custom" o:connectlocs="40,135;30,134;20,132;9,128;0,123;0,92;18,92;22,111;30,116;40,118;53,118;54,118;59,114;63,109;63,102;53,86;31,76;9,64;0,40;3,25;13,12;29,3;50,0;61,0;74,3;85,9;85,43;68,43;62,21;56,18;47,17;37,17;31,21;28,27;28,33;38,47;60,57;81,69;91,94;87,110;76,123;60,132;40,135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5BFBF1F3" wp14:editId="12DD4566">
              <wp:simplePos x="0" y="0"/>
              <wp:positionH relativeFrom="page">
                <wp:posOffset>342900</wp:posOffset>
              </wp:positionH>
              <wp:positionV relativeFrom="page">
                <wp:posOffset>6269355</wp:posOffset>
              </wp:positionV>
              <wp:extent cx="573405" cy="307975"/>
              <wp:effectExtent l="0" t="0" r="0" b="0"/>
              <wp:wrapNone/>
              <wp:docPr id="1445769453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05" cy="307975"/>
                        <a:chOff x="540" y="9873"/>
                        <a:chExt cx="903" cy="485"/>
                      </a:xfrm>
                    </wpg:grpSpPr>
                    <wps:wsp>
                      <wps:cNvPr id="995500429" name="Freeform 43"/>
                      <wps:cNvSpPr>
                        <a:spLocks/>
                      </wps:cNvSpPr>
                      <wps:spPr bwMode="auto">
                        <a:xfrm>
                          <a:off x="540" y="9873"/>
                          <a:ext cx="903" cy="485"/>
                        </a:xfrm>
                        <a:custGeom>
                          <a:avLst/>
                          <a:gdLst>
                            <a:gd name="T0" fmla="*/ 479 w 903"/>
                            <a:gd name="T1" fmla="*/ 484 h 485"/>
                            <a:gd name="T2" fmla="*/ 0 w 903"/>
                            <a:gd name="T3" fmla="*/ 484 h 485"/>
                            <a:gd name="T4" fmla="*/ 75 w 903"/>
                            <a:gd name="T5" fmla="*/ 305 h 485"/>
                            <a:gd name="T6" fmla="*/ 173 w 903"/>
                            <a:gd name="T7" fmla="*/ 305 h 485"/>
                            <a:gd name="T8" fmla="*/ 227 w 903"/>
                            <a:gd name="T9" fmla="*/ 178 h 485"/>
                            <a:gd name="T10" fmla="*/ 130 w 903"/>
                            <a:gd name="T11" fmla="*/ 178 h 485"/>
                            <a:gd name="T12" fmla="*/ 205 w 903"/>
                            <a:gd name="T13" fmla="*/ 0 h 485"/>
                            <a:gd name="T14" fmla="*/ 743 w 903"/>
                            <a:gd name="T15" fmla="*/ 0 h 485"/>
                            <a:gd name="T16" fmla="*/ 781 w 903"/>
                            <a:gd name="T17" fmla="*/ 1 h 485"/>
                            <a:gd name="T18" fmla="*/ 821 w 903"/>
                            <a:gd name="T19" fmla="*/ 8 h 485"/>
                            <a:gd name="T20" fmla="*/ 858 w 903"/>
                            <a:gd name="T21" fmla="*/ 24 h 485"/>
                            <a:gd name="T22" fmla="*/ 887 w 903"/>
                            <a:gd name="T23" fmla="*/ 52 h 485"/>
                            <a:gd name="T24" fmla="*/ 902 w 903"/>
                            <a:gd name="T25" fmla="*/ 89 h 485"/>
                            <a:gd name="T26" fmla="*/ 901 w 903"/>
                            <a:gd name="T27" fmla="*/ 126 h 485"/>
                            <a:gd name="T28" fmla="*/ 892 w 903"/>
                            <a:gd name="T29" fmla="*/ 160 h 485"/>
                            <a:gd name="T30" fmla="*/ 881 w 903"/>
                            <a:gd name="T31" fmla="*/ 189 h 485"/>
                            <a:gd name="T32" fmla="*/ 848 w 903"/>
                            <a:gd name="T33" fmla="*/ 251 h 485"/>
                            <a:gd name="T34" fmla="*/ 801 w 903"/>
                            <a:gd name="T35" fmla="*/ 298 h 485"/>
                            <a:gd name="T36" fmla="*/ 735 w 903"/>
                            <a:gd name="T37" fmla="*/ 329 h 485"/>
                            <a:gd name="T38" fmla="*/ 641 w 903"/>
                            <a:gd name="T39" fmla="*/ 340 h 485"/>
                            <a:gd name="T40" fmla="*/ 540 w 903"/>
                            <a:gd name="T41" fmla="*/ 340 h 485"/>
                            <a:gd name="T42" fmla="*/ 479 w 903"/>
                            <a:gd name="T43" fmla="*/ 484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903" h="485">
                              <a:moveTo>
                                <a:pt x="479" y="484"/>
                              </a:moveTo>
                              <a:lnTo>
                                <a:pt x="0" y="484"/>
                              </a:lnTo>
                              <a:lnTo>
                                <a:pt x="75" y="305"/>
                              </a:lnTo>
                              <a:lnTo>
                                <a:pt x="173" y="305"/>
                              </a:lnTo>
                              <a:lnTo>
                                <a:pt x="227" y="178"/>
                              </a:lnTo>
                              <a:lnTo>
                                <a:pt x="130" y="178"/>
                              </a:lnTo>
                              <a:lnTo>
                                <a:pt x="205" y="0"/>
                              </a:lnTo>
                              <a:lnTo>
                                <a:pt x="743" y="0"/>
                              </a:lnTo>
                              <a:lnTo>
                                <a:pt x="781" y="1"/>
                              </a:lnTo>
                              <a:lnTo>
                                <a:pt x="821" y="8"/>
                              </a:lnTo>
                              <a:lnTo>
                                <a:pt x="858" y="24"/>
                              </a:lnTo>
                              <a:lnTo>
                                <a:pt x="887" y="52"/>
                              </a:lnTo>
                              <a:lnTo>
                                <a:pt x="902" y="89"/>
                              </a:lnTo>
                              <a:lnTo>
                                <a:pt x="901" y="126"/>
                              </a:lnTo>
                              <a:lnTo>
                                <a:pt x="892" y="160"/>
                              </a:lnTo>
                              <a:lnTo>
                                <a:pt x="881" y="189"/>
                              </a:lnTo>
                              <a:lnTo>
                                <a:pt x="848" y="251"/>
                              </a:lnTo>
                              <a:lnTo>
                                <a:pt x="801" y="298"/>
                              </a:lnTo>
                              <a:lnTo>
                                <a:pt x="735" y="329"/>
                              </a:lnTo>
                              <a:lnTo>
                                <a:pt x="641" y="340"/>
                              </a:lnTo>
                              <a:lnTo>
                                <a:pt x="540" y="340"/>
                              </a:lnTo>
                              <a:lnTo>
                                <a:pt x="479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30445239" name="Group 44"/>
                      <wpg:cNvGrpSpPr>
                        <a:grpSpLocks/>
                      </wpg:cNvGrpSpPr>
                      <wpg:grpSpPr bwMode="auto">
                        <a:xfrm>
                          <a:off x="589" y="9906"/>
                          <a:ext cx="820" cy="419"/>
                          <a:chOff x="589" y="9906"/>
                          <a:chExt cx="820" cy="419"/>
                        </a:xfrm>
                      </wpg:grpSpPr>
                      <wps:wsp>
                        <wps:cNvPr id="1979210094" name="Freeform 45"/>
                        <wps:cNvSpPr>
                          <a:spLocks/>
                        </wps:cNvSpPr>
                        <wps:spPr bwMode="auto">
                          <a:xfrm>
                            <a:off x="589" y="9906"/>
                            <a:ext cx="820" cy="419"/>
                          </a:xfrm>
                          <a:custGeom>
                            <a:avLst/>
                            <a:gdLst>
                              <a:gd name="T0" fmla="*/ 792 w 820"/>
                              <a:gd name="T1" fmla="*/ 162 h 419"/>
                              <a:gd name="T2" fmla="*/ 565 w 820"/>
                              <a:gd name="T3" fmla="*/ 162 h 419"/>
                              <a:gd name="T4" fmla="*/ 582 w 820"/>
                              <a:gd name="T5" fmla="*/ 160 h 419"/>
                              <a:gd name="T6" fmla="*/ 597 w 820"/>
                              <a:gd name="T7" fmla="*/ 153 h 419"/>
                              <a:gd name="T8" fmla="*/ 609 w 820"/>
                              <a:gd name="T9" fmla="*/ 143 h 419"/>
                              <a:gd name="T10" fmla="*/ 617 w 820"/>
                              <a:gd name="T11" fmla="*/ 130 h 419"/>
                              <a:gd name="T12" fmla="*/ 620 w 820"/>
                              <a:gd name="T13" fmla="*/ 123 h 419"/>
                              <a:gd name="T14" fmla="*/ 624 w 820"/>
                              <a:gd name="T15" fmla="*/ 112 h 419"/>
                              <a:gd name="T16" fmla="*/ 130 w 820"/>
                              <a:gd name="T17" fmla="*/ 112 h 419"/>
                              <a:gd name="T18" fmla="*/ 177 w 820"/>
                              <a:gd name="T19" fmla="*/ 0 h 419"/>
                              <a:gd name="T20" fmla="*/ 693 w 820"/>
                              <a:gd name="T21" fmla="*/ 0 h 419"/>
                              <a:gd name="T22" fmla="*/ 735 w 820"/>
                              <a:gd name="T23" fmla="*/ 2 h 419"/>
                              <a:gd name="T24" fmla="*/ 769 w 820"/>
                              <a:gd name="T25" fmla="*/ 9 h 419"/>
                              <a:gd name="T26" fmla="*/ 794 w 820"/>
                              <a:gd name="T27" fmla="*/ 21 h 419"/>
                              <a:gd name="T28" fmla="*/ 810 w 820"/>
                              <a:gd name="T29" fmla="*/ 37 h 419"/>
                              <a:gd name="T30" fmla="*/ 819 w 820"/>
                              <a:gd name="T31" fmla="*/ 62 h 419"/>
                              <a:gd name="T32" fmla="*/ 819 w 820"/>
                              <a:gd name="T33" fmla="*/ 88 h 419"/>
                              <a:gd name="T34" fmla="*/ 812 w 820"/>
                              <a:gd name="T35" fmla="*/ 116 h 419"/>
                              <a:gd name="T36" fmla="*/ 801 w 820"/>
                              <a:gd name="T37" fmla="*/ 143 h 419"/>
                              <a:gd name="T38" fmla="*/ 801 w 820"/>
                              <a:gd name="T39" fmla="*/ 144 h 419"/>
                              <a:gd name="T40" fmla="*/ 792 w 820"/>
                              <a:gd name="T41" fmla="*/ 162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20" h="419">
                                <a:moveTo>
                                  <a:pt x="792" y="162"/>
                                </a:moveTo>
                                <a:lnTo>
                                  <a:pt x="565" y="162"/>
                                </a:lnTo>
                                <a:lnTo>
                                  <a:pt x="582" y="160"/>
                                </a:lnTo>
                                <a:lnTo>
                                  <a:pt x="597" y="153"/>
                                </a:lnTo>
                                <a:lnTo>
                                  <a:pt x="609" y="143"/>
                                </a:lnTo>
                                <a:lnTo>
                                  <a:pt x="617" y="130"/>
                                </a:lnTo>
                                <a:lnTo>
                                  <a:pt x="620" y="123"/>
                                </a:lnTo>
                                <a:lnTo>
                                  <a:pt x="624" y="112"/>
                                </a:lnTo>
                                <a:lnTo>
                                  <a:pt x="130" y="112"/>
                                </a:lnTo>
                                <a:lnTo>
                                  <a:pt x="177" y="0"/>
                                </a:lnTo>
                                <a:lnTo>
                                  <a:pt x="693" y="0"/>
                                </a:lnTo>
                                <a:lnTo>
                                  <a:pt x="735" y="2"/>
                                </a:lnTo>
                                <a:lnTo>
                                  <a:pt x="769" y="9"/>
                                </a:lnTo>
                                <a:lnTo>
                                  <a:pt x="794" y="21"/>
                                </a:lnTo>
                                <a:lnTo>
                                  <a:pt x="810" y="37"/>
                                </a:lnTo>
                                <a:lnTo>
                                  <a:pt x="819" y="62"/>
                                </a:lnTo>
                                <a:lnTo>
                                  <a:pt x="819" y="88"/>
                                </a:lnTo>
                                <a:lnTo>
                                  <a:pt x="812" y="116"/>
                                </a:lnTo>
                                <a:lnTo>
                                  <a:pt x="801" y="143"/>
                                </a:lnTo>
                                <a:lnTo>
                                  <a:pt x="801" y="144"/>
                                </a:lnTo>
                                <a:lnTo>
                                  <a:pt x="792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869274" name="Freeform 46"/>
                        <wps:cNvSpPr>
                          <a:spLocks/>
                        </wps:cNvSpPr>
                        <wps:spPr bwMode="auto">
                          <a:xfrm>
                            <a:off x="589" y="9906"/>
                            <a:ext cx="820" cy="419"/>
                          </a:xfrm>
                          <a:custGeom>
                            <a:avLst/>
                            <a:gdLst>
                              <a:gd name="T0" fmla="*/ 356 w 820"/>
                              <a:gd name="T1" fmla="*/ 305 h 419"/>
                              <a:gd name="T2" fmla="*/ 145 w 820"/>
                              <a:gd name="T3" fmla="*/ 305 h 419"/>
                              <a:gd name="T4" fmla="*/ 227 w 820"/>
                              <a:gd name="T5" fmla="*/ 112 h 419"/>
                              <a:gd name="T6" fmla="*/ 438 w 820"/>
                              <a:gd name="T7" fmla="*/ 112 h 419"/>
                              <a:gd name="T8" fmla="*/ 417 w 820"/>
                              <a:gd name="T9" fmla="*/ 162 h 419"/>
                              <a:gd name="T10" fmla="*/ 792 w 820"/>
                              <a:gd name="T11" fmla="*/ 162 h 419"/>
                              <a:gd name="T12" fmla="*/ 776 w 820"/>
                              <a:gd name="T13" fmla="*/ 193 h 419"/>
                              <a:gd name="T14" fmla="*/ 738 w 820"/>
                              <a:gd name="T15" fmla="*/ 235 h 419"/>
                              <a:gd name="T16" fmla="*/ 680 w 820"/>
                              <a:gd name="T17" fmla="*/ 263 h 419"/>
                              <a:gd name="T18" fmla="*/ 591 w 820"/>
                              <a:gd name="T19" fmla="*/ 274 h 419"/>
                              <a:gd name="T20" fmla="*/ 369 w 820"/>
                              <a:gd name="T21" fmla="*/ 274 h 419"/>
                              <a:gd name="T22" fmla="*/ 356 w 820"/>
                              <a:gd name="T23" fmla="*/ 305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0" h="419">
                                <a:moveTo>
                                  <a:pt x="356" y="305"/>
                                </a:moveTo>
                                <a:lnTo>
                                  <a:pt x="145" y="305"/>
                                </a:lnTo>
                                <a:lnTo>
                                  <a:pt x="227" y="112"/>
                                </a:lnTo>
                                <a:lnTo>
                                  <a:pt x="438" y="112"/>
                                </a:lnTo>
                                <a:lnTo>
                                  <a:pt x="417" y="162"/>
                                </a:lnTo>
                                <a:lnTo>
                                  <a:pt x="792" y="162"/>
                                </a:lnTo>
                                <a:lnTo>
                                  <a:pt x="776" y="193"/>
                                </a:lnTo>
                                <a:lnTo>
                                  <a:pt x="738" y="235"/>
                                </a:lnTo>
                                <a:lnTo>
                                  <a:pt x="680" y="263"/>
                                </a:lnTo>
                                <a:lnTo>
                                  <a:pt x="591" y="274"/>
                                </a:lnTo>
                                <a:lnTo>
                                  <a:pt x="369" y="274"/>
                                </a:lnTo>
                                <a:lnTo>
                                  <a:pt x="356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450865" name="Freeform 47"/>
                        <wps:cNvSpPr>
                          <a:spLocks/>
                        </wps:cNvSpPr>
                        <wps:spPr bwMode="auto">
                          <a:xfrm>
                            <a:off x="589" y="9906"/>
                            <a:ext cx="820" cy="419"/>
                          </a:xfrm>
                          <a:custGeom>
                            <a:avLst/>
                            <a:gdLst>
                              <a:gd name="T0" fmla="*/ 407 w 820"/>
                              <a:gd name="T1" fmla="*/ 418 h 419"/>
                              <a:gd name="T2" fmla="*/ 0 w 820"/>
                              <a:gd name="T3" fmla="*/ 418 h 419"/>
                              <a:gd name="T4" fmla="*/ 47 w 820"/>
                              <a:gd name="T5" fmla="*/ 305 h 419"/>
                              <a:gd name="T6" fmla="*/ 455 w 820"/>
                              <a:gd name="T7" fmla="*/ 305 h 419"/>
                              <a:gd name="T8" fmla="*/ 407 w 820"/>
                              <a:gd name="T9" fmla="*/ 418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0" h="419">
                                <a:moveTo>
                                  <a:pt x="407" y="418"/>
                                </a:moveTo>
                                <a:lnTo>
                                  <a:pt x="0" y="418"/>
                                </a:lnTo>
                                <a:lnTo>
                                  <a:pt x="47" y="305"/>
                                </a:lnTo>
                                <a:lnTo>
                                  <a:pt x="455" y="305"/>
                                </a:lnTo>
                                <a:lnTo>
                                  <a:pt x="407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4609229" name="Group 48"/>
                      <wpg:cNvGrpSpPr>
                        <a:grpSpLocks/>
                      </wpg:cNvGrpSpPr>
                      <wpg:grpSpPr bwMode="auto">
                        <a:xfrm>
                          <a:off x="615" y="9923"/>
                          <a:ext cx="776" cy="384"/>
                          <a:chOff x="615" y="9923"/>
                          <a:chExt cx="776" cy="384"/>
                        </a:xfrm>
                      </wpg:grpSpPr>
                      <wps:wsp>
                        <wps:cNvPr id="1496056480" name="Freeform 49"/>
                        <wps:cNvSpPr>
                          <a:spLocks/>
                        </wps:cNvSpPr>
                        <wps:spPr bwMode="auto">
                          <a:xfrm>
                            <a:off x="615" y="9923"/>
                            <a:ext cx="776" cy="384"/>
                          </a:xfrm>
                          <a:custGeom>
                            <a:avLst/>
                            <a:gdLst>
                              <a:gd name="T0" fmla="*/ 738 w 776"/>
                              <a:gd name="T1" fmla="*/ 162 h 384"/>
                              <a:gd name="T2" fmla="*/ 539 w 776"/>
                              <a:gd name="T3" fmla="*/ 162 h 384"/>
                              <a:gd name="T4" fmla="*/ 561 w 776"/>
                              <a:gd name="T5" fmla="*/ 159 h 384"/>
                              <a:gd name="T6" fmla="*/ 580 w 776"/>
                              <a:gd name="T7" fmla="*/ 150 h 384"/>
                              <a:gd name="T8" fmla="*/ 596 w 776"/>
                              <a:gd name="T9" fmla="*/ 137 h 384"/>
                              <a:gd name="T10" fmla="*/ 607 w 776"/>
                              <a:gd name="T11" fmla="*/ 119 h 384"/>
                              <a:gd name="T12" fmla="*/ 611 w 776"/>
                              <a:gd name="T13" fmla="*/ 102 h 384"/>
                              <a:gd name="T14" fmla="*/ 607 w 776"/>
                              <a:gd name="T15" fmla="*/ 89 h 384"/>
                              <a:gd name="T16" fmla="*/ 595 w 776"/>
                              <a:gd name="T17" fmla="*/ 80 h 384"/>
                              <a:gd name="T18" fmla="*/ 575 w 776"/>
                              <a:gd name="T19" fmla="*/ 77 h 384"/>
                              <a:gd name="T20" fmla="*/ 130 w 776"/>
                              <a:gd name="T21" fmla="*/ 77 h 384"/>
                              <a:gd name="T22" fmla="*/ 163 w 776"/>
                              <a:gd name="T23" fmla="*/ 0 h 384"/>
                              <a:gd name="T24" fmla="*/ 667 w 776"/>
                              <a:gd name="T25" fmla="*/ 0 h 384"/>
                              <a:gd name="T26" fmla="*/ 741 w 776"/>
                              <a:gd name="T27" fmla="*/ 9 h 384"/>
                              <a:gd name="T28" fmla="*/ 773 w 776"/>
                              <a:gd name="T29" fmla="*/ 36 h 384"/>
                              <a:gd name="T30" fmla="*/ 775 w 776"/>
                              <a:gd name="T31" fmla="*/ 74 h 384"/>
                              <a:gd name="T32" fmla="*/ 759 w 776"/>
                              <a:gd name="T33" fmla="*/ 119 h 384"/>
                              <a:gd name="T34" fmla="*/ 738 w 776"/>
                              <a:gd name="T35" fmla="*/ 162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6" h="384">
                                <a:moveTo>
                                  <a:pt x="738" y="162"/>
                                </a:moveTo>
                                <a:lnTo>
                                  <a:pt x="539" y="162"/>
                                </a:lnTo>
                                <a:lnTo>
                                  <a:pt x="561" y="159"/>
                                </a:lnTo>
                                <a:lnTo>
                                  <a:pt x="580" y="150"/>
                                </a:lnTo>
                                <a:lnTo>
                                  <a:pt x="596" y="137"/>
                                </a:lnTo>
                                <a:lnTo>
                                  <a:pt x="607" y="119"/>
                                </a:lnTo>
                                <a:lnTo>
                                  <a:pt x="611" y="102"/>
                                </a:lnTo>
                                <a:lnTo>
                                  <a:pt x="607" y="89"/>
                                </a:lnTo>
                                <a:lnTo>
                                  <a:pt x="595" y="80"/>
                                </a:lnTo>
                                <a:lnTo>
                                  <a:pt x="575" y="77"/>
                                </a:lnTo>
                                <a:lnTo>
                                  <a:pt x="130" y="77"/>
                                </a:lnTo>
                                <a:lnTo>
                                  <a:pt x="163" y="0"/>
                                </a:lnTo>
                                <a:lnTo>
                                  <a:pt x="667" y="0"/>
                                </a:lnTo>
                                <a:lnTo>
                                  <a:pt x="741" y="9"/>
                                </a:lnTo>
                                <a:lnTo>
                                  <a:pt x="773" y="36"/>
                                </a:lnTo>
                                <a:lnTo>
                                  <a:pt x="775" y="74"/>
                                </a:lnTo>
                                <a:lnTo>
                                  <a:pt x="759" y="119"/>
                                </a:lnTo>
                                <a:lnTo>
                                  <a:pt x="73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486796" name="Freeform 50"/>
                        <wps:cNvSpPr>
                          <a:spLocks/>
                        </wps:cNvSpPr>
                        <wps:spPr bwMode="auto">
                          <a:xfrm>
                            <a:off x="615" y="9923"/>
                            <a:ext cx="776" cy="384"/>
                          </a:xfrm>
                          <a:custGeom>
                            <a:avLst/>
                            <a:gdLst>
                              <a:gd name="T0" fmla="*/ 304 w 776"/>
                              <a:gd name="T1" fmla="*/ 305 h 384"/>
                              <a:gd name="T2" fmla="*/ 130 w 776"/>
                              <a:gd name="T3" fmla="*/ 305 h 384"/>
                              <a:gd name="T4" fmla="*/ 227 w 776"/>
                              <a:gd name="T5" fmla="*/ 77 h 384"/>
                              <a:gd name="T6" fmla="*/ 401 w 776"/>
                              <a:gd name="T7" fmla="*/ 77 h 384"/>
                              <a:gd name="T8" fmla="*/ 365 w 776"/>
                              <a:gd name="T9" fmla="*/ 162 h 384"/>
                              <a:gd name="T10" fmla="*/ 738 w 776"/>
                              <a:gd name="T11" fmla="*/ 162 h 384"/>
                              <a:gd name="T12" fmla="*/ 736 w 776"/>
                              <a:gd name="T13" fmla="*/ 165 h 384"/>
                              <a:gd name="T14" fmla="*/ 702 w 776"/>
                              <a:gd name="T15" fmla="*/ 203 h 384"/>
                              <a:gd name="T16" fmla="*/ 648 w 776"/>
                              <a:gd name="T17" fmla="*/ 230 h 384"/>
                              <a:gd name="T18" fmla="*/ 565 w 776"/>
                              <a:gd name="T19" fmla="*/ 239 h 384"/>
                              <a:gd name="T20" fmla="*/ 332 w 776"/>
                              <a:gd name="T21" fmla="*/ 239 h 384"/>
                              <a:gd name="T22" fmla="*/ 304 w 776"/>
                              <a:gd name="T23" fmla="*/ 305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76" h="384">
                                <a:moveTo>
                                  <a:pt x="304" y="305"/>
                                </a:moveTo>
                                <a:lnTo>
                                  <a:pt x="130" y="305"/>
                                </a:lnTo>
                                <a:lnTo>
                                  <a:pt x="227" y="77"/>
                                </a:lnTo>
                                <a:lnTo>
                                  <a:pt x="401" y="77"/>
                                </a:lnTo>
                                <a:lnTo>
                                  <a:pt x="365" y="162"/>
                                </a:lnTo>
                                <a:lnTo>
                                  <a:pt x="738" y="162"/>
                                </a:lnTo>
                                <a:lnTo>
                                  <a:pt x="736" y="165"/>
                                </a:lnTo>
                                <a:lnTo>
                                  <a:pt x="702" y="203"/>
                                </a:lnTo>
                                <a:lnTo>
                                  <a:pt x="648" y="230"/>
                                </a:lnTo>
                                <a:lnTo>
                                  <a:pt x="565" y="239"/>
                                </a:lnTo>
                                <a:lnTo>
                                  <a:pt x="332" y="239"/>
                                </a:lnTo>
                                <a:lnTo>
                                  <a:pt x="304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109122" name="Freeform 51"/>
                        <wps:cNvSpPr>
                          <a:spLocks/>
                        </wps:cNvSpPr>
                        <wps:spPr bwMode="auto">
                          <a:xfrm>
                            <a:off x="615" y="9923"/>
                            <a:ext cx="776" cy="384"/>
                          </a:xfrm>
                          <a:custGeom>
                            <a:avLst/>
                            <a:gdLst>
                              <a:gd name="T0" fmla="*/ 370 w 776"/>
                              <a:gd name="T1" fmla="*/ 383 h 384"/>
                              <a:gd name="T2" fmla="*/ 0 w 776"/>
                              <a:gd name="T3" fmla="*/ 383 h 384"/>
                              <a:gd name="T4" fmla="*/ 33 w 776"/>
                              <a:gd name="T5" fmla="*/ 305 h 384"/>
                              <a:gd name="T6" fmla="*/ 403 w 776"/>
                              <a:gd name="T7" fmla="*/ 305 h 384"/>
                              <a:gd name="T8" fmla="*/ 370 w 776"/>
                              <a:gd name="T9" fmla="*/ 383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6" h="384">
                                <a:moveTo>
                                  <a:pt x="370" y="383"/>
                                </a:moveTo>
                                <a:lnTo>
                                  <a:pt x="0" y="383"/>
                                </a:lnTo>
                                <a:lnTo>
                                  <a:pt x="33" y="305"/>
                                </a:lnTo>
                                <a:lnTo>
                                  <a:pt x="403" y="305"/>
                                </a:lnTo>
                                <a:lnTo>
                                  <a:pt x="370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EEEF3" id="Group 42" o:spid="_x0000_s1026" style="position:absolute;margin-left:27pt;margin-top:493.65pt;width:45.15pt;height:24.25pt;z-index:-251644928;mso-position-horizontal-relative:page;mso-position-vertical-relative:page" coordorigin="540,9873" coordsize="903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" o:allowincell="f">
              <v:shape id="Freeform 43" o:spid="_x0000_s1027" style="position:absolute;left:540;top:9873;width:903;height:485;visibility:visible;mso-wrap-style:square;v-text-anchor:top" coordsize="903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" path="m479,484l,484,75,305r98,l227,178r-97,l205,,743,r38,1l821,8r37,16l887,52r15,37l901,126r-9,34l881,189r-33,62l801,298r-66,31l641,340r-101,l479,484xe" fillcolor="black" stroked="f">
                <v:path arrowok="t" o:connecttype="custom" o:connectlocs="479,484;0,484;75,305;173,305;227,178;130,178;205,0;743,0;781,1;821,8;858,24;887,52;902,89;901,126;892,160;881,189;848,251;801,298;735,329;641,340;540,340;479,484" o:connectangles="0,0,0,0,0,0,0,0,0,0,0,0,0,0,0,0,0,0,0,0,0,0"/>
              </v:shape>
              <v:group id="Group 44" o:spid="_x0000_s1028" style="position:absolute;left:589;top:9906;width:820;height:419" coordorigin="589,9906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">
                <v:shape id="Freeform 45" o:spid="_x0000_s1029" style="position:absolute;left:589;top:9906;width:820;height:419;visibility:visible;mso-wrap-style:square;v-text-anchor:top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" path="m792,162r-227,l582,160r15,-7l609,143r8,-13l620,123r4,-11l130,112,177,,693,r42,2l769,9r25,12l810,37r9,25l819,88r-7,28l801,143r,1l792,162xe" fillcolor="#9f9fa3" stroked="f">
                  <v:path arrowok="t" o:connecttype="custom" o:connectlocs="792,162;565,162;582,160;597,153;609,143;617,130;620,123;624,112;130,112;177,0;693,0;735,2;769,9;794,21;810,37;819,62;819,88;812,116;801,143;801,144;792,162" o:connectangles="0,0,0,0,0,0,0,0,0,0,0,0,0,0,0,0,0,0,0,0,0"/>
                </v:shape>
                <v:shape id="Freeform 46" o:spid="_x0000_s1030" style="position:absolute;left:589;top:9906;width:820;height:419;visibility:visible;mso-wrap-style:square;v-text-anchor:top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" path="m356,305r-211,l227,112r211,l417,162r375,l776,193r-38,42l680,263r-89,11l369,274r-13,31xe" fillcolor="#9f9fa3" stroked="f">
                  <v:path arrowok="t" o:connecttype="custom" o:connectlocs="356,305;145,305;227,112;438,112;417,162;792,162;776,193;738,235;680,263;591,274;369,274;356,305" o:connectangles="0,0,0,0,0,0,0,0,0,0,0,0"/>
                </v:shape>
                <v:shape id="Freeform 47" o:spid="_x0000_s1031" style="position:absolute;left:589;top:9906;width:820;height:419;visibility:visible;mso-wrap-style:square;v-text-anchor:top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" path="m407,418l,418,47,305r408,l407,418xe" fillcolor="#9f9fa3" stroked="f">
                  <v:path arrowok="t" o:connecttype="custom" o:connectlocs="407,418;0,418;47,305;455,305;407,418" o:connectangles="0,0,0,0,0"/>
                </v:shape>
              </v:group>
              <v:group id="Group 48" o:spid="_x0000_s1032" style="position:absolute;left:615;top:9923;width:776;height:384" coordorigin="615,9923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">
                <v:shape id="Freeform 49" o:spid="_x0000_s1033" style="position:absolute;left:615;top:9923;width:776;height:384;visibility:visible;mso-wrap-style:square;v-text-anchor:top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" path="m738,162r-199,l561,159r19,-9l596,137r11,-18l611,102,607,89,595,80,575,77r-445,l163,,667,r74,9l773,36r2,38l759,119r-21,43xe" fillcolor="#ceba9a" stroked="f">
                  <v:path arrowok="t" o:connecttype="custom" o:connectlocs="738,162;539,162;561,159;580,150;596,137;607,119;611,102;607,89;595,80;575,77;130,77;163,0;667,0;741,9;773,36;775,74;759,119;738,162" o:connectangles="0,0,0,0,0,0,0,0,0,0,0,0,0,0,0,0,0,0"/>
                </v:shape>
                <v:shape id="Freeform 50" o:spid="_x0000_s1034" style="position:absolute;left:615;top:9923;width:776;height:384;visibility:visible;mso-wrap-style:square;v-text-anchor:top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" path="m304,305r-174,l227,77r174,l365,162r373,l736,165r-34,38l648,230r-83,9l332,239r-28,66xe" fillcolor="#ceba9a" stroked="f">
                  <v:path arrowok="t" o:connecttype="custom" o:connectlocs="304,305;130,305;227,77;401,77;365,162;738,162;736,165;702,203;648,230;565,239;332,239;304,305" o:connectangles="0,0,0,0,0,0,0,0,0,0,0,0"/>
                </v:shape>
                <v:shape id="Freeform 51" o:spid="_x0000_s1035" style="position:absolute;left:615;top:9923;width:776;height:384;visibility:visible;mso-wrap-style:square;v-text-anchor:top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" path="m370,383l,383,33,305r370,l370,383xe" fillcolor="#ceba9a" stroked="f">
                  <v:path arrowok="t" o:connecttype="custom" o:connectlocs="370,383;0,383;33,305;403,305;370,383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0" allowOverlap="1" wp14:anchorId="6B7DE63E" wp14:editId="7C6CCB69">
              <wp:simplePos x="0" y="0"/>
              <wp:positionH relativeFrom="page">
                <wp:posOffset>1238250</wp:posOffset>
              </wp:positionH>
              <wp:positionV relativeFrom="page">
                <wp:posOffset>6492240</wp:posOffset>
              </wp:positionV>
              <wp:extent cx="262255" cy="84455"/>
              <wp:effectExtent l="0" t="0" r="0" b="0"/>
              <wp:wrapNone/>
              <wp:docPr id="1887341780" name="Group 5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255" cy="84455"/>
                        <a:chOff x="1950" y="10224"/>
                        <a:chExt cx="413" cy="133"/>
                      </a:xfrm>
                    </wpg:grpSpPr>
                    <wps:wsp>
                      <wps:cNvPr id="2045475726" name="Freeform 53"/>
                      <wps:cNvSpPr>
                        <a:spLocks/>
                      </wps:cNvSpPr>
                      <wps:spPr bwMode="auto">
                        <a:xfrm>
                          <a:off x="1950" y="10224"/>
                          <a:ext cx="61" cy="133"/>
                        </a:xfrm>
                        <a:custGeom>
                          <a:avLst/>
                          <a:gdLst>
                            <a:gd name="T0" fmla="*/ 60 w 61"/>
                            <a:gd name="T1" fmla="*/ 132 h 133"/>
                            <a:gd name="T2" fmla="*/ 0 w 61"/>
                            <a:gd name="T3" fmla="*/ 132 h 133"/>
                            <a:gd name="T4" fmla="*/ 0 w 61"/>
                            <a:gd name="T5" fmla="*/ 119 h 133"/>
                            <a:gd name="T6" fmla="*/ 14 w 61"/>
                            <a:gd name="T7" fmla="*/ 114 h 133"/>
                            <a:gd name="T8" fmla="*/ 14 w 61"/>
                            <a:gd name="T9" fmla="*/ 17 h 133"/>
                            <a:gd name="T10" fmla="*/ 0 w 61"/>
                            <a:gd name="T11" fmla="*/ 13 h 133"/>
                            <a:gd name="T12" fmla="*/ 0 w 61"/>
                            <a:gd name="T13" fmla="*/ 0 h 133"/>
                            <a:gd name="T14" fmla="*/ 60 w 61"/>
                            <a:gd name="T15" fmla="*/ 0 h 133"/>
                            <a:gd name="T16" fmla="*/ 60 w 61"/>
                            <a:gd name="T17" fmla="*/ 13 h 133"/>
                            <a:gd name="T18" fmla="*/ 45 w 61"/>
                            <a:gd name="T19" fmla="*/ 17 h 133"/>
                            <a:gd name="T20" fmla="*/ 45 w 61"/>
                            <a:gd name="T21" fmla="*/ 114 h 133"/>
                            <a:gd name="T22" fmla="*/ 60 w 61"/>
                            <a:gd name="T23" fmla="*/ 119 h 133"/>
                            <a:gd name="T24" fmla="*/ 60 w 61"/>
                            <a:gd name="T25" fmla="*/ 132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1" h="133"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119"/>
                              </a:lnTo>
                              <a:lnTo>
                                <a:pt x="14" y="114"/>
                              </a:lnTo>
                              <a:lnTo>
                                <a:pt x="14" y="17"/>
                              </a:ln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13"/>
                              </a:lnTo>
                              <a:lnTo>
                                <a:pt x="45" y="17"/>
                              </a:lnTo>
                              <a:lnTo>
                                <a:pt x="45" y="114"/>
                              </a:lnTo>
                              <a:lnTo>
                                <a:pt x="60" y="119"/>
                              </a:lnTo>
                              <a:lnTo>
                                <a:pt x="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27536359" name="Picture 54"/>
                        <pic:cNvPicPr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4" y="10225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39892948" name="Picture 55"/>
                        <pic:cNvPicPr>
                          <a:picLocks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54" y="10225"/>
                          <a:ext cx="10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637580" id="Group 52" o:spid="_x0000_s1026" alt="&quot;&quot;" style="position:absolute;margin-left:97.5pt;margin-top:511.2pt;width:20.65pt;height:6.65pt;z-index:-251643904;mso-position-horizontal-relative:page;mso-position-vertical-relative:page" coordorigin="1950,10224" coordsize="413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" o:allowincell="f">
              <v:shape id="Freeform 53" o:spid="_x0000_s1027" style="position:absolute;left:1950;top:10224;width:61;height:133;visibility:visible;mso-wrap-style:square;v-text-anchor:top" coordsize="6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" path="m60,132l,132,,119r14,-5l14,17,,13,,,60,r,13l45,17r,97l60,119r,13xe" fillcolor="black" stroked="f">
                <v:path arrowok="t" o:connecttype="custom" o:connectlocs="60,132;0,132;0,119;14,114;14,17;0,13;0,0;60,0;60,13;45,17;45,114;60,119;60,132" o:connectangles="0,0,0,0,0,0,0,0,0,0,0,0,0"/>
              </v:shape>
              <v:shape id="Picture 54" o:spid="_x0000_s1028" type="#_x0000_t75" style="position:absolute;left:2064;top:10225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">
                <v:imagedata r:id="rId9" o:title=""/>
                <o:lock v:ext="edit" aspectratio="f"/>
              </v:shape>
              <v:shape id="Picture 55" o:spid="_x0000_s1029" type="#_x0000_t75" style="position:absolute;left:2254;top:10225;width:10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">
                <v:imagedata r:id="rId10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57F6D919" wp14:editId="00E85EB0">
              <wp:simplePos x="0" y="0"/>
              <wp:positionH relativeFrom="page">
                <wp:posOffset>1756410</wp:posOffset>
              </wp:positionH>
              <wp:positionV relativeFrom="page">
                <wp:posOffset>6492240</wp:posOffset>
              </wp:positionV>
              <wp:extent cx="38735" cy="84455"/>
              <wp:effectExtent l="0" t="0" r="0" b="0"/>
              <wp:wrapNone/>
              <wp:docPr id="1409829509" name="Freeform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35" cy="84455"/>
                      </a:xfrm>
                      <a:custGeom>
                        <a:avLst/>
                        <a:gdLst>
                          <a:gd name="T0" fmla="*/ 60 w 61"/>
                          <a:gd name="T1" fmla="*/ 132 h 133"/>
                          <a:gd name="T2" fmla="*/ 0 w 61"/>
                          <a:gd name="T3" fmla="*/ 132 h 133"/>
                          <a:gd name="T4" fmla="*/ 0 w 61"/>
                          <a:gd name="T5" fmla="*/ 119 h 133"/>
                          <a:gd name="T6" fmla="*/ 14 w 61"/>
                          <a:gd name="T7" fmla="*/ 114 h 133"/>
                          <a:gd name="T8" fmla="*/ 14 w 61"/>
                          <a:gd name="T9" fmla="*/ 17 h 133"/>
                          <a:gd name="T10" fmla="*/ 0 w 61"/>
                          <a:gd name="T11" fmla="*/ 13 h 133"/>
                          <a:gd name="T12" fmla="*/ 0 w 61"/>
                          <a:gd name="T13" fmla="*/ 0 h 133"/>
                          <a:gd name="T14" fmla="*/ 60 w 61"/>
                          <a:gd name="T15" fmla="*/ 0 h 133"/>
                          <a:gd name="T16" fmla="*/ 60 w 61"/>
                          <a:gd name="T17" fmla="*/ 13 h 133"/>
                          <a:gd name="T18" fmla="*/ 45 w 61"/>
                          <a:gd name="T19" fmla="*/ 17 h 133"/>
                          <a:gd name="T20" fmla="*/ 45 w 61"/>
                          <a:gd name="T21" fmla="*/ 114 h 133"/>
                          <a:gd name="T22" fmla="*/ 60 w 61"/>
                          <a:gd name="T23" fmla="*/ 119 h 133"/>
                          <a:gd name="T24" fmla="*/ 60 w 61"/>
                          <a:gd name="T25" fmla="*/ 132 h 1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61" h="133">
                            <a:moveTo>
                              <a:pt x="60" y="132"/>
                            </a:moveTo>
                            <a:lnTo>
                              <a:pt x="0" y="132"/>
                            </a:lnTo>
                            <a:lnTo>
                              <a:pt x="0" y="119"/>
                            </a:lnTo>
                            <a:lnTo>
                              <a:pt x="14" y="114"/>
                            </a:lnTo>
                            <a:lnTo>
                              <a:pt x="14" y="17"/>
                            </a:lnTo>
                            <a:lnTo>
                              <a:pt x="0" y="13"/>
                            </a:lnTo>
                            <a:lnTo>
                              <a:pt x="0" y="0"/>
                            </a:lnTo>
                            <a:lnTo>
                              <a:pt x="60" y="0"/>
                            </a:lnTo>
                            <a:lnTo>
                              <a:pt x="60" y="13"/>
                            </a:lnTo>
                            <a:lnTo>
                              <a:pt x="45" y="17"/>
                            </a:lnTo>
                            <a:lnTo>
                              <a:pt x="45" y="114"/>
                            </a:lnTo>
                            <a:lnTo>
                              <a:pt x="60" y="119"/>
                            </a:lnTo>
                            <a:lnTo>
                              <a:pt x="60" y="13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5F6DA" id="Freeform 56" o:spid="_x0000_s1026" style="position:absolute;margin-left:138.3pt;margin-top:511.2pt;width:3.05pt;height:6.6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" o:allowincell="f" path="m60,132l,132,,119r14,-5l14,17,,13,,,60,r,13l45,17r,97l60,119r,13xe" fillcolor="black" stroked="f">
              <v:path arrowok="t" o:connecttype="custom" o:connectlocs="38100,83820;0,83820;0,75565;8890,72390;8890,10795;0,8255;0,0;38100,0;38100,8255;28575,10795;28575,72390;38100,75565;38100,83820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3F38899" wp14:editId="0B1E004A">
              <wp:simplePos x="0" y="0"/>
              <wp:positionH relativeFrom="page">
                <wp:posOffset>1835150</wp:posOffset>
              </wp:positionH>
              <wp:positionV relativeFrom="page">
                <wp:posOffset>6492875</wp:posOffset>
              </wp:positionV>
              <wp:extent cx="76200" cy="88900"/>
              <wp:effectExtent l="0" t="0" r="0" b="0"/>
              <wp:wrapNone/>
              <wp:docPr id="515636729" name="Rectangl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0276F" w14:textId="3E8EF8AB" w:rsidR="00BF014A" w:rsidRDefault="00BF014A">
                          <w:pPr>
                            <w:widowControl/>
                            <w:autoSpaceDE/>
                            <w:autoSpaceDN/>
                            <w:adjustRightInd/>
                            <w:spacing w:line="1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6E833B3" wp14:editId="61397097">
                                <wp:extent cx="69850" cy="82550"/>
                                <wp:effectExtent l="0" t="0" r="0" b="0"/>
                                <wp:docPr id="11" name="Picture 2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2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850" cy="82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556D2B" w14:textId="77777777" w:rsidR="00BF014A" w:rsidRDefault="00BF014A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F38899" id="Rectangle 57" o:spid="_x0000_s1091" style="position:absolute;margin-left:144.5pt;margin-top:511.25pt;width:6pt;height: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" o:allowincell="f" filled="f" stroked="f">
              <v:textbox inset="0,0,0,0">
                <w:txbxContent>
                  <w:p w14:paraId="03E0276F" w14:textId="3E8EF8AB" w:rsidR="00BF014A" w:rsidRDefault="00BF014A">
                    <w:pPr>
                      <w:widowControl/>
                      <w:autoSpaceDE/>
                      <w:autoSpaceDN/>
                      <w:adjustRightInd/>
                      <w:spacing w:line="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6E833B3" wp14:editId="61397097">
                          <wp:extent cx="69850" cy="82550"/>
                          <wp:effectExtent l="0" t="0" r="0" b="0"/>
                          <wp:docPr id="11" name="Picture 2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2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850" cy="82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556D2B" w14:textId="77777777" w:rsidR="00BF014A" w:rsidRDefault="00BF014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0" allowOverlap="1" wp14:anchorId="20CC1A5E" wp14:editId="74C48349">
              <wp:simplePos x="0" y="0"/>
              <wp:positionH relativeFrom="page">
                <wp:posOffset>1941830</wp:posOffset>
              </wp:positionH>
              <wp:positionV relativeFrom="page">
                <wp:posOffset>6492240</wp:posOffset>
              </wp:positionV>
              <wp:extent cx="123190" cy="84455"/>
              <wp:effectExtent l="0" t="0" r="0" b="0"/>
              <wp:wrapNone/>
              <wp:docPr id="1348209762" name="Group 5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84455"/>
                        <a:chOff x="3058" y="10224"/>
                        <a:chExt cx="194" cy="133"/>
                      </a:xfrm>
                    </wpg:grpSpPr>
                    <pic:pic xmlns:pic="http://schemas.openxmlformats.org/drawingml/2006/picture">
                      <pic:nvPicPr>
                        <pic:cNvPr id="1986786247" name="Picture 59"/>
                        <pic:cNvPicPr>
                          <a:picLocks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9" y="10225"/>
                          <a:ext cx="12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132992352" name="Group 60"/>
                      <wpg:cNvGrpSpPr>
                        <a:grpSpLocks/>
                      </wpg:cNvGrpSpPr>
                      <wpg:grpSpPr bwMode="auto">
                        <a:xfrm>
                          <a:off x="3196" y="10300"/>
                          <a:ext cx="57" cy="57"/>
                          <a:chOff x="3196" y="10300"/>
                          <a:chExt cx="57" cy="57"/>
                        </a:xfrm>
                      </wpg:grpSpPr>
                      <wps:wsp>
                        <wps:cNvPr id="1804027429" name="Freeform 61"/>
                        <wps:cNvSpPr>
                          <a:spLocks/>
                        </wps:cNvSpPr>
                        <wps:spPr bwMode="auto">
                          <a:xfrm>
                            <a:off x="3196" y="10300"/>
                            <a:ext cx="57" cy="57"/>
                          </a:xfrm>
                          <a:custGeom>
                            <a:avLst/>
                            <a:gdLst>
                              <a:gd name="T0" fmla="*/ 39 w 57"/>
                              <a:gd name="T1" fmla="*/ 18 h 57"/>
                              <a:gd name="T2" fmla="*/ 36 w 57"/>
                              <a:gd name="T3" fmla="*/ 15 h 57"/>
                              <a:gd name="T4" fmla="*/ 33 w 57"/>
                              <a:gd name="T5" fmla="*/ 15 h 57"/>
                              <a:gd name="T6" fmla="*/ 33 w 57"/>
                              <a:gd name="T7" fmla="*/ 20 h 57"/>
                              <a:gd name="T8" fmla="*/ 33 w 57"/>
                              <a:gd name="T9" fmla="*/ 25 h 57"/>
                              <a:gd name="T10" fmla="*/ 32 w 57"/>
                              <a:gd name="T11" fmla="*/ 26 h 57"/>
                              <a:gd name="T12" fmla="*/ 24 w 57"/>
                              <a:gd name="T13" fmla="*/ 26 h 57"/>
                              <a:gd name="T14" fmla="*/ 24 w 57"/>
                              <a:gd name="T15" fmla="*/ 19 h 57"/>
                              <a:gd name="T16" fmla="*/ 32 w 57"/>
                              <a:gd name="T17" fmla="*/ 19 h 57"/>
                              <a:gd name="T18" fmla="*/ 33 w 57"/>
                              <a:gd name="T19" fmla="*/ 20 h 57"/>
                              <a:gd name="T20" fmla="*/ 33 w 57"/>
                              <a:gd name="T21" fmla="*/ 15 h 57"/>
                              <a:gd name="T22" fmla="*/ 19 w 57"/>
                              <a:gd name="T23" fmla="*/ 15 h 57"/>
                              <a:gd name="T24" fmla="*/ 19 w 57"/>
                              <a:gd name="T25" fmla="*/ 41 h 57"/>
                              <a:gd name="T26" fmla="*/ 24 w 57"/>
                              <a:gd name="T27" fmla="*/ 41 h 57"/>
                              <a:gd name="T28" fmla="*/ 24 w 57"/>
                              <a:gd name="T29" fmla="*/ 30 h 57"/>
                              <a:gd name="T30" fmla="*/ 32 w 57"/>
                              <a:gd name="T31" fmla="*/ 30 h 57"/>
                              <a:gd name="T32" fmla="*/ 33 w 57"/>
                              <a:gd name="T33" fmla="*/ 32 h 57"/>
                              <a:gd name="T34" fmla="*/ 33 w 57"/>
                              <a:gd name="T35" fmla="*/ 40 h 57"/>
                              <a:gd name="T36" fmla="*/ 33 w 57"/>
                              <a:gd name="T37" fmla="*/ 41 h 57"/>
                              <a:gd name="T38" fmla="*/ 39 w 57"/>
                              <a:gd name="T39" fmla="*/ 41 h 57"/>
                              <a:gd name="T40" fmla="*/ 39 w 57"/>
                              <a:gd name="T41" fmla="*/ 40 h 57"/>
                              <a:gd name="T42" fmla="*/ 39 w 57"/>
                              <a:gd name="T43" fmla="*/ 30 h 57"/>
                              <a:gd name="T44" fmla="*/ 39 w 57"/>
                              <a:gd name="T45" fmla="*/ 30 h 57"/>
                              <a:gd name="T46" fmla="*/ 36 w 57"/>
                              <a:gd name="T47" fmla="*/ 29 h 57"/>
                              <a:gd name="T48" fmla="*/ 35 w 57"/>
                              <a:gd name="T49" fmla="*/ 28 h 57"/>
                              <a:gd name="T50" fmla="*/ 37 w 57"/>
                              <a:gd name="T51" fmla="*/ 27 h 57"/>
                              <a:gd name="T52" fmla="*/ 39 w 57"/>
                              <a:gd name="T53" fmla="*/ 26 h 57"/>
                              <a:gd name="T54" fmla="*/ 39 w 57"/>
                              <a:gd name="T55" fmla="*/ 25 h 57"/>
                              <a:gd name="T56" fmla="*/ 39 w 57"/>
                              <a:gd name="T57" fmla="*/ 19 h 57"/>
                              <a:gd name="T58" fmla="*/ 39 w 57"/>
                              <a:gd name="T59" fmla="*/ 1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39" y="18"/>
                                </a:moveTo>
                                <a:lnTo>
                                  <a:pt x="36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3" y="25"/>
                                </a:lnTo>
                                <a:lnTo>
                                  <a:pt x="32" y="26"/>
                                </a:lnTo>
                                <a:lnTo>
                                  <a:pt x="24" y="26"/>
                                </a:lnTo>
                                <a:lnTo>
                                  <a:pt x="24" y="19"/>
                                </a:lnTo>
                                <a:lnTo>
                                  <a:pt x="32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4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2"/>
                                </a:lnTo>
                                <a:lnTo>
                                  <a:pt x="33" y="40"/>
                                </a:lnTo>
                                <a:lnTo>
                                  <a:pt x="33" y="41"/>
                                </a:lnTo>
                                <a:lnTo>
                                  <a:pt x="39" y="41"/>
                                </a:lnTo>
                                <a:lnTo>
                                  <a:pt x="39" y="40"/>
                                </a:lnTo>
                                <a:lnTo>
                                  <a:pt x="39" y="30"/>
                                </a:lnTo>
                                <a:lnTo>
                                  <a:pt x="39" y="30"/>
                                </a:lnTo>
                                <a:lnTo>
                                  <a:pt x="36" y="29"/>
                                </a:lnTo>
                                <a:lnTo>
                                  <a:pt x="35" y="28"/>
                                </a:lnTo>
                                <a:lnTo>
                                  <a:pt x="37" y="27"/>
                                </a:lnTo>
                                <a:lnTo>
                                  <a:pt x="39" y="26"/>
                                </a:lnTo>
                                <a:lnTo>
                                  <a:pt x="39" y="25"/>
                                </a:lnTo>
                                <a:lnTo>
                                  <a:pt x="39" y="19"/>
                                </a:lnTo>
                                <a:lnTo>
                                  <a:pt x="3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167730" name="Freeform 62"/>
                        <wps:cNvSpPr>
                          <a:spLocks/>
                        </wps:cNvSpPr>
                        <wps:spPr bwMode="auto">
                          <a:xfrm>
                            <a:off x="3196" y="10300"/>
                            <a:ext cx="57" cy="57"/>
                          </a:xfrm>
                          <a:custGeom>
                            <a:avLst/>
                            <a:gdLst>
                              <a:gd name="T0" fmla="*/ 56 w 57"/>
                              <a:gd name="T1" fmla="*/ 12 h 57"/>
                              <a:gd name="T2" fmla="*/ 50 w 57"/>
                              <a:gd name="T3" fmla="*/ 6 h 57"/>
                              <a:gd name="T4" fmla="*/ 50 w 57"/>
                              <a:gd name="T5" fmla="*/ 16 h 57"/>
                              <a:gd name="T6" fmla="*/ 50 w 57"/>
                              <a:gd name="T7" fmla="*/ 40 h 57"/>
                              <a:gd name="T8" fmla="*/ 40 w 57"/>
                              <a:gd name="T9" fmla="*/ 50 h 57"/>
                              <a:gd name="T10" fmla="*/ 16 w 57"/>
                              <a:gd name="T11" fmla="*/ 50 h 57"/>
                              <a:gd name="T12" fmla="*/ 5 w 57"/>
                              <a:gd name="T13" fmla="*/ 40 h 57"/>
                              <a:gd name="T14" fmla="*/ 5 w 57"/>
                              <a:gd name="T15" fmla="*/ 16 h 57"/>
                              <a:gd name="T16" fmla="*/ 16 w 57"/>
                              <a:gd name="T17" fmla="*/ 5 h 57"/>
                              <a:gd name="T18" fmla="*/ 40 w 57"/>
                              <a:gd name="T19" fmla="*/ 5 h 57"/>
                              <a:gd name="T20" fmla="*/ 50 w 57"/>
                              <a:gd name="T21" fmla="*/ 16 h 57"/>
                              <a:gd name="T22" fmla="*/ 50 w 57"/>
                              <a:gd name="T23" fmla="*/ 6 h 57"/>
                              <a:gd name="T24" fmla="*/ 49 w 57"/>
                              <a:gd name="T25" fmla="*/ 5 h 57"/>
                              <a:gd name="T26" fmla="*/ 43 w 57"/>
                              <a:gd name="T27" fmla="*/ 0 h 57"/>
                              <a:gd name="T28" fmla="*/ 28 w 57"/>
                              <a:gd name="T29" fmla="*/ 0 h 57"/>
                              <a:gd name="T30" fmla="*/ 17 w 57"/>
                              <a:gd name="T31" fmla="*/ 2 h 57"/>
                              <a:gd name="T32" fmla="*/ 8 w 57"/>
                              <a:gd name="T33" fmla="*/ 8 h 57"/>
                              <a:gd name="T34" fmla="*/ 2 w 57"/>
                              <a:gd name="T35" fmla="*/ 17 h 57"/>
                              <a:gd name="T36" fmla="*/ 0 w 57"/>
                              <a:gd name="T37" fmla="*/ 28 h 57"/>
                              <a:gd name="T38" fmla="*/ 2 w 57"/>
                              <a:gd name="T39" fmla="*/ 39 h 57"/>
                              <a:gd name="T40" fmla="*/ 8 w 57"/>
                              <a:gd name="T41" fmla="*/ 48 h 57"/>
                              <a:gd name="T42" fmla="*/ 17 w 57"/>
                              <a:gd name="T43" fmla="*/ 54 h 57"/>
                              <a:gd name="T44" fmla="*/ 28 w 57"/>
                              <a:gd name="T45" fmla="*/ 56 h 57"/>
                              <a:gd name="T46" fmla="*/ 39 w 57"/>
                              <a:gd name="T47" fmla="*/ 54 h 57"/>
                              <a:gd name="T48" fmla="*/ 44 w 57"/>
                              <a:gd name="T49" fmla="*/ 50 h 57"/>
                              <a:gd name="T50" fmla="*/ 48 w 57"/>
                              <a:gd name="T51" fmla="*/ 48 h 57"/>
                              <a:gd name="T52" fmla="*/ 54 w 57"/>
                              <a:gd name="T53" fmla="*/ 39 h 57"/>
                              <a:gd name="T54" fmla="*/ 56 w 57"/>
                              <a:gd name="T55" fmla="*/ 28 h 57"/>
                              <a:gd name="T56" fmla="*/ 56 w 57"/>
                              <a:gd name="T57" fmla="*/ 1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56" y="12"/>
                                </a:moveTo>
                                <a:lnTo>
                                  <a:pt x="50" y="6"/>
                                </a:lnTo>
                                <a:lnTo>
                                  <a:pt x="50" y="16"/>
                                </a:lnTo>
                                <a:lnTo>
                                  <a:pt x="50" y="40"/>
                                </a:lnTo>
                                <a:lnTo>
                                  <a:pt x="40" y="50"/>
                                </a:lnTo>
                                <a:lnTo>
                                  <a:pt x="16" y="50"/>
                                </a:lnTo>
                                <a:lnTo>
                                  <a:pt x="5" y="40"/>
                                </a:lnTo>
                                <a:lnTo>
                                  <a:pt x="5" y="16"/>
                                </a:lnTo>
                                <a:lnTo>
                                  <a:pt x="16" y="5"/>
                                </a:lnTo>
                                <a:lnTo>
                                  <a:pt x="40" y="5"/>
                                </a:lnTo>
                                <a:lnTo>
                                  <a:pt x="50" y="16"/>
                                </a:lnTo>
                                <a:lnTo>
                                  <a:pt x="50" y="6"/>
                                </a:lnTo>
                                <a:lnTo>
                                  <a:pt x="49" y="5"/>
                                </a:ln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2" y="39"/>
                                </a:lnTo>
                                <a:lnTo>
                                  <a:pt x="8" y="48"/>
                                </a:lnTo>
                                <a:lnTo>
                                  <a:pt x="17" y="54"/>
                                </a:lnTo>
                                <a:lnTo>
                                  <a:pt x="28" y="56"/>
                                </a:lnTo>
                                <a:lnTo>
                                  <a:pt x="39" y="54"/>
                                </a:lnTo>
                                <a:lnTo>
                                  <a:pt x="44" y="50"/>
                                </a:lnTo>
                                <a:lnTo>
                                  <a:pt x="48" y="48"/>
                                </a:lnTo>
                                <a:lnTo>
                                  <a:pt x="54" y="39"/>
                                </a:lnTo>
                                <a:lnTo>
                                  <a:pt x="56" y="28"/>
                                </a:lnTo>
                                <a:lnTo>
                                  <a:pt x="5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CCE901" id="Group 58" o:spid="_x0000_s1026" alt="&quot;&quot;" style="position:absolute;margin-left:152.9pt;margin-top:511.2pt;width:9.7pt;height:6.65pt;z-index:-251640832;mso-position-horizontal-relative:page;mso-position-vertical-relative:page" coordorigin="3058,10224" coordsize="194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" o:allowincell="f">
              <v:shape id="Picture 59" o:spid="_x0000_s1027" type="#_x0000_t75" style="position:absolute;left:3059;top:10225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">
                <v:imagedata r:id="rId14" o:title=""/>
                <o:lock v:ext="edit" aspectratio="f"/>
              </v:shape>
              <v:group id="Group 60" o:spid="_x0000_s1028" style="position:absolute;left:3196;top:10300;width:57;height:57" coordorigin="3196,10300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">
                <v:shape id="Freeform 61" o:spid="_x0000_s1029" style="position:absolute;left:3196;top:10300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" path="m39,18l36,15r-3,l33,20r,5l32,26r-8,l24,19r8,l33,20r,-5l19,15r,26l24,41r,-11l32,30r1,2l33,40r,1l39,41r,-1l39,30r,l36,29,35,28r2,-1l39,26r,-1l39,19r,-1xe" fillcolor="black" stroked="f">
                  <v:path arrowok="t" o:connecttype="custom" o:connectlocs="39,18;36,15;33,15;33,20;33,25;32,26;24,26;24,19;32,19;33,20;33,15;19,15;19,41;24,41;24,30;32,30;33,32;33,40;33,41;39,41;39,40;39,30;39,30;36,29;35,28;37,27;39,26;39,25;39,19;39,18" o:connectangles="0,0,0,0,0,0,0,0,0,0,0,0,0,0,0,0,0,0,0,0,0,0,0,0,0,0,0,0,0,0"/>
                </v:shape>
                <v:shape id="Freeform 62" o:spid="_x0000_s1030" style="position:absolute;left:3196;top:10300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" path="m56,12l50,6r,10l50,40,40,50r-24,l5,40,5,16,16,5r24,l50,16,50,6,49,5,43,,28,,17,2,8,8,2,17,,28,2,39r6,9l17,54r11,2l39,54r5,-4l48,48r6,-9l56,28r,-16xe" fillcolor="black" stroked="f">
                  <v:path arrowok="t" o:connecttype="custom" o:connectlocs="56,12;50,6;50,16;50,40;40,50;16,50;5,40;5,16;16,5;40,5;50,16;50,6;49,5;43,0;28,0;17,2;8,8;2,17;0,28;2,39;8,48;17,54;28,56;39,54;44,50;48,48;54,39;56,28;56,12" o:connectangles="0,0,0,0,0,0,0,0,0,0,0,0,0,0,0,0,0,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511C583F" wp14:editId="09AE8A7B">
              <wp:simplePos x="0" y="0"/>
              <wp:positionH relativeFrom="page">
                <wp:posOffset>993140</wp:posOffset>
              </wp:positionH>
              <wp:positionV relativeFrom="page">
                <wp:posOffset>6273800</wp:posOffset>
              </wp:positionV>
              <wp:extent cx="1035050" cy="183515"/>
              <wp:effectExtent l="0" t="0" r="0" b="0"/>
              <wp:wrapNone/>
              <wp:docPr id="1185502989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35050" cy="183515"/>
                        <a:chOff x="1564" y="9880"/>
                        <a:chExt cx="1630" cy="289"/>
                      </a:xfrm>
                    </wpg:grpSpPr>
                    <wps:wsp>
                      <wps:cNvPr id="1199019895" name="Freeform 64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225 w 1630"/>
                            <a:gd name="T1" fmla="*/ 83 h 289"/>
                            <a:gd name="T2" fmla="*/ 220 w 1630"/>
                            <a:gd name="T3" fmla="*/ 45 h 289"/>
                            <a:gd name="T4" fmla="*/ 209 w 1630"/>
                            <a:gd name="T5" fmla="*/ 29 h 289"/>
                            <a:gd name="T6" fmla="*/ 201 w 1630"/>
                            <a:gd name="T7" fmla="*/ 19 h 289"/>
                            <a:gd name="T8" fmla="*/ 170 w 1630"/>
                            <a:gd name="T9" fmla="*/ 5 h 289"/>
                            <a:gd name="T10" fmla="*/ 170 w 1630"/>
                            <a:gd name="T11" fmla="*/ 84 h 289"/>
                            <a:gd name="T12" fmla="*/ 167 w 1630"/>
                            <a:gd name="T13" fmla="*/ 106 h 289"/>
                            <a:gd name="T14" fmla="*/ 161 w 1630"/>
                            <a:gd name="T15" fmla="*/ 121 h 289"/>
                            <a:gd name="T16" fmla="*/ 152 w 1630"/>
                            <a:gd name="T17" fmla="*/ 129 h 289"/>
                            <a:gd name="T18" fmla="*/ 141 w 1630"/>
                            <a:gd name="T19" fmla="*/ 135 h 289"/>
                            <a:gd name="T20" fmla="*/ 85 w 1630"/>
                            <a:gd name="T21" fmla="*/ 139 h 289"/>
                            <a:gd name="T22" fmla="*/ 85 w 1630"/>
                            <a:gd name="T23" fmla="*/ 29 h 289"/>
                            <a:gd name="T24" fmla="*/ 117 w 1630"/>
                            <a:gd name="T25" fmla="*/ 29 h 289"/>
                            <a:gd name="T26" fmla="*/ 147 w 1630"/>
                            <a:gd name="T27" fmla="*/ 34 h 289"/>
                            <a:gd name="T28" fmla="*/ 163 w 1630"/>
                            <a:gd name="T29" fmla="*/ 47 h 289"/>
                            <a:gd name="T30" fmla="*/ 169 w 1630"/>
                            <a:gd name="T31" fmla="*/ 65 h 289"/>
                            <a:gd name="T32" fmla="*/ 170 w 1630"/>
                            <a:gd name="T33" fmla="*/ 84 h 289"/>
                            <a:gd name="T34" fmla="*/ 170 w 1630"/>
                            <a:gd name="T35" fmla="*/ 5 h 289"/>
                            <a:gd name="T36" fmla="*/ 168 w 1630"/>
                            <a:gd name="T37" fmla="*/ 4 h 289"/>
                            <a:gd name="T38" fmla="*/ 119 w 1630"/>
                            <a:gd name="T39" fmla="*/ 0 h 289"/>
                            <a:gd name="T40" fmla="*/ 0 w 1630"/>
                            <a:gd name="T41" fmla="*/ 0 h 289"/>
                            <a:gd name="T42" fmla="*/ 0 w 1630"/>
                            <a:gd name="T43" fmla="*/ 22 h 289"/>
                            <a:gd name="T44" fmla="*/ 31 w 1630"/>
                            <a:gd name="T45" fmla="*/ 30 h 289"/>
                            <a:gd name="T46" fmla="*/ 31 w 1630"/>
                            <a:gd name="T47" fmla="*/ 254 h 289"/>
                            <a:gd name="T48" fmla="*/ 0 w 1630"/>
                            <a:gd name="T49" fmla="*/ 263 h 289"/>
                            <a:gd name="T50" fmla="*/ 0 w 1630"/>
                            <a:gd name="T51" fmla="*/ 283 h 289"/>
                            <a:gd name="T52" fmla="*/ 116 w 1630"/>
                            <a:gd name="T53" fmla="*/ 283 h 289"/>
                            <a:gd name="T54" fmla="*/ 116 w 1630"/>
                            <a:gd name="T55" fmla="*/ 263 h 289"/>
                            <a:gd name="T56" fmla="*/ 85 w 1630"/>
                            <a:gd name="T57" fmla="*/ 254 h 289"/>
                            <a:gd name="T58" fmla="*/ 85 w 1630"/>
                            <a:gd name="T59" fmla="*/ 166 h 289"/>
                            <a:gd name="T60" fmla="*/ 133 w 1630"/>
                            <a:gd name="T61" fmla="*/ 166 h 289"/>
                            <a:gd name="T62" fmla="*/ 173 w 1630"/>
                            <a:gd name="T63" fmla="*/ 161 h 289"/>
                            <a:gd name="T64" fmla="*/ 202 w 1630"/>
                            <a:gd name="T65" fmla="*/ 145 h 289"/>
                            <a:gd name="T66" fmla="*/ 206 w 1630"/>
                            <a:gd name="T67" fmla="*/ 139 h 289"/>
                            <a:gd name="T68" fmla="*/ 219 w 1630"/>
                            <a:gd name="T69" fmla="*/ 119 h 289"/>
                            <a:gd name="T70" fmla="*/ 225 w 1630"/>
                            <a:gd name="T71" fmla="*/ 83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225" y="83"/>
                              </a:moveTo>
                              <a:lnTo>
                                <a:pt x="220" y="45"/>
                              </a:lnTo>
                              <a:lnTo>
                                <a:pt x="209" y="29"/>
                              </a:lnTo>
                              <a:lnTo>
                                <a:pt x="201" y="19"/>
                              </a:lnTo>
                              <a:lnTo>
                                <a:pt x="170" y="5"/>
                              </a:lnTo>
                              <a:lnTo>
                                <a:pt x="170" y="84"/>
                              </a:lnTo>
                              <a:lnTo>
                                <a:pt x="167" y="106"/>
                              </a:lnTo>
                              <a:lnTo>
                                <a:pt x="161" y="121"/>
                              </a:lnTo>
                              <a:lnTo>
                                <a:pt x="152" y="129"/>
                              </a:lnTo>
                              <a:lnTo>
                                <a:pt x="141" y="135"/>
                              </a:lnTo>
                              <a:lnTo>
                                <a:pt x="85" y="139"/>
                              </a:lnTo>
                              <a:lnTo>
                                <a:pt x="85" y="29"/>
                              </a:lnTo>
                              <a:lnTo>
                                <a:pt x="117" y="29"/>
                              </a:lnTo>
                              <a:lnTo>
                                <a:pt x="147" y="34"/>
                              </a:lnTo>
                              <a:lnTo>
                                <a:pt x="163" y="47"/>
                              </a:lnTo>
                              <a:lnTo>
                                <a:pt x="169" y="65"/>
                              </a:lnTo>
                              <a:lnTo>
                                <a:pt x="170" y="84"/>
                              </a:lnTo>
                              <a:lnTo>
                                <a:pt x="170" y="5"/>
                              </a:lnTo>
                              <a:lnTo>
                                <a:pt x="168" y="4"/>
                              </a:lnTo>
                              <a:lnTo>
                                <a:pt x="119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31" y="30"/>
                              </a:lnTo>
                              <a:lnTo>
                                <a:pt x="31" y="254"/>
                              </a:lnTo>
                              <a:lnTo>
                                <a:pt x="0" y="263"/>
                              </a:lnTo>
                              <a:lnTo>
                                <a:pt x="0" y="283"/>
                              </a:lnTo>
                              <a:lnTo>
                                <a:pt x="116" y="283"/>
                              </a:lnTo>
                              <a:lnTo>
                                <a:pt x="116" y="263"/>
                              </a:lnTo>
                              <a:lnTo>
                                <a:pt x="85" y="254"/>
                              </a:lnTo>
                              <a:lnTo>
                                <a:pt x="85" y="166"/>
                              </a:lnTo>
                              <a:lnTo>
                                <a:pt x="133" y="166"/>
                              </a:lnTo>
                              <a:lnTo>
                                <a:pt x="173" y="161"/>
                              </a:lnTo>
                              <a:lnTo>
                                <a:pt x="202" y="145"/>
                              </a:lnTo>
                              <a:lnTo>
                                <a:pt x="206" y="139"/>
                              </a:lnTo>
                              <a:lnTo>
                                <a:pt x="219" y="119"/>
                              </a:lnTo>
                              <a:lnTo>
                                <a:pt x="225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6937160" name="Freeform 65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520 w 1630"/>
                            <a:gd name="T1" fmla="*/ 0 h 289"/>
                            <a:gd name="T2" fmla="*/ 420 w 1630"/>
                            <a:gd name="T3" fmla="*/ 0 h 289"/>
                            <a:gd name="T4" fmla="*/ 420 w 1630"/>
                            <a:gd name="T5" fmla="*/ 22 h 289"/>
                            <a:gd name="T6" fmla="*/ 450 w 1630"/>
                            <a:gd name="T7" fmla="*/ 30 h 289"/>
                            <a:gd name="T8" fmla="*/ 450 w 1630"/>
                            <a:gd name="T9" fmla="*/ 190 h 289"/>
                            <a:gd name="T10" fmla="*/ 445 w 1630"/>
                            <a:gd name="T11" fmla="*/ 218 h 289"/>
                            <a:gd name="T12" fmla="*/ 432 w 1630"/>
                            <a:gd name="T13" fmla="*/ 238 h 289"/>
                            <a:gd name="T14" fmla="*/ 413 w 1630"/>
                            <a:gd name="T15" fmla="*/ 249 h 289"/>
                            <a:gd name="T16" fmla="*/ 391 w 1630"/>
                            <a:gd name="T17" fmla="*/ 252 h 289"/>
                            <a:gd name="T18" fmla="*/ 362 w 1630"/>
                            <a:gd name="T19" fmla="*/ 249 h 289"/>
                            <a:gd name="T20" fmla="*/ 342 w 1630"/>
                            <a:gd name="T21" fmla="*/ 238 h 289"/>
                            <a:gd name="T22" fmla="*/ 330 w 1630"/>
                            <a:gd name="T23" fmla="*/ 220 h 289"/>
                            <a:gd name="T24" fmla="*/ 327 w 1630"/>
                            <a:gd name="T25" fmla="*/ 193 h 289"/>
                            <a:gd name="T26" fmla="*/ 327 w 1630"/>
                            <a:gd name="T27" fmla="*/ 30 h 289"/>
                            <a:gd name="T28" fmla="*/ 357 w 1630"/>
                            <a:gd name="T29" fmla="*/ 22 h 289"/>
                            <a:gd name="T30" fmla="*/ 357 w 1630"/>
                            <a:gd name="T31" fmla="*/ 0 h 289"/>
                            <a:gd name="T32" fmla="*/ 242 w 1630"/>
                            <a:gd name="T33" fmla="*/ 0 h 289"/>
                            <a:gd name="T34" fmla="*/ 242 w 1630"/>
                            <a:gd name="T35" fmla="*/ 22 h 289"/>
                            <a:gd name="T36" fmla="*/ 273 w 1630"/>
                            <a:gd name="T37" fmla="*/ 30 h 289"/>
                            <a:gd name="T38" fmla="*/ 273 w 1630"/>
                            <a:gd name="T39" fmla="*/ 193 h 289"/>
                            <a:gd name="T40" fmla="*/ 281 w 1630"/>
                            <a:gd name="T41" fmla="*/ 237 h 289"/>
                            <a:gd name="T42" fmla="*/ 304 w 1630"/>
                            <a:gd name="T43" fmla="*/ 266 h 289"/>
                            <a:gd name="T44" fmla="*/ 340 w 1630"/>
                            <a:gd name="T45" fmla="*/ 283 h 289"/>
                            <a:gd name="T46" fmla="*/ 384 w 1630"/>
                            <a:gd name="T47" fmla="*/ 288 h 289"/>
                            <a:gd name="T48" fmla="*/ 430 w 1630"/>
                            <a:gd name="T49" fmla="*/ 282 h 289"/>
                            <a:gd name="T50" fmla="*/ 463 w 1630"/>
                            <a:gd name="T51" fmla="*/ 264 h 289"/>
                            <a:gd name="T52" fmla="*/ 483 w 1630"/>
                            <a:gd name="T53" fmla="*/ 232 h 289"/>
                            <a:gd name="T54" fmla="*/ 489 w 1630"/>
                            <a:gd name="T55" fmla="*/ 186 h 289"/>
                            <a:gd name="T56" fmla="*/ 489 w 1630"/>
                            <a:gd name="T57" fmla="*/ 30 h 289"/>
                            <a:gd name="T58" fmla="*/ 520 w 1630"/>
                            <a:gd name="T59" fmla="*/ 22 h 289"/>
                            <a:gd name="T60" fmla="*/ 520 w 1630"/>
                            <a:gd name="T61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520" y="0"/>
                              </a:moveTo>
                              <a:lnTo>
                                <a:pt x="420" y="0"/>
                              </a:lnTo>
                              <a:lnTo>
                                <a:pt x="420" y="22"/>
                              </a:lnTo>
                              <a:lnTo>
                                <a:pt x="450" y="30"/>
                              </a:lnTo>
                              <a:lnTo>
                                <a:pt x="450" y="190"/>
                              </a:lnTo>
                              <a:lnTo>
                                <a:pt x="445" y="218"/>
                              </a:lnTo>
                              <a:lnTo>
                                <a:pt x="432" y="238"/>
                              </a:lnTo>
                              <a:lnTo>
                                <a:pt x="413" y="249"/>
                              </a:lnTo>
                              <a:lnTo>
                                <a:pt x="391" y="252"/>
                              </a:lnTo>
                              <a:lnTo>
                                <a:pt x="362" y="249"/>
                              </a:lnTo>
                              <a:lnTo>
                                <a:pt x="342" y="238"/>
                              </a:lnTo>
                              <a:lnTo>
                                <a:pt x="330" y="220"/>
                              </a:lnTo>
                              <a:lnTo>
                                <a:pt x="327" y="193"/>
                              </a:lnTo>
                              <a:lnTo>
                                <a:pt x="327" y="30"/>
                              </a:lnTo>
                              <a:lnTo>
                                <a:pt x="357" y="22"/>
                              </a:lnTo>
                              <a:lnTo>
                                <a:pt x="357" y="0"/>
                              </a:lnTo>
                              <a:lnTo>
                                <a:pt x="242" y="0"/>
                              </a:lnTo>
                              <a:lnTo>
                                <a:pt x="242" y="22"/>
                              </a:lnTo>
                              <a:lnTo>
                                <a:pt x="273" y="30"/>
                              </a:lnTo>
                              <a:lnTo>
                                <a:pt x="273" y="193"/>
                              </a:lnTo>
                              <a:lnTo>
                                <a:pt x="281" y="237"/>
                              </a:lnTo>
                              <a:lnTo>
                                <a:pt x="304" y="266"/>
                              </a:lnTo>
                              <a:lnTo>
                                <a:pt x="340" y="283"/>
                              </a:lnTo>
                              <a:lnTo>
                                <a:pt x="384" y="288"/>
                              </a:lnTo>
                              <a:lnTo>
                                <a:pt x="430" y="282"/>
                              </a:lnTo>
                              <a:lnTo>
                                <a:pt x="463" y="264"/>
                              </a:lnTo>
                              <a:lnTo>
                                <a:pt x="483" y="232"/>
                              </a:lnTo>
                              <a:lnTo>
                                <a:pt x="489" y="186"/>
                              </a:lnTo>
                              <a:lnTo>
                                <a:pt x="489" y="30"/>
                              </a:lnTo>
                              <a:lnTo>
                                <a:pt x="520" y="22"/>
                              </a:lnTo>
                              <a:lnTo>
                                <a:pt x="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0052450" name="Freeform 66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805 w 1630"/>
                            <a:gd name="T1" fmla="*/ 263 h 289"/>
                            <a:gd name="T2" fmla="*/ 771 w 1630"/>
                            <a:gd name="T3" fmla="*/ 252 h 289"/>
                            <a:gd name="T4" fmla="*/ 726 w 1630"/>
                            <a:gd name="T5" fmla="*/ 163 h 289"/>
                            <a:gd name="T6" fmla="*/ 719 w 1630"/>
                            <a:gd name="T7" fmla="*/ 149 h 289"/>
                            <a:gd name="T8" fmla="*/ 740 w 1630"/>
                            <a:gd name="T9" fmla="*/ 138 h 289"/>
                            <a:gd name="T10" fmla="*/ 741 w 1630"/>
                            <a:gd name="T11" fmla="*/ 137 h 289"/>
                            <a:gd name="T12" fmla="*/ 757 w 1630"/>
                            <a:gd name="T13" fmla="*/ 122 h 289"/>
                            <a:gd name="T14" fmla="*/ 766 w 1630"/>
                            <a:gd name="T15" fmla="*/ 102 h 289"/>
                            <a:gd name="T16" fmla="*/ 766 w 1630"/>
                            <a:gd name="T17" fmla="*/ 100 h 289"/>
                            <a:gd name="T18" fmla="*/ 769 w 1630"/>
                            <a:gd name="T19" fmla="*/ 76 h 289"/>
                            <a:gd name="T20" fmla="*/ 764 w 1630"/>
                            <a:gd name="T21" fmla="*/ 43 h 289"/>
                            <a:gd name="T22" fmla="*/ 754 w 1630"/>
                            <a:gd name="T23" fmla="*/ 30 h 289"/>
                            <a:gd name="T24" fmla="*/ 746 w 1630"/>
                            <a:gd name="T25" fmla="*/ 19 h 289"/>
                            <a:gd name="T26" fmla="*/ 715 w 1630"/>
                            <a:gd name="T27" fmla="*/ 4 h 289"/>
                            <a:gd name="T28" fmla="*/ 713 w 1630"/>
                            <a:gd name="T29" fmla="*/ 4 h 289"/>
                            <a:gd name="T30" fmla="*/ 713 w 1630"/>
                            <a:gd name="T31" fmla="*/ 81 h 289"/>
                            <a:gd name="T32" fmla="*/ 712 w 1630"/>
                            <a:gd name="T33" fmla="*/ 100 h 289"/>
                            <a:gd name="T34" fmla="*/ 707 w 1630"/>
                            <a:gd name="T35" fmla="*/ 115 h 289"/>
                            <a:gd name="T36" fmla="*/ 698 w 1630"/>
                            <a:gd name="T37" fmla="*/ 126 h 289"/>
                            <a:gd name="T38" fmla="*/ 686 w 1630"/>
                            <a:gd name="T39" fmla="*/ 134 h 289"/>
                            <a:gd name="T40" fmla="*/ 629 w 1630"/>
                            <a:gd name="T41" fmla="*/ 138 h 289"/>
                            <a:gd name="T42" fmla="*/ 629 w 1630"/>
                            <a:gd name="T43" fmla="*/ 30 h 289"/>
                            <a:gd name="T44" fmla="*/ 671 w 1630"/>
                            <a:gd name="T45" fmla="*/ 30 h 289"/>
                            <a:gd name="T46" fmla="*/ 691 w 1630"/>
                            <a:gd name="T47" fmla="*/ 33 h 289"/>
                            <a:gd name="T48" fmla="*/ 704 w 1630"/>
                            <a:gd name="T49" fmla="*/ 43 h 289"/>
                            <a:gd name="T50" fmla="*/ 711 w 1630"/>
                            <a:gd name="T51" fmla="*/ 60 h 289"/>
                            <a:gd name="T52" fmla="*/ 713 w 1630"/>
                            <a:gd name="T53" fmla="*/ 81 h 289"/>
                            <a:gd name="T54" fmla="*/ 713 w 1630"/>
                            <a:gd name="T55" fmla="*/ 4 h 289"/>
                            <a:gd name="T56" fmla="*/ 668 w 1630"/>
                            <a:gd name="T57" fmla="*/ 0 h 289"/>
                            <a:gd name="T58" fmla="*/ 544 w 1630"/>
                            <a:gd name="T59" fmla="*/ 0 h 289"/>
                            <a:gd name="T60" fmla="*/ 544 w 1630"/>
                            <a:gd name="T61" fmla="*/ 22 h 289"/>
                            <a:gd name="T62" fmla="*/ 575 w 1630"/>
                            <a:gd name="T63" fmla="*/ 30 h 289"/>
                            <a:gd name="T64" fmla="*/ 575 w 1630"/>
                            <a:gd name="T65" fmla="*/ 254 h 289"/>
                            <a:gd name="T66" fmla="*/ 544 w 1630"/>
                            <a:gd name="T67" fmla="*/ 263 h 289"/>
                            <a:gd name="T68" fmla="*/ 544 w 1630"/>
                            <a:gd name="T69" fmla="*/ 283 h 289"/>
                            <a:gd name="T70" fmla="*/ 660 w 1630"/>
                            <a:gd name="T71" fmla="*/ 283 h 289"/>
                            <a:gd name="T72" fmla="*/ 660 w 1630"/>
                            <a:gd name="T73" fmla="*/ 263 h 289"/>
                            <a:gd name="T74" fmla="*/ 629 w 1630"/>
                            <a:gd name="T75" fmla="*/ 254 h 289"/>
                            <a:gd name="T76" fmla="*/ 629 w 1630"/>
                            <a:gd name="T77" fmla="*/ 163 h 289"/>
                            <a:gd name="T78" fmla="*/ 667 w 1630"/>
                            <a:gd name="T79" fmla="*/ 163 h 289"/>
                            <a:gd name="T80" fmla="*/ 726 w 1630"/>
                            <a:gd name="T81" fmla="*/ 283 h 289"/>
                            <a:gd name="T82" fmla="*/ 805 w 1630"/>
                            <a:gd name="T83" fmla="*/ 283 h 289"/>
                            <a:gd name="T84" fmla="*/ 805 w 1630"/>
                            <a:gd name="T85" fmla="*/ 263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805" y="263"/>
                              </a:moveTo>
                              <a:lnTo>
                                <a:pt x="771" y="252"/>
                              </a:lnTo>
                              <a:lnTo>
                                <a:pt x="726" y="163"/>
                              </a:lnTo>
                              <a:lnTo>
                                <a:pt x="719" y="149"/>
                              </a:lnTo>
                              <a:lnTo>
                                <a:pt x="740" y="138"/>
                              </a:lnTo>
                              <a:lnTo>
                                <a:pt x="741" y="137"/>
                              </a:lnTo>
                              <a:lnTo>
                                <a:pt x="757" y="122"/>
                              </a:lnTo>
                              <a:lnTo>
                                <a:pt x="766" y="102"/>
                              </a:lnTo>
                              <a:lnTo>
                                <a:pt x="766" y="100"/>
                              </a:lnTo>
                              <a:lnTo>
                                <a:pt x="769" y="76"/>
                              </a:lnTo>
                              <a:lnTo>
                                <a:pt x="764" y="43"/>
                              </a:lnTo>
                              <a:lnTo>
                                <a:pt x="754" y="30"/>
                              </a:lnTo>
                              <a:lnTo>
                                <a:pt x="746" y="19"/>
                              </a:lnTo>
                              <a:lnTo>
                                <a:pt x="715" y="4"/>
                              </a:lnTo>
                              <a:lnTo>
                                <a:pt x="713" y="4"/>
                              </a:lnTo>
                              <a:lnTo>
                                <a:pt x="713" y="81"/>
                              </a:lnTo>
                              <a:lnTo>
                                <a:pt x="712" y="100"/>
                              </a:lnTo>
                              <a:lnTo>
                                <a:pt x="707" y="115"/>
                              </a:lnTo>
                              <a:lnTo>
                                <a:pt x="698" y="126"/>
                              </a:lnTo>
                              <a:lnTo>
                                <a:pt x="686" y="134"/>
                              </a:lnTo>
                              <a:lnTo>
                                <a:pt x="629" y="138"/>
                              </a:lnTo>
                              <a:lnTo>
                                <a:pt x="629" y="30"/>
                              </a:lnTo>
                              <a:lnTo>
                                <a:pt x="671" y="30"/>
                              </a:lnTo>
                              <a:lnTo>
                                <a:pt x="691" y="33"/>
                              </a:lnTo>
                              <a:lnTo>
                                <a:pt x="704" y="43"/>
                              </a:lnTo>
                              <a:lnTo>
                                <a:pt x="711" y="60"/>
                              </a:lnTo>
                              <a:lnTo>
                                <a:pt x="713" y="81"/>
                              </a:lnTo>
                              <a:lnTo>
                                <a:pt x="713" y="4"/>
                              </a:lnTo>
                              <a:lnTo>
                                <a:pt x="668" y="0"/>
                              </a:lnTo>
                              <a:lnTo>
                                <a:pt x="544" y="0"/>
                              </a:lnTo>
                              <a:lnTo>
                                <a:pt x="544" y="22"/>
                              </a:lnTo>
                              <a:lnTo>
                                <a:pt x="575" y="30"/>
                              </a:lnTo>
                              <a:lnTo>
                                <a:pt x="575" y="254"/>
                              </a:lnTo>
                              <a:lnTo>
                                <a:pt x="544" y="263"/>
                              </a:lnTo>
                              <a:lnTo>
                                <a:pt x="544" y="283"/>
                              </a:lnTo>
                              <a:lnTo>
                                <a:pt x="660" y="283"/>
                              </a:lnTo>
                              <a:lnTo>
                                <a:pt x="660" y="263"/>
                              </a:lnTo>
                              <a:lnTo>
                                <a:pt x="629" y="254"/>
                              </a:lnTo>
                              <a:lnTo>
                                <a:pt x="629" y="163"/>
                              </a:lnTo>
                              <a:lnTo>
                                <a:pt x="667" y="163"/>
                              </a:lnTo>
                              <a:lnTo>
                                <a:pt x="726" y="283"/>
                              </a:lnTo>
                              <a:lnTo>
                                <a:pt x="805" y="283"/>
                              </a:lnTo>
                              <a:lnTo>
                                <a:pt x="805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3000292" name="Freeform 67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1088 w 1630"/>
                            <a:gd name="T1" fmla="*/ 138 h 289"/>
                            <a:gd name="T2" fmla="*/ 1080 w 1630"/>
                            <a:gd name="T3" fmla="*/ 78 h 289"/>
                            <a:gd name="T4" fmla="*/ 1056 w 1630"/>
                            <a:gd name="T5" fmla="*/ 34 h 289"/>
                            <a:gd name="T6" fmla="*/ 1049 w 1630"/>
                            <a:gd name="T7" fmla="*/ 30 h 289"/>
                            <a:gd name="T8" fmla="*/ 1030 w 1630"/>
                            <a:gd name="T9" fmla="*/ 17 h 289"/>
                            <a:gd name="T10" fmla="*/ 1030 w 1630"/>
                            <a:gd name="T11" fmla="*/ 147 h 289"/>
                            <a:gd name="T12" fmla="*/ 1022 w 1630"/>
                            <a:gd name="T13" fmla="*/ 207 h 289"/>
                            <a:gd name="T14" fmla="*/ 1002 w 1630"/>
                            <a:gd name="T15" fmla="*/ 239 h 289"/>
                            <a:gd name="T16" fmla="*/ 978 w 1630"/>
                            <a:gd name="T17" fmla="*/ 252 h 289"/>
                            <a:gd name="T18" fmla="*/ 954 w 1630"/>
                            <a:gd name="T19" fmla="*/ 254 h 289"/>
                            <a:gd name="T20" fmla="*/ 913 w 1630"/>
                            <a:gd name="T21" fmla="*/ 254 h 289"/>
                            <a:gd name="T22" fmla="*/ 913 w 1630"/>
                            <a:gd name="T23" fmla="*/ 30 h 289"/>
                            <a:gd name="T24" fmla="*/ 954 w 1630"/>
                            <a:gd name="T25" fmla="*/ 30 h 289"/>
                            <a:gd name="T26" fmla="*/ 992 w 1630"/>
                            <a:gd name="T27" fmla="*/ 37 h 289"/>
                            <a:gd name="T28" fmla="*/ 1015 w 1630"/>
                            <a:gd name="T29" fmla="*/ 58 h 289"/>
                            <a:gd name="T30" fmla="*/ 1027 w 1630"/>
                            <a:gd name="T31" fmla="*/ 95 h 289"/>
                            <a:gd name="T32" fmla="*/ 1030 w 1630"/>
                            <a:gd name="T33" fmla="*/ 147 h 289"/>
                            <a:gd name="T34" fmla="*/ 1030 w 1630"/>
                            <a:gd name="T35" fmla="*/ 17 h 289"/>
                            <a:gd name="T36" fmla="*/ 1017 w 1630"/>
                            <a:gd name="T37" fmla="*/ 8 h 289"/>
                            <a:gd name="T38" fmla="*/ 966 w 1630"/>
                            <a:gd name="T39" fmla="*/ 0 h 289"/>
                            <a:gd name="T40" fmla="*/ 829 w 1630"/>
                            <a:gd name="T41" fmla="*/ 0 h 289"/>
                            <a:gd name="T42" fmla="*/ 829 w 1630"/>
                            <a:gd name="T43" fmla="*/ 22 h 289"/>
                            <a:gd name="T44" fmla="*/ 859 w 1630"/>
                            <a:gd name="T45" fmla="*/ 30 h 289"/>
                            <a:gd name="T46" fmla="*/ 859 w 1630"/>
                            <a:gd name="T47" fmla="*/ 254 h 289"/>
                            <a:gd name="T48" fmla="*/ 828 w 1630"/>
                            <a:gd name="T49" fmla="*/ 263 h 289"/>
                            <a:gd name="T50" fmla="*/ 828 w 1630"/>
                            <a:gd name="T51" fmla="*/ 283 h 289"/>
                            <a:gd name="T52" fmla="*/ 960 w 1630"/>
                            <a:gd name="T53" fmla="*/ 283 h 289"/>
                            <a:gd name="T54" fmla="*/ 1014 w 1630"/>
                            <a:gd name="T55" fmla="*/ 275 h 289"/>
                            <a:gd name="T56" fmla="*/ 1048 w 1630"/>
                            <a:gd name="T57" fmla="*/ 254 h 289"/>
                            <a:gd name="T58" fmla="*/ 1055 w 1630"/>
                            <a:gd name="T59" fmla="*/ 250 h 289"/>
                            <a:gd name="T60" fmla="*/ 1080 w 1630"/>
                            <a:gd name="T61" fmla="*/ 205 h 289"/>
                            <a:gd name="T62" fmla="*/ 1088 w 1630"/>
                            <a:gd name="T63" fmla="*/ 138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1088" y="138"/>
                              </a:moveTo>
                              <a:lnTo>
                                <a:pt x="1080" y="78"/>
                              </a:lnTo>
                              <a:lnTo>
                                <a:pt x="1056" y="34"/>
                              </a:lnTo>
                              <a:lnTo>
                                <a:pt x="1049" y="30"/>
                              </a:lnTo>
                              <a:lnTo>
                                <a:pt x="1030" y="17"/>
                              </a:lnTo>
                              <a:lnTo>
                                <a:pt x="1030" y="147"/>
                              </a:lnTo>
                              <a:lnTo>
                                <a:pt x="1022" y="207"/>
                              </a:lnTo>
                              <a:lnTo>
                                <a:pt x="1002" y="239"/>
                              </a:lnTo>
                              <a:lnTo>
                                <a:pt x="978" y="252"/>
                              </a:lnTo>
                              <a:lnTo>
                                <a:pt x="954" y="254"/>
                              </a:lnTo>
                              <a:lnTo>
                                <a:pt x="913" y="254"/>
                              </a:lnTo>
                              <a:lnTo>
                                <a:pt x="913" y="30"/>
                              </a:lnTo>
                              <a:lnTo>
                                <a:pt x="954" y="30"/>
                              </a:lnTo>
                              <a:lnTo>
                                <a:pt x="992" y="37"/>
                              </a:lnTo>
                              <a:lnTo>
                                <a:pt x="1015" y="58"/>
                              </a:lnTo>
                              <a:lnTo>
                                <a:pt x="1027" y="95"/>
                              </a:lnTo>
                              <a:lnTo>
                                <a:pt x="1030" y="147"/>
                              </a:lnTo>
                              <a:lnTo>
                                <a:pt x="1030" y="17"/>
                              </a:lnTo>
                              <a:lnTo>
                                <a:pt x="1017" y="8"/>
                              </a:lnTo>
                              <a:lnTo>
                                <a:pt x="966" y="0"/>
                              </a:lnTo>
                              <a:lnTo>
                                <a:pt x="829" y="0"/>
                              </a:lnTo>
                              <a:lnTo>
                                <a:pt x="829" y="22"/>
                              </a:lnTo>
                              <a:lnTo>
                                <a:pt x="859" y="30"/>
                              </a:lnTo>
                              <a:lnTo>
                                <a:pt x="859" y="254"/>
                              </a:lnTo>
                              <a:lnTo>
                                <a:pt x="828" y="263"/>
                              </a:lnTo>
                              <a:lnTo>
                                <a:pt x="828" y="283"/>
                              </a:lnTo>
                              <a:lnTo>
                                <a:pt x="960" y="283"/>
                              </a:lnTo>
                              <a:lnTo>
                                <a:pt x="1014" y="275"/>
                              </a:lnTo>
                              <a:lnTo>
                                <a:pt x="1048" y="254"/>
                              </a:lnTo>
                              <a:lnTo>
                                <a:pt x="1055" y="250"/>
                              </a:lnTo>
                              <a:lnTo>
                                <a:pt x="1080" y="205"/>
                              </a:lnTo>
                              <a:lnTo>
                                <a:pt x="1088" y="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273288" name="Freeform 68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1381 w 1630"/>
                            <a:gd name="T1" fmla="*/ 0 h 289"/>
                            <a:gd name="T2" fmla="*/ 1281 w 1630"/>
                            <a:gd name="T3" fmla="*/ 0 h 289"/>
                            <a:gd name="T4" fmla="*/ 1281 w 1630"/>
                            <a:gd name="T5" fmla="*/ 22 h 289"/>
                            <a:gd name="T6" fmla="*/ 1311 w 1630"/>
                            <a:gd name="T7" fmla="*/ 30 h 289"/>
                            <a:gd name="T8" fmla="*/ 1311 w 1630"/>
                            <a:gd name="T9" fmla="*/ 190 h 289"/>
                            <a:gd name="T10" fmla="*/ 1306 w 1630"/>
                            <a:gd name="T11" fmla="*/ 218 h 289"/>
                            <a:gd name="T12" fmla="*/ 1293 w 1630"/>
                            <a:gd name="T13" fmla="*/ 238 h 289"/>
                            <a:gd name="T14" fmla="*/ 1274 w 1630"/>
                            <a:gd name="T15" fmla="*/ 249 h 289"/>
                            <a:gd name="T16" fmla="*/ 1252 w 1630"/>
                            <a:gd name="T17" fmla="*/ 252 h 289"/>
                            <a:gd name="T18" fmla="*/ 1223 w 1630"/>
                            <a:gd name="T19" fmla="*/ 249 h 289"/>
                            <a:gd name="T20" fmla="*/ 1203 w 1630"/>
                            <a:gd name="T21" fmla="*/ 238 h 289"/>
                            <a:gd name="T22" fmla="*/ 1191 w 1630"/>
                            <a:gd name="T23" fmla="*/ 220 h 289"/>
                            <a:gd name="T24" fmla="*/ 1188 w 1630"/>
                            <a:gd name="T25" fmla="*/ 193 h 289"/>
                            <a:gd name="T26" fmla="*/ 1188 w 1630"/>
                            <a:gd name="T27" fmla="*/ 30 h 289"/>
                            <a:gd name="T28" fmla="*/ 1218 w 1630"/>
                            <a:gd name="T29" fmla="*/ 22 h 289"/>
                            <a:gd name="T30" fmla="*/ 1218 w 1630"/>
                            <a:gd name="T31" fmla="*/ 0 h 289"/>
                            <a:gd name="T32" fmla="*/ 1103 w 1630"/>
                            <a:gd name="T33" fmla="*/ 0 h 289"/>
                            <a:gd name="T34" fmla="*/ 1103 w 1630"/>
                            <a:gd name="T35" fmla="*/ 22 h 289"/>
                            <a:gd name="T36" fmla="*/ 1134 w 1630"/>
                            <a:gd name="T37" fmla="*/ 30 h 289"/>
                            <a:gd name="T38" fmla="*/ 1134 w 1630"/>
                            <a:gd name="T39" fmla="*/ 193 h 289"/>
                            <a:gd name="T40" fmla="*/ 1142 w 1630"/>
                            <a:gd name="T41" fmla="*/ 237 h 289"/>
                            <a:gd name="T42" fmla="*/ 1165 w 1630"/>
                            <a:gd name="T43" fmla="*/ 266 h 289"/>
                            <a:gd name="T44" fmla="*/ 1201 w 1630"/>
                            <a:gd name="T45" fmla="*/ 283 h 289"/>
                            <a:gd name="T46" fmla="*/ 1245 w 1630"/>
                            <a:gd name="T47" fmla="*/ 288 h 289"/>
                            <a:gd name="T48" fmla="*/ 1291 w 1630"/>
                            <a:gd name="T49" fmla="*/ 282 h 289"/>
                            <a:gd name="T50" fmla="*/ 1324 w 1630"/>
                            <a:gd name="T51" fmla="*/ 264 h 289"/>
                            <a:gd name="T52" fmla="*/ 1344 w 1630"/>
                            <a:gd name="T53" fmla="*/ 232 h 289"/>
                            <a:gd name="T54" fmla="*/ 1350 w 1630"/>
                            <a:gd name="T55" fmla="*/ 186 h 289"/>
                            <a:gd name="T56" fmla="*/ 1350 w 1630"/>
                            <a:gd name="T57" fmla="*/ 30 h 289"/>
                            <a:gd name="T58" fmla="*/ 1381 w 1630"/>
                            <a:gd name="T59" fmla="*/ 22 h 289"/>
                            <a:gd name="T60" fmla="*/ 1381 w 1630"/>
                            <a:gd name="T61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1381" y="0"/>
                              </a:moveTo>
                              <a:lnTo>
                                <a:pt x="1281" y="0"/>
                              </a:lnTo>
                              <a:lnTo>
                                <a:pt x="1281" y="22"/>
                              </a:lnTo>
                              <a:lnTo>
                                <a:pt x="1311" y="30"/>
                              </a:lnTo>
                              <a:lnTo>
                                <a:pt x="1311" y="190"/>
                              </a:lnTo>
                              <a:lnTo>
                                <a:pt x="1306" y="218"/>
                              </a:lnTo>
                              <a:lnTo>
                                <a:pt x="1293" y="238"/>
                              </a:lnTo>
                              <a:lnTo>
                                <a:pt x="1274" y="249"/>
                              </a:lnTo>
                              <a:lnTo>
                                <a:pt x="1252" y="252"/>
                              </a:lnTo>
                              <a:lnTo>
                                <a:pt x="1223" y="249"/>
                              </a:lnTo>
                              <a:lnTo>
                                <a:pt x="1203" y="238"/>
                              </a:lnTo>
                              <a:lnTo>
                                <a:pt x="1191" y="220"/>
                              </a:lnTo>
                              <a:lnTo>
                                <a:pt x="1188" y="193"/>
                              </a:lnTo>
                              <a:lnTo>
                                <a:pt x="1188" y="30"/>
                              </a:lnTo>
                              <a:lnTo>
                                <a:pt x="1218" y="22"/>
                              </a:lnTo>
                              <a:lnTo>
                                <a:pt x="1218" y="0"/>
                              </a:lnTo>
                              <a:lnTo>
                                <a:pt x="1103" y="0"/>
                              </a:lnTo>
                              <a:lnTo>
                                <a:pt x="1103" y="22"/>
                              </a:lnTo>
                              <a:lnTo>
                                <a:pt x="1134" y="30"/>
                              </a:lnTo>
                              <a:lnTo>
                                <a:pt x="1134" y="193"/>
                              </a:lnTo>
                              <a:lnTo>
                                <a:pt x="1142" y="237"/>
                              </a:lnTo>
                              <a:lnTo>
                                <a:pt x="1165" y="266"/>
                              </a:lnTo>
                              <a:lnTo>
                                <a:pt x="1201" y="283"/>
                              </a:lnTo>
                              <a:lnTo>
                                <a:pt x="1245" y="288"/>
                              </a:lnTo>
                              <a:lnTo>
                                <a:pt x="1291" y="282"/>
                              </a:lnTo>
                              <a:lnTo>
                                <a:pt x="1324" y="264"/>
                              </a:lnTo>
                              <a:lnTo>
                                <a:pt x="1344" y="232"/>
                              </a:lnTo>
                              <a:lnTo>
                                <a:pt x="1350" y="186"/>
                              </a:lnTo>
                              <a:lnTo>
                                <a:pt x="1350" y="30"/>
                              </a:lnTo>
                              <a:lnTo>
                                <a:pt x="1381" y="22"/>
                              </a:lnTo>
                              <a:lnTo>
                                <a:pt x="1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6775852" name="Freeform 69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1629 w 1630"/>
                            <a:gd name="T1" fmla="*/ 201 h 289"/>
                            <a:gd name="T2" fmla="*/ 1599 w 1630"/>
                            <a:gd name="T3" fmla="*/ 201 h 289"/>
                            <a:gd name="T4" fmla="*/ 1579 w 1630"/>
                            <a:gd name="T5" fmla="*/ 254 h 289"/>
                            <a:gd name="T6" fmla="*/ 1490 w 1630"/>
                            <a:gd name="T7" fmla="*/ 254 h 289"/>
                            <a:gd name="T8" fmla="*/ 1490 w 1630"/>
                            <a:gd name="T9" fmla="*/ 152 h 289"/>
                            <a:gd name="T10" fmla="*/ 1540 w 1630"/>
                            <a:gd name="T11" fmla="*/ 152 h 289"/>
                            <a:gd name="T12" fmla="*/ 1547 w 1630"/>
                            <a:gd name="T13" fmla="*/ 181 h 289"/>
                            <a:gd name="T14" fmla="*/ 1569 w 1630"/>
                            <a:gd name="T15" fmla="*/ 181 h 289"/>
                            <a:gd name="T16" fmla="*/ 1569 w 1630"/>
                            <a:gd name="T17" fmla="*/ 95 h 289"/>
                            <a:gd name="T18" fmla="*/ 1547 w 1630"/>
                            <a:gd name="T19" fmla="*/ 95 h 289"/>
                            <a:gd name="T20" fmla="*/ 1540 w 1630"/>
                            <a:gd name="T21" fmla="*/ 122 h 289"/>
                            <a:gd name="T22" fmla="*/ 1490 w 1630"/>
                            <a:gd name="T23" fmla="*/ 122 h 289"/>
                            <a:gd name="T24" fmla="*/ 1490 w 1630"/>
                            <a:gd name="T25" fmla="*/ 30 h 289"/>
                            <a:gd name="T26" fmla="*/ 1575 w 1630"/>
                            <a:gd name="T27" fmla="*/ 30 h 289"/>
                            <a:gd name="T28" fmla="*/ 1591 w 1630"/>
                            <a:gd name="T29" fmla="*/ 84 h 289"/>
                            <a:gd name="T30" fmla="*/ 1622 w 1630"/>
                            <a:gd name="T31" fmla="*/ 84 h 289"/>
                            <a:gd name="T32" fmla="*/ 1620 w 1630"/>
                            <a:gd name="T33" fmla="*/ 0 h 289"/>
                            <a:gd name="T34" fmla="*/ 1405 w 1630"/>
                            <a:gd name="T35" fmla="*/ 0 h 289"/>
                            <a:gd name="T36" fmla="*/ 1405 w 1630"/>
                            <a:gd name="T37" fmla="*/ 22 h 289"/>
                            <a:gd name="T38" fmla="*/ 1435 w 1630"/>
                            <a:gd name="T39" fmla="*/ 30 h 289"/>
                            <a:gd name="T40" fmla="*/ 1435 w 1630"/>
                            <a:gd name="T41" fmla="*/ 254 h 289"/>
                            <a:gd name="T42" fmla="*/ 1405 w 1630"/>
                            <a:gd name="T43" fmla="*/ 263 h 289"/>
                            <a:gd name="T44" fmla="*/ 1405 w 1630"/>
                            <a:gd name="T45" fmla="*/ 283 h 289"/>
                            <a:gd name="T46" fmla="*/ 1624 w 1630"/>
                            <a:gd name="T47" fmla="*/ 283 h 289"/>
                            <a:gd name="T48" fmla="*/ 1629 w 1630"/>
                            <a:gd name="T49" fmla="*/ 201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1629" y="201"/>
                              </a:moveTo>
                              <a:lnTo>
                                <a:pt x="1599" y="201"/>
                              </a:lnTo>
                              <a:lnTo>
                                <a:pt x="1579" y="254"/>
                              </a:lnTo>
                              <a:lnTo>
                                <a:pt x="1490" y="254"/>
                              </a:lnTo>
                              <a:lnTo>
                                <a:pt x="1490" y="152"/>
                              </a:lnTo>
                              <a:lnTo>
                                <a:pt x="1540" y="152"/>
                              </a:lnTo>
                              <a:lnTo>
                                <a:pt x="1547" y="181"/>
                              </a:lnTo>
                              <a:lnTo>
                                <a:pt x="1569" y="181"/>
                              </a:lnTo>
                              <a:lnTo>
                                <a:pt x="1569" y="95"/>
                              </a:lnTo>
                              <a:lnTo>
                                <a:pt x="1547" y="95"/>
                              </a:lnTo>
                              <a:lnTo>
                                <a:pt x="1540" y="122"/>
                              </a:lnTo>
                              <a:lnTo>
                                <a:pt x="1490" y="122"/>
                              </a:lnTo>
                              <a:lnTo>
                                <a:pt x="1490" y="30"/>
                              </a:lnTo>
                              <a:lnTo>
                                <a:pt x="1575" y="30"/>
                              </a:lnTo>
                              <a:lnTo>
                                <a:pt x="1591" y="84"/>
                              </a:lnTo>
                              <a:lnTo>
                                <a:pt x="1622" y="84"/>
                              </a:lnTo>
                              <a:lnTo>
                                <a:pt x="1620" y="0"/>
                              </a:lnTo>
                              <a:lnTo>
                                <a:pt x="1405" y="0"/>
                              </a:lnTo>
                              <a:lnTo>
                                <a:pt x="1405" y="22"/>
                              </a:lnTo>
                              <a:lnTo>
                                <a:pt x="1435" y="30"/>
                              </a:lnTo>
                              <a:lnTo>
                                <a:pt x="1435" y="254"/>
                              </a:lnTo>
                              <a:lnTo>
                                <a:pt x="1405" y="263"/>
                              </a:lnTo>
                              <a:lnTo>
                                <a:pt x="1405" y="283"/>
                              </a:lnTo>
                              <a:lnTo>
                                <a:pt x="1624" y="283"/>
                              </a:lnTo>
                              <a:lnTo>
                                <a:pt x="1629" y="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51C1C5" id="Group 63" o:spid="_x0000_s1026" style="position:absolute;margin-left:78.2pt;margin-top:494pt;width:81.5pt;height:14.45pt;z-index:-251639808;mso-position-horizontal-relative:page;mso-position-vertical-relative:page" coordorigin="1564,9880" coordsize="1630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" o:allowincell="f">
              <v:shape id="Freeform 64" o:spid="_x0000_s1027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" path="m225,83l220,45,209,29,201,19,170,5r,79l167,106r-6,15l152,129r-11,6l85,139,85,29r32,l147,34r16,13l169,65r1,19l170,5,168,4,119,,,,,22r31,8l31,254,,263r,20l116,283r,-20l85,254r,-88l133,166r40,-5l202,145r4,-6l219,119r6,-36xe" fillcolor="black" stroked="f">
                <v:path arrowok="t" o:connecttype="custom" o:connectlocs="225,83;220,45;209,29;201,19;170,5;170,84;167,106;161,121;152,129;141,135;85,139;85,29;117,29;147,34;163,47;169,65;170,84;170,5;168,4;119,0;0,0;0,22;31,30;31,254;0,263;0,283;116,283;116,263;85,254;85,166;133,166;173,161;202,145;206,139;219,119;225,83" o:connectangles="0,0,0,0,0,0,0,0,0,0,0,0,0,0,0,0,0,0,0,0,0,0,0,0,0,0,0,0,0,0,0,0,0,0,0,0"/>
              </v:shape>
              <v:shape id="Freeform 65" o:spid="_x0000_s1028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" path="m520,l420,r,22l450,30r,160l445,218r-13,20l413,249r-22,3l362,249,342,238,330,220r-3,-27l327,30r30,-8l357,,242,r,22l273,30r,163l281,237r23,29l340,283r44,5l430,282r33,-18l483,232r6,-46l489,30r31,-8l520,xe" fillcolor="black" stroked="f">
                <v:path arrowok="t" o:connecttype="custom" o:connectlocs="520,0;420,0;420,22;450,30;450,190;445,218;432,238;413,249;391,252;362,249;342,238;330,220;327,193;327,30;357,22;357,0;242,0;242,22;273,30;273,193;281,237;304,266;340,283;384,288;430,282;463,264;483,232;489,186;489,30;520,22;520,0" o:connectangles="0,0,0,0,0,0,0,0,0,0,0,0,0,0,0,0,0,0,0,0,0,0,0,0,0,0,0,0,0,0,0"/>
              </v:shape>
              <v:shape id="Freeform 66" o:spid="_x0000_s1029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" path="m805,263l771,252,726,163r-7,-14l740,138r1,-1l757,122r9,-20l766,100r3,-24l764,43,754,30,746,19,715,4r-2,l713,81r-1,19l707,115r-9,11l686,134r-57,4l629,30r42,l691,33r13,10l711,60r2,21l713,4,668,,544,r,22l575,30r,224l544,263r,20l660,283r,-20l629,254r,-91l667,163r59,120l805,283r,-20xe" fillcolor="black" stroked="f">
                <v:path arrowok="t" o:connecttype="custom" o:connectlocs="805,263;771,252;726,163;719,149;740,138;741,137;757,122;766,102;766,100;769,76;764,43;754,30;746,19;715,4;713,4;713,81;712,100;707,115;698,126;686,134;629,138;629,30;671,30;691,33;704,43;711,60;713,81;713,4;668,0;544,0;544,22;575,30;575,254;544,263;544,283;660,283;660,263;629,254;629,163;667,163;726,283;805,283;805,263" o:connectangles="0,0,0,0,0,0,0,0,0,0,0,0,0,0,0,0,0,0,0,0,0,0,0,0,0,0,0,0,0,0,0,0,0,0,0,0,0,0,0,0,0,0,0"/>
              </v:shape>
              <v:shape id="Freeform 67" o:spid="_x0000_s1030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" path="m1088,138r-8,-60l1056,34r-7,-4l1030,17r,130l1022,207r-20,32l978,252r-24,2l913,254r,-224l954,30r38,7l1015,58r12,37l1030,147r,-130l1017,8,966,,829,r,22l859,30r,224l828,263r,20l960,283r54,-8l1048,254r7,-4l1080,205r8,-67xe" fillcolor="black" stroked="f">
                <v:path arrowok="t" o:connecttype="custom" o:connectlocs="1088,138;1080,78;1056,34;1049,30;1030,17;1030,147;1022,207;1002,239;978,252;954,254;913,254;913,30;954,30;992,37;1015,58;1027,95;1030,147;1030,17;1017,8;966,0;829,0;829,22;859,30;859,254;828,263;828,283;960,283;1014,275;1048,254;1055,250;1080,205;1088,138" o:connectangles="0,0,0,0,0,0,0,0,0,0,0,0,0,0,0,0,0,0,0,0,0,0,0,0,0,0,0,0,0,0,0,0"/>
              </v:shape>
              <v:shape id="Freeform 68" o:spid="_x0000_s1031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" path="m1381,l1281,r,22l1311,30r,160l1306,218r-13,20l1274,249r-22,3l1223,249r-20,-11l1191,220r-3,-27l1188,30r30,-8l1218,,1103,r,22l1134,30r,163l1142,237r23,29l1201,283r44,5l1291,282r33,-18l1344,232r6,-46l1350,30r31,-8l1381,xe" fillcolor="black" stroked="f">
                <v:path arrowok="t" o:connecttype="custom" o:connectlocs="1381,0;1281,0;1281,22;1311,30;1311,190;1306,218;1293,238;1274,249;1252,252;1223,249;1203,238;1191,220;1188,193;1188,30;1218,22;1218,0;1103,0;1103,22;1134,30;1134,193;1142,237;1165,266;1201,283;1245,288;1291,282;1324,264;1344,232;1350,186;1350,30;1381,22;1381,0" o:connectangles="0,0,0,0,0,0,0,0,0,0,0,0,0,0,0,0,0,0,0,0,0,0,0,0,0,0,0,0,0,0,0"/>
              </v:shape>
              <v:shape id="Freeform 69" o:spid="_x0000_s1032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" path="m1629,201r-30,l1579,254r-89,l1490,152r50,l1547,181r22,l1569,95r-22,l1540,122r-50,l1490,30r85,l1591,84r31,l1620,,1405,r,22l1435,30r,224l1405,263r,20l1624,283r5,-82xe" fillcolor="black" stroked="f">
                <v:path arrowok="t" o:connecttype="custom" o:connectlocs="1629,201;1599,201;1579,254;1490,254;1490,152;1540,152;1547,181;1569,181;1569,95;1547,95;1540,122;1490,122;1490,30;1575,30;1591,84;1622,84;1620,0;1405,0;1405,22;1435,30;1435,254;1405,263;1405,283;1624,283;1629,201" o:connectangles="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47724965" wp14:editId="556FE83F">
              <wp:simplePos x="0" y="0"/>
              <wp:positionH relativeFrom="page">
                <wp:posOffset>8580120</wp:posOffset>
              </wp:positionH>
              <wp:positionV relativeFrom="page">
                <wp:posOffset>6377305</wp:posOffset>
              </wp:positionV>
              <wp:extent cx="178435" cy="198755"/>
              <wp:effectExtent l="0" t="0" r="0" b="0"/>
              <wp:wrapNone/>
              <wp:docPr id="2122316526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0A77A" w14:textId="6B40A033" w:rsidR="00BF014A" w:rsidRDefault="00BF014A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60"/>
                            <w:rPr>
                              <w:color w:val="888888"/>
                              <w:spacing w:val="-1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888888"/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888888"/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888888"/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F19DA">
                            <w:rPr>
                              <w:noProof/>
                              <w:color w:val="888888"/>
                              <w:spacing w:val="-10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color w:val="888888"/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24965"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92" type="#_x0000_t202" style="position:absolute;margin-left:675.6pt;margin-top:502.15pt;width:14.05pt;height:15.6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" o:allowincell="f" filled="f" stroked="f">
              <v:textbox inset="0,0,0,0">
                <w:txbxContent>
                  <w:p w14:paraId="47F0A77A" w14:textId="6B40A033" w:rsidR="00BF014A" w:rsidRDefault="00BF014A">
                    <w:pPr>
                      <w:pStyle w:val="BodyText"/>
                      <w:kinsoku w:val="0"/>
                      <w:overflowPunct w:val="0"/>
                      <w:spacing w:before="20"/>
                      <w:ind w:left="60"/>
                      <w:rPr>
                        <w:color w:val="888888"/>
                        <w:spacing w:val="-10"/>
                        <w:sz w:val="24"/>
                        <w:szCs w:val="24"/>
                      </w:rPr>
                    </w:pPr>
                    <w:r>
                      <w:rPr>
                        <w:color w:val="888888"/>
                        <w:spacing w:val="-1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888888"/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="002F19DA">
                      <w:rPr>
                        <w:color w:val="888888"/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2F19DA">
                      <w:rPr>
                        <w:noProof/>
                        <w:color w:val="888888"/>
                        <w:spacing w:val="-10"/>
                        <w:sz w:val="24"/>
                        <w:szCs w:val="24"/>
                      </w:rPr>
                      <w:t>7</w:t>
                    </w:r>
                    <w:r>
                      <w:rPr>
                        <w:color w:val="888888"/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E7A7" w14:textId="77777777" w:rsidR="00BF014A" w:rsidRDefault="00BF014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7379" w14:textId="001441A7" w:rsidR="00BF014A" w:rsidRDefault="00BF014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1" locked="0" layoutInCell="0" allowOverlap="1" wp14:anchorId="06767FBC" wp14:editId="31ED895F">
              <wp:simplePos x="0" y="0"/>
              <wp:positionH relativeFrom="page">
                <wp:posOffset>993140</wp:posOffset>
              </wp:positionH>
              <wp:positionV relativeFrom="page">
                <wp:posOffset>6492240</wp:posOffset>
              </wp:positionV>
              <wp:extent cx="204470" cy="85725"/>
              <wp:effectExtent l="0" t="0" r="0" b="0"/>
              <wp:wrapNone/>
              <wp:docPr id="1215059685" name="Group 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4470" cy="85725"/>
                        <a:chOff x="1564" y="10224"/>
                        <a:chExt cx="322" cy="135"/>
                      </a:xfrm>
                    </wpg:grpSpPr>
                    <pic:pic xmlns:pic="http://schemas.openxmlformats.org/drawingml/2006/picture">
                      <pic:nvPicPr>
                        <pic:cNvPr id="36755267" name="Picture 7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5" y="10225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08530599" name="Picture 73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52" y="10225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BA7472" id="Group 71" o:spid="_x0000_s1026" alt="&quot;&quot;" style="position:absolute;margin-left:78.2pt;margin-top:511.2pt;width:16.1pt;height:6.75pt;z-index:-251636736;mso-position-horizontal-relative:page;mso-position-vertical-relative:page" coordorigin="1564,10224" coordsize="322,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1565;top:10225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">
                <v:imagedata r:id="rId3" o:title=""/>
                <o:lock v:ext="edit" aspectratio="f"/>
              </v:shape>
              <v:shape id="Picture 73" o:spid="_x0000_s1028" type="#_x0000_t75" style="position:absolute;left:1752;top:10225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0B0F132F" wp14:editId="00BBD31D">
              <wp:simplePos x="0" y="0"/>
              <wp:positionH relativeFrom="page">
                <wp:posOffset>1541780</wp:posOffset>
              </wp:positionH>
              <wp:positionV relativeFrom="page">
                <wp:posOffset>6491605</wp:posOffset>
              </wp:positionV>
              <wp:extent cx="172720" cy="86360"/>
              <wp:effectExtent l="0" t="0" r="0" b="0"/>
              <wp:wrapNone/>
              <wp:docPr id="1505783772" name="Group 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2720" cy="86360"/>
                        <a:chOff x="2428" y="10223"/>
                        <a:chExt cx="272" cy="136"/>
                      </a:xfrm>
                    </wpg:grpSpPr>
                    <pic:pic xmlns:pic="http://schemas.openxmlformats.org/drawingml/2006/picture">
                      <pic:nvPicPr>
                        <pic:cNvPr id="1676758944" name="Picture 75"/>
                        <pic:cNvPicPr>
                          <a:picLocks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9" y="10225"/>
                          <a:ext cx="12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30609805" name="Freeform 76"/>
                      <wps:cNvSpPr>
                        <a:spLocks/>
                      </wps:cNvSpPr>
                      <wps:spPr bwMode="auto">
                        <a:xfrm>
                          <a:off x="2608" y="10223"/>
                          <a:ext cx="92" cy="136"/>
                        </a:xfrm>
                        <a:custGeom>
                          <a:avLst/>
                          <a:gdLst>
                            <a:gd name="T0" fmla="*/ 40 w 92"/>
                            <a:gd name="T1" fmla="*/ 135 h 136"/>
                            <a:gd name="T2" fmla="*/ 30 w 92"/>
                            <a:gd name="T3" fmla="*/ 134 h 136"/>
                            <a:gd name="T4" fmla="*/ 20 w 92"/>
                            <a:gd name="T5" fmla="*/ 132 h 136"/>
                            <a:gd name="T6" fmla="*/ 9 w 92"/>
                            <a:gd name="T7" fmla="*/ 128 h 136"/>
                            <a:gd name="T8" fmla="*/ 0 w 92"/>
                            <a:gd name="T9" fmla="*/ 123 h 136"/>
                            <a:gd name="T10" fmla="*/ 0 w 92"/>
                            <a:gd name="T11" fmla="*/ 92 h 136"/>
                            <a:gd name="T12" fmla="*/ 18 w 92"/>
                            <a:gd name="T13" fmla="*/ 92 h 136"/>
                            <a:gd name="T14" fmla="*/ 22 w 92"/>
                            <a:gd name="T15" fmla="*/ 111 h 136"/>
                            <a:gd name="T16" fmla="*/ 30 w 92"/>
                            <a:gd name="T17" fmla="*/ 116 h 136"/>
                            <a:gd name="T18" fmla="*/ 40 w 92"/>
                            <a:gd name="T19" fmla="*/ 118 h 136"/>
                            <a:gd name="T20" fmla="*/ 53 w 92"/>
                            <a:gd name="T21" fmla="*/ 118 h 136"/>
                            <a:gd name="T22" fmla="*/ 54 w 92"/>
                            <a:gd name="T23" fmla="*/ 118 h 136"/>
                            <a:gd name="T24" fmla="*/ 59 w 92"/>
                            <a:gd name="T25" fmla="*/ 114 h 136"/>
                            <a:gd name="T26" fmla="*/ 63 w 92"/>
                            <a:gd name="T27" fmla="*/ 109 h 136"/>
                            <a:gd name="T28" fmla="*/ 63 w 92"/>
                            <a:gd name="T29" fmla="*/ 102 h 136"/>
                            <a:gd name="T30" fmla="*/ 53 w 92"/>
                            <a:gd name="T31" fmla="*/ 86 h 136"/>
                            <a:gd name="T32" fmla="*/ 31 w 92"/>
                            <a:gd name="T33" fmla="*/ 76 h 136"/>
                            <a:gd name="T34" fmla="*/ 9 w 92"/>
                            <a:gd name="T35" fmla="*/ 64 h 136"/>
                            <a:gd name="T36" fmla="*/ 0 w 92"/>
                            <a:gd name="T37" fmla="*/ 40 h 136"/>
                            <a:gd name="T38" fmla="*/ 3 w 92"/>
                            <a:gd name="T39" fmla="*/ 25 h 136"/>
                            <a:gd name="T40" fmla="*/ 13 w 92"/>
                            <a:gd name="T41" fmla="*/ 12 h 136"/>
                            <a:gd name="T42" fmla="*/ 29 w 92"/>
                            <a:gd name="T43" fmla="*/ 3 h 136"/>
                            <a:gd name="T44" fmla="*/ 50 w 92"/>
                            <a:gd name="T45" fmla="*/ 0 h 136"/>
                            <a:gd name="T46" fmla="*/ 61 w 92"/>
                            <a:gd name="T47" fmla="*/ 0 h 136"/>
                            <a:gd name="T48" fmla="*/ 74 w 92"/>
                            <a:gd name="T49" fmla="*/ 3 h 136"/>
                            <a:gd name="T50" fmla="*/ 85 w 92"/>
                            <a:gd name="T51" fmla="*/ 9 h 136"/>
                            <a:gd name="T52" fmla="*/ 85 w 92"/>
                            <a:gd name="T53" fmla="*/ 43 h 136"/>
                            <a:gd name="T54" fmla="*/ 68 w 92"/>
                            <a:gd name="T55" fmla="*/ 43 h 136"/>
                            <a:gd name="T56" fmla="*/ 62 w 92"/>
                            <a:gd name="T57" fmla="*/ 21 h 136"/>
                            <a:gd name="T58" fmla="*/ 56 w 92"/>
                            <a:gd name="T59" fmla="*/ 18 h 136"/>
                            <a:gd name="T60" fmla="*/ 47 w 92"/>
                            <a:gd name="T61" fmla="*/ 17 h 136"/>
                            <a:gd name="T62" fmla="*/ 37 w 92"/>
                            <a:gd name="T63" fmla="*/ 17 h 136"/>
                            <a:gd name="T64" fmla="*/ 31 w 92"/>
                            <a:gd name="T65" fmla="*/ 21 h 136"/>
                            <a:gd name="T66" fmla="*/ 28 w 92"/>
                            <a:gd name="T67" fmla="*/ 27 h 136"/>
                            <a:gd name="T68" fmla="*/ 28 w 92"/>
                            <a:gd name="T69" fmla="*/ 33 h 136"/>
                            <a:gd name="T70" fmla="*/ 38 w 92"/>
                            <a:gd name="T71" fmla="*/ 47 h 136"/>
                            <a:gd name="T72" fmla="*/ 60 w 92"/>
                            <a:gd name="T73" fmla="*/ 57 h 136"/>
                            <a:gd name="T74" fmla="*/ 81 w 92"/>
                            <a:gd name="T75" fmla="*/ 69 h 136"/>
                            <a:gd name="T76" fmla="*/ 91 w 92"/>
                            <a:gd name="T77" fmla="*/ 94 h 136"/>
                            <a:gd name="T78" fmla="*/ 87 w 92"/>
                            <a:gd name="T79" fmla="*/ 110 h 136"/>
                            <a:gd name="T80" fmla="*/ 76 w 92"/>
                            <a:gd name="T81" fmla="*/ 123 h 136"/>
                            <a:gd name="T82" fmla="*/ 60 w 92"/>
                            <a:gd name="T83" fmla="*/ 132 h 136"/>
                            <a:gd name="T84" fmla="*/ 40 w 92"/>
                            <a:gd name="T85" fmla="*/ 135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2" h="136">
                              <a:moveTo>
                                <a:pt x="40" y="135"/>
                              </a:moveTo>
                              <a:lnTo>
                                <a:pt x="30" y="134"/>
                              </a:lnTo>
                              <a:lnTo>
                                <a:pt x="20" y="132"/>
                              </a:lnTo>
                              <a:lnTo>
                                <a:pt x="9" y="128"/>
                              </a:lnTo>
                              <a:lnTo>
                                <a:pt x="0" y="123"/>
                              </a:lnTo>
                              <a:lnTo>
                                <a:pt x="0" y="92"/>
                              </a:lnTo>
                              <a:lnTo>
                                <a:pt x="18" y="92"/>
                              </a:lnTo>
                              <a:lnTo>
                                <a:pt x="22" y="111"/>
                              </a:lnTo>
                              <a:lnTo>
                                <a:pt x="30" y="116"/>
                              </a:lnTo>
                              <a:lnTo>
                                <a:pt x="40" y="118"/>
                              </a:lnTo>
                              <a:lnTo>
                                <a:pt x="53" y="118"/>
                              </a:lnTo>
                              <a:lnTo>
                                <a:pt x="54" y="118"/>
                              </a:lnTo>
                              <a:lnTo>
                                <a:pt x="59" y="114"/>
                              </a:lnTo>
                              <a:lnTo>
                                <a:pt x="63" y="109"/>
                              </a:lnTo>
                              <a:lnTo>
                                <a:pt x="63" y="102"/>
                              </a:lnTo>
                              <a:lnTo>
                                <a:pt x="53" y="86"/>
                              </a:lnTo>
                              <a:lnTo>
                                <a:pt x="31" y="76"/>
                              </a:lnTo>
                              <a:lnTo>
                                <a:pt x="9" y="64"/>
                              </a:lnTo>
                              <a:lnTo>
                                <a:pt x="0" y="40"/>
                              </a:lnTo>
                              <a:lnTo>
                                <a:pt x="3" y="25"/>
                              </a:lnTo>
                              <a:lnTo>
                                <a:pt x="13" y="12"/>
                              </a:lnTo>
                              <a:lnTo>
                                <a:pt x="29" y="3"/>
                              </a:lnTo>
                              <a:lnTo>
                                <a:pt x="50" y="0"/>
                              </a:lnTo>
                              <a:lnTo>
                                <a:pt x="61" y="0"/>
                              </a:lnTo>
                              <a:lnTo>
                                <a:pt x="74" y="3"/>
                              </a:lnTo>
                              <a:lnTo>
                                <a:pt x="85" y="9"/>
                              </a:lnTo>
                              <a:lnTo>
                                <a:pt x="85" y="43"/>
                              </a:lnTo>
                              <a:lnTo>
                                <a:pt x="68" y="43"/>
                              </a:lnTo>
                              <a:lnTo>
                                <a:pt x="62" y="21"/>
                              </a:lnTo>
                              <a:lnTo>
                                <a:pt x="56" y="18"/>
                              </a:lnTo>
                              <a:lnTo>
                                <a:pt x="47" y="17"/>
                              </a:lnTo>
                              <a:lnTo>
                                <a:pt x="37" y="17"/>
                              </a:lnTo>
                              <a:lnTo>
                                <a:pt x="31" y="21"/>
                              </a:lnTo>
                              <a:lnTo>
                                <a:pt x="28" y="27"/>
                              </a:lnTo>
                              <a:lnTo>
                                <a:pt x="28" y="33"/>
                              </a:lnTo>
                              <a:lnTo>
                                <a:pt x="38" y="47"/>
                              </a:lnTo>
                              <a:lnTo>
                                <a:pt x="60" y="57"/>
                              </a:lnTo>
                              <a:lnTo>
                                <a:pt x="81" y="69"/>
                              </a:lnTo>
                              <a:lnTo>
                                <a:pt x="91" y="94"/>
                              </a:lnTo>
                              <a:lnTo>
                                <a:pt x="87" y="110"/>
                              </a:lnTo>
                              <a:lnTo>
                                <a:pt x="76" y="123"/>
                              </a:lnTo>
                              <a:lnTo>
                                <a:pt x="60" y="132"/>
                              </a:lnTo>
                              <a:lnTo>
                                <a:pt x="40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B88C50" id="Group 74" o:spid="_x0000_s1026" alt="&quot;&quot;" style="position:absolute;margin-left:121.4pt;margin-top:511.15pt;width:13.6pt;height:6.8pt;z-index:-251635712;mso-position-horizontal-relative:page;mso-position-vertical-relative:page" coordorigin="2428,10223" coordsize="272,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" o:allowincell="f">
              <v:shape id="Picture 75" o:spid="_x0000_s1027" type="#_x0000_t75" style="position:absolute;left:2429;top:10225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">
                <v:imagedata r:id="rId6" o:title=""/>
                <o:lock v:ext="edit" aspectratio="f"/>
              </v:shape>
              <v:shape id="Freeform 76" o:spid="_x0000_s1028" style="position:absolute;left:2608;top:10223;width:92;height:136;visibility:visible;mso-wrap-style:square;v-text-anchor:top" coordsize="92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" path="m40,135l30,134,20,132,9,128,,123,,92r18,l22,111r8,5l40,118r13,l54,118r5,-4l63,109r,-7l53,86,31,76,9,64,,40,3,25,13,12,29,3,50,,61,,74,3,85,9r,34l68,43,62,21,56,18,47,17r-10,l31,21r-3,6l28,33,38,47,60,57,81,69,91,94r-4,16l76,123r-16,9l40,135xe" fillcolor="black" stroked="f">
                <v:path arrowok="t" o:connecttype="custom" o:connectlocs="40,135;30,134;20,132;9,128;0,123;0,92;18,92;22,111;30,116;40,118;53,118;54,118;59,114;63,109;63,102;53,86;31,76;9,64;0,40;3,25;13,12;29,3;50,0;61,0;74,3;85,9;85,43;68,43;62,21;56,18;47,17;37,17;31,21;28,27;28,33;38,47;60,57;81,69;91,94;87,110;76,123;60,132;40,135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0" allowOverlap="1" wp14:anchorId="5C5FBB47" wp14:editId="5B659E6B">
              <wp:simplePos x="0" y="0"/>
              <wp:positionH relativeFrom="page">
                <wp:posOffset>342900</wp:posOffset>
              </wp:positionH>
              <wp:positionV relativeFrom="page">
                <wp:posOffset>6269355</wp:posOffset>
              </wp:positionV>
              <wp:extent cx="573405" cy="307975"/>
              <wp:effectExtent l="0" t="0" r="0" b="0"/>
              <wp:wrapNone/>
              <wp:docPr id="2133931693" name="Group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05" cy="307975"/>
                        <a:chOff x="540" y="9873"/>
                        <a:chExt cx="903" cy="485"/>
                      </a:xfrm>
                    </wpg:grpSpPr>
                    <wps:wsp>
                      <wps:cNvPr id="65643747" name="Freeform 78"/>
                      <wps:cNvSpPr>
                        <a:spLocks/>
                      </wps:cNvSpPr>
                      <wps:spPr bwMode="auto">
                        <a:xfrm>
                          <a:off x="540" y="9873"/>
                          <a:ext cx="903" cy="485"/>
                        </a:xfrm>
                        <a:custGeom>
                          <a:avLst/>
                          <a:gdLst>
                            <a:gd name="T0" fmla="*/ 479 w 903"/>
                            <a:gd name="T1" fmla="*/ 484 h 485"/>
                            <a:gd name="T2" fmla="*/ 0 w 903"/>
                            <a:gd name="T3" fmla="*/ 484 h 485"/>
                            <a:gd name="T4" fmla="*/ 75 w 903"/>
                            <a:gd name="T5" fmla="*/ 305 h 485"/>
                            <a:gd name="T6" fmla="*/ 173 w 903"/>
                            <a:gd name="T7" fmla="*/ 305 h 485"/>
                            <a:gd name="T8" fmla="*/ 227 w 903"/>
                            <a:gd name="T9" fmla="*/ 178 h 485"/>
                            <a:gd name="T10" fmla="*/ 130 w 903"/>
                            <a:gd name="T11" fmla="*/ 178 h 485"/>
                            <a:gd name="T12" fmla="*/ 205 w 903"/>
                            <a:gd name="T13" fmla="*/ 0 h 485"/>
                            <a:gd name="T14" fmla="*/ 743 w 903"/>
                            <a:gd name="T15" fmla="*/ 0 h 485"/>
                            <a:gd name="T16" fmla="*/ 781 w 903"/>
                            <a:gd name="T17" fmla="*/ 1 h 485"/>
                            <a:gd name="T18" fmla="*/ 821 w 903"/>
                            <a:gd name="T19" fmla="*/ 8 h 485"/>
                            <a:gd name="T20" fmla="*/ 858 w 903"/>
                            <a:gd name="T21" fmla="*/ 24 h 485"/>
                            <a:gd name="T22" fmla="*/ 887 w 903"/>
                            <a:gd name="T23" fmla="*/ 52 h 485"/>
                            <a:gd name="T24" fmla="*/ 902 w 903"/>
                            <a:gd name="T25" fmla="*/ 89 h 485"/>
                            <a:gd name="T26" fmla="*/ 901 w 903"/>
                            <a:gd name="T27" fmla="*/ 126 h 485"/>
                            <a:gd name="T28" fmla="*/ 892 w 903"/>
                            <a:gd name="T29" fmla="*/ 160 h 485"/>
                            <a:gd name="T30" fmla="*/ 881 w 903"/>
                            <a:gd name="T31" fmla="*/ 189 h 485"/>
                            <a:gd name="T32" fmla="*/ 848 w 903"/>
                            <a:gd name="T33" fmla="*/ 251 h 485"/>
                            <a:gd name="T34" fmla="*/ 801 w 903"/>
                            <a:gd name="T35" fmla="*/ 298 h 485"/>
                            <a:gd name="T36" fmla="*/ 735 w 903"/>
                            <a:gd name="T37" fmla="*/ 329 h 485"/>
                            <a:gd name="T38" fmla="*/ 641 w 903"/>
                            <a:gd name="T39" fmla="*/ 340 h 485"/>
                            <a:gd name="T40" fmla="*/ 540 w 903"/>
                            <a:gd name="T41" fmla="*/ 340 h 485"/>
                            <a:gd name="T42" fmla="*/ 479 w 903"/>
                            <a:gd name="T43" fmla="*/ 484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903" h="485">
                              <a:moveTo>
                                <a:pt x="479" y="484"/>
                              </a:moveTo>
                              <a:lnTo>
                                <a:pt x="0" y="484"/>
                              </a:lnTo>
                              <a:lnTo>
                                <a:pt x="75" y="305"/>
                              </a:lnTo>
                              <a:lnTo>
                                <a:pt x="173" y="305"/>
                              </a:lnTo>
                              <a:lnTo>
                                <a:pt x="227" y="178"/>
                              </a:lnTo>
                              <a:lnTo>
                                <a:pt x="130" y="178"/>
                              </a:lnTo>
                              <a:lnTo>
                                <a:pt x="205" y="0"/>
                              </a:lnTo>
                              <a:lnTo>
                                <a:pt x="743" y="0"/>
                              </a:lnTo>
                              <a:lnTo>
                                <a:pt x="781" y="1"/>
                              </a:lnTo>
                              <a:lnTo>
                                <a:pt x="821" y="8"/>
                              </a:lnTo>
                              <a:lnTo>
                                <a:pt x="858" y="24"/>
                              </a:lnTo>
                              <a:lnTo>
                                <a:pt x="887" y="52"/>
                              </a:lnTo>
                              <a:lnTo>
                                <a:pt x="902" y="89"/>
                              </a:lnTo>
                              <a:lnTo>
                                <a:pt x="901" y="126"/>
                              </a:lnTo>
                              <a:lnTo>
                                <a:pt x="892" y="160"/>
                              </a:lnTo>
                              <a:lnTo>
                                <a:pt x="881" y="189"/>
                              </a:lnTo>
                              <a:lnTo>
                                <a:pt x="848" y="251"/>
                              </a:lnTo>
                              <a:lnTo>
                                <a:pt x="801" y="298"/>
                              </a:lnTo>
                              <a:lnTo>
                                <a:pt x="735" y="329"/>
                              </a:lnTo>
                              <a:lnTo>
                                <a:pt x="641" y="340"/>
                              </a:lnTo>
                              <a:lnTo>
                                <a:pt x="540" y="340"/>
                              </a:lnTo>
                              <a:lnTo>
                                <a:pt x="479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67276050" name="Group 79"/>
                      <wpg:cNvGrpSpPr>
                        <a:grpSpLocks/>
                      </wpg:cNvGrpSpPr>
                      <wpg:grpSpPr bwMode="auto">
                        <a:xfrm>
                          <a:off x="589" y="9906"/>
                          <a:ext cx="820" cy="419"/>
                          <a:chOff x="589" y="9906"/>
                          <a:chExt cx="820" cy="419"/>
                        </a:xfrm>
                      </wpg:grpSpPr>
                      <wps:wsp>
                        <wps:cNvPr id="858150482" name="Freeform 80"/>
                        <wps:cNvSpPr>
                          <a:spLocks/>
                        </wps:cNvSpPr>
                        <wps:spPr bwMode="auto">
                          <a:xfrm>
                            <a:off x="589" y="9906"/>
                            <a:ext cx="820" cy="419"/>
                          </a:xfrm>
                          <a:custGeom>
                            <a:avLst/>
                            <a:gdLst>
                              <a:gd name="T0" fmla="*/ 792 w 820"/>
                              <a:gd name="T1" fmla="*/ 162 h 419"/>
                              <a:gd name="T2" fmla="*/ 565 w 820"/>
                              <a:gd name="T3" fmla="*/ 162 h 419"/>
                              <a:gd name="T4" fmla="*/ 582 w 820"/>
                              <a:gd name="T5" fmla="*/ 160 h 419"/>
                              <a:gd name="T6" fmla="*/ 597 w 820"/>
                              <a:gd name="T7" fmla="*/ 153 h 419"/>
                              <a:gd name="T8" fmla="*/ 609 w 820"/>
                              <a:gd name="T9" fmla="*/ 143 h 419"/>
                              <a:gd name="T10" fmla="*/ 617 w 820"/>
                              <a:gd name="T11" fmla="*/ 130 h 419"/>
                              <a:gd name="T12" fmla="*/ 620 w 820"/>
                              <a:gd name="T13" fmla="*/ 123 h 419"/>
                              <a:gd name="T14" fmla="*/ 624 w 820"/>
                              <a:gd name="T15" fmla="*/ 112 h 419"/>
                              <a:gd name="T16" fmla="*/ 130 w 820"/>
                              <a:gd name="T17" fmla="*/ 112 h 419"/>
                              <a:gd name="T18" fmla="*/ 177 w 820"/>
                              <a:gd name="T19" fmla="*/ 0 h 419"/>
                              <a:gd name="T20" fmla="*/ 693 w 820"/>
                              <a:gd name="T21" fmla="*/ 0 h 419"/>
                              <a:gd name="T22" fmla="*/ 735 w 820"/>
                              <a:gd name="T23" fmla="*/ 2 h 419"/>
                              <a:gd name="T24" fmla="*/ 769 w 820"/>
                              <a:gd name="T25" fmla="*/ 9 h 419"/>
                              <a:gd name="T26" fmla="*/ 794 w 820"/>
                              <a:gd name="T27" fmla="*/ 21 h 419"/>
                              <a:gd name="T28" fmla="*/ 810 w 820"/>
                              <a:gd name="T29" fmla="*/ 37 h 419"/>
                              <a:gd name="T30" fmla="*/ 819 w 820"/>
                              <a:gd name="T31" fmla="*/ 62 h 419"/>
                              <a:gd name="T32" fmla="*/ 819 w 820"/>
                              <a:gd name="T33" fmla="*/ 88 h 419"/>
                              <a:gd name="T34" fmla="*/ 812 w 820"/>
                              <a:gd name="T35" fmla="*/ 116 h 419"/>
                              <a:gd name="T36" fmla="*/ 801 w 820"/>
                              <a:gd name="T37" fmla="*/ 143 h 419"/>
                              <a:gd name="T38" fmla="*/ 801 w 820"/>
                              <a:gd name="T39" fmla="*/ 144 h 419"/>
                              <a:gd name="T40" fmla="*/ 792 w 820"/>
                              <a:gd name="T41" fmla="*/ 162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20" h="419">
                                <a:moveTo>
                                  <a:pt x="792" y="162"/>
                                </a:moveTo>
                                <a:lnTo>
                                  <a:pt x="565" y="162"/>
                                </a:lnTo>
                                <a:lnTo>
                                  <a:pt x="582" y="160"/>
                                </a:lnTo>
                                <a:lnTo>
                                  <a:pt x="597" y="153"/>
                                </a:lnTo>
                                <a:lnTo>
                                  <a:pt x="609" y="143"/>
                                </a:lnTo>
                                <a:lnTo>
                                  <a:pt x="617" y="130"/>
                                </a:lnTo>
                                <a:lnTo>
                                  <a:pt x="620" y="123"/>
                                </a:lnTo>
                                <a:lnTo>
                                  <a:pt x="624" y="112"/>
                                </a:lnTo>
                                <a:lnTo>
                                  <a:pt x="130" y="112"/>
                                </a:lnTo>
                                <a:lnTo>
                                  <a:pt x="177" y="0"/>
                                </a:lnTo>
                                <a:lnTo>
                                  <a:pt x="693" y="0"/>
                                </a:lnTo>
                                <a:lnTo>
                                  <a:pt x="735" y="2"/>
                                </a:lnTo>
                                <a:lnTo>
                                  <a:pt x="769" y="9"/>
                                </a:lnTo>
                                <a:lnTo>
                                  <a:pt x="794" y="21"/>
                                </a:lnTo>
                                <a:lnTo>
                                  <a:pt x="810" y="37"/>
                                </a:lnTo>
                                <a:lnTo>
                                  <a:pt x="819" y="62"/>
                                </a:lnTo>
                                <a:lnTo>
                                  <a:pt x="819" y="88"/>
                                </a:lnTo>
                                <a:lnTo>
                                  <a:pt x="812" y="116"/>
                                </a:lnTo>
                                <a:lnTo>
                                  <a:pt x="801" y="143"/>
                                </a:lnTo>
                                <a:lnTo>
                                  <a:pt x="801" y="144"/>
                                </a:lnTo>
                                <a:lnTo>
                                  <a:pt x="792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886950" name="Freeform 81"/>
                        <wps:cNvSpPr>
                          <a:spLocks/>
                        </wps:cNvSpPr>
                        <wps:spPr bwMode="auto">
                          <a:xfrm>
                            <a:off x="589" y="9906"/>
                            <a:ext cx="820" cy="419"/>
                          </a:xfrm>
                          <a:custGeom>
                            <a:avLst/>
                            <a:gdLst>
                              <a:gd name="T0" fmla="*/ 356 w 820"/>
                              <a:gd name="T1" fmla="*/ 305 h 419"/>
                              <a:gd name="T2" fmla="*/ 145 w 820"/>
                              <a:gd name="T3" fmla="*/ 305 h 419"/>
                              <a:gd name="T4" fmla="*/ 227 w 820"/>
                              <a:gd name="T5" fmla="*/ 112 h 419"/>
                              <a:gd name="T6" fmla="*/ 438 w 820"/>
                              <a:gd name="T7" fmla="*/ 112 h 419"/>
                              <a:gd name="T8" fmla="*/ 417 w 820"/>
                              <a:gd name="T9" fmla="*/ 162 h 419"/>
                              <a:gd name="T10" fmla="*/ 792 w 820"/>
                              <a:gd name="T11" fmla="*/ 162 h 419"/>
                              <a:gd name="T12" fmla="*/ 776 w 820"/>
                              <a:gd name="T13" fmla="*/ 193 h 419"/>
                              <a:gd name="T14" fmla="*/ 738 w 820"/>
                              <a:gd name="T15" fmla="*/ 235 h 419"/>
                              <a:gd name="T16" fmla="*/ 680 w 820"/>
                              <a:gd name="T17" fmla="*/ 263 h 419"/>
                              <a:gd name="T18" fmla="*/ 591 w 820"/>
                              <a:gd name="T19" fmla="*/ 274 h 419"/>
                              <a:gd name="T20" fmla="*/ 369 w 820"/>
                              <a:gd name="T21" fmla="*/ 274 h 419"/>
                              <a:gd name="T22" fmla="*/ 356 w 820"/>
                              <a:gd name="T23" fmla="*/ 305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0" h="419">
                                <a:moveTo>
                                  <a:pt x="356" y="305"/>
                                </a:moveTo>
                                <a:lnTo>
                                  <a:pt x="145" y="305"/>
                                </a:lnTo>
                                <a:lnTo>
                                  <a:pt x="227" y="112"/>
                                </a:lnTo>
                                <a:lnTo>
                                  <a:pt x="438" y="112"/>
                                </a:lnTo>
                                <a:lnTo>
                                  <a:pt x="417" y="162"/>
                                </a:lnTo>
                                <a:lnTo>
                                  <a:pt x="792" y="162"/>
                                </a:lnTo>
                                <a:lnTo>
                                  <a:pt x="776" y="193"/>
                                </a:lnTo>
                                <a:lnTo>
                                  <a:pt x="738" y="235"/>
                                </a:lnTo>
                                <a:lnTo>
                                  <a:pt x="680" y="263"/>
                                </a:lnTo>
                                <a:lnTo>
                                  <a:pt x="591" y="274"/>
                                </a:lnTo>
                                <a:lnTo>
                                  <a:pt x="369" y="274"/>
                                </a:lnTo>
                                <a:lnTo>
                                  <a:pt x="356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046479" name="Freeform 82"/>
                        <wps:cNvSpPr>
                          <a:spLocks/>
                        </wps:cNvSpPr>
                        <wps:spPr bwMode="auto">
                          <a:xfrm>
                            <a:off x="589" y="9906"/>
                            <a:ext cx="820" cy="419"/>
                          </a:xfrm>
                          <a:custGeom>
                            <a:avLst/>
                            <a:gdLst>
                              <a:gd name="T0" fmla="*/ 407 w 820"/>
                              <a:gd name="T1" fmla="*/ 418 h 419"/>
                              <a:gd name="T2" fmla="*/ 0 w 820"/>
                              <a:gd name="T3" fmla="*/ 418 h 419"/>
                              <a:gd name="T4" fmla="*/ 47 w 820"/>
                              <a:gd name="T5" fmla="*/ 305 h 419"/>
                              <a:gd name="T6" fmla="*/ 455 w 820"/>
                              <a:gd name="T7" fmla="*/ 305 h 419"/>
                              <a:gd name="T8" fmla="*/ 407 w 820"/>
                              <a:gd name="T9" fmla="*/ 418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0" h="419">
                                <a:moveTo>
                                  <a:pt x="407" y="418"/>
                                </a:moveTo>
                                <a:lnTo>
                                  <a:pt x="0" y="418"/>
                                </a:lnTo>
                                <a:lnTo>
                                  <a:pt x="47" y="305"/>
                                </a:lnTo>
                                <a:lnTo>
                                  <a:pt x="455" y="305"/>
                                </a:lnTo>
                                <a:lnTo>
                                  <a:pt x="407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40186833" name="Group 83"/>
                      <wpg:cNvGrpSpPr>
                        <a:grpSpLocks/>
                      </wpg:cNvGrpSpPr>
                      <wpg:grpSpPr bwMode="auto">
                        <a:xfrm>
                          <a:off x="615" y="9923"/>
                          <a:ext cx="776" cy="384"/>
                          <a:chOff x="615" y="9923"/>
                          <a:chExt cx="776" cy="384"/>
                        </a:xfrm>
                      </wpg:grpSpPr>
                      <wps:wsp>
                        <wps:cNvPr id="995436472" name="Freeform 84"/>
                        <wps:cNvSpPr>
                          <a:spLocks/>
                        </wps:cNvSpPr>
                        <wps:spPr bwMode="auto">
                          <a:xfrm>
                            <a:off x="615" y="9923"/>
                            <a:ext cx="776" cy="384"/>
                          </a:xfrm>
                          <a:custGeom>
                            <a:avLst/>
                            <a:gdLst>
                              <a:gd name="T0" fmla="*/ 738 w 776"/>
                              <a:gd name="T1" fmla="*/ 162 h 384"/>
                              <a:gd name="T2" fmla="*/ 539 w 776"/>
                              <a:gd name="T3" fmla="*/ 162 h 384"/>
                              <a:gd name="T4" fmla="*/ 561 w 776"/>
                              <a:gd name="T5" fmla="*/ 159 h 384"/>
                              <a:gd name="T6" fmla="*/ 580 w 776"/>
                              <a:gd name="T7" fmla="*/ 150 h 384"/>
                              <a:gd name="T8" fmla="*/ 596 w 776"/>
                              <a:gd name="T9" fmla="*/ 137 h 384"/>
                              <a:gd name="T10" fmla="*/ 607 w 776"/>
                              <a:gd name="T11" fmla="*/ 119 h 384"/>
                              <a:gd name="T12" fmla="*/ 611 w 776"/>
                              <a:gd name="T13" fmla="*/ 102 h 384"/>
                              <a:gd name="T14" fmla="*/ 607 w 776"/>
                              <a:gd name="T15" fmla="*/ 89 h 384"/>
                              <a:gd name="T16" fmla="*/ 595 w 776"/>
                              <a:gd name="T17" fmla="*/ 80 h 384"/>
                              <a:gd name="T18" fmla="*/ 575 w 776"/>
                              <a:gd name="T19" fmla="*/ 77 h 384"/>
                              <a:gd name="T20" fmla="*/ 130 w 776"/>
                              <a:gd name="T21" fmla="*/ 77 h 384"/>
                              <a:gd name="T22" fmla="*/ 163 w 776"/>
                              <a:gd name="T23" fmla="*/ 0 h 384"/>
                              <a:gd name="T24" fmla="*/ 667 w 776"/>
                              <a:gd name="T25" fmla="*/ 0 h 384"/>
                              <a:gd name="T26" fmla="*/ 741 w 776"/>
                              <a:gd name="T27" fmla="*/ 9 h 384"/>
                              <a:gd name="T28" fmla="*/ 773 w 776"/>
                              <a:gd name="T29" fmla="*/ 36 h 384"/>
                              <a:gd name="T30" fmla="*/ 775 w 776"/>
                              <a:gd name="T31" fmla="*/ 74 h 384"/>
                              <a:gd name="T32" fmla="*/ 759 w 776"/>
                              <a:gd name="T33" fmla="*/ 119 h 384"/>
                              <a:gd name="T34" fmla="*/ 738 w 776"/>
                              <a:gd name="T35" fmla="*/ 162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6" h="384">
                                <a:moveTo>
                                  <a:pt x="738" y="162"/>
                                </a:moveTo>
                                <a:lnTo>
                                  <a:pt x="539" y="162"/>
                                </a:lnTo>
                                <a:lnTo>
                                  <a:pt x="561" y="159"/>
                                </a:lnTo>
                                <a:lnTo>
                                  <a:pt x="580" y="150"/>
                                </a:lnTo>
                                <a:lnTo>
                                  <a:pt x="596" y="137"/>
                                </a:lnTo>
                                <a:lnTo>
                                  <a:pt x="607" y="119"/>
                                </a:lnTo>
                                <a:lnTo>
                                  <a:pt x="611" y="102"/>
                                </a:lnTo>
                                <a:lnTo>
                                  <a:pt x="607" y="89"/>
                                </a:lnTo>
                                <a:lnTo>
                                  <a:pt x="595" y="80"/>
                                </a:lnTo>
                                <a:lnTo>
                                  <a:pt x="575" y="77"/>
                                </a:lnTo>
                                <a:lnTo>
                                  <a:pt x="130" y="77"/>
                                </a:lnTo>
                                <a:lnTo>
                                  <a:pt x="163" y="0"/>
                                </a:lnTo>
                                <a:lnTo>
                                  <a:pt x="667" y="0"/>
                                </a:lnTo>
                                <a:lnTo>
                                  <a:pt x="741" y="9"/>
                                </a:lnTo>
                                <a:lnTo>
                                  <a:pt x="773" y="36"/>
                                </a:lnTo>
                                <a:lnTo>
                                  <a:pt x="775" y="74"/>
                                </a:lnTo>
                                <a:lnTo>
                                  <a:pt x="759" y="119"/>
                                </a:lnTo>
                                <a:lnTo>
                                  <a:pt x="73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155323" name="Freeform 85"/>
                        <wps:cNvSpPr>
                          <a:spLocks/>
                        </wps:cNvSpPr>
                        <wps:spPr bwMode="auto">
                          <a:xfrm>
                            <a:off x="615" y="9923"/>
                            <a:ext cx="776" cy="384"/>
                          </a:xfrm>
                          <a:custGeom>
                            <a:avLst/>
                            <a:gdLst>
                              <a:gd name="T0" fmla="*/ 304 w 776"/>
                              <a:gd name="T1" fmla="*/ 305 h 384"/>
                              <a:gd name="T2" fmla="*/ 130 w 776"/>
                              <a:gd name="T3" fmla="*/ 305 h 384"/>
                              <a:gd name="T4" fmla="*/ 227 w 776"/>
                              <a:gd name="T5" fmla="*/ 77 h 384"/>
                              <a:gd name="T6" fmla="*/ 401 w 776"/>
                              <a:gd name="T7" fmla="*/ 77 h 384"/>
                              <a:gd name="T8" fmla="*/ 365 w 776"/>
                              <a:gd name="T9" fmla="*/ 162 h 384"/>
                              <a:gd name="T10" fmla="*/ 738 w 776"/>
                              <a:gd name="T11" fmla="*/ 162 h 384"/>
                              <a:gd name="T12" fmla="*/ 736 w 776"/>
                              <a:gd name="T13" fmla="*/ 165 h 384"/>
                              <a:gd name="T14" fmla="*/ 702 w 776"/>
                              <a:gd name="T15" fmla="*/ 203 h 384"/>
                              <a:gd name="T16" fmla="*/ 648 w 776"/>
                              <a:gd name="T17" fmla="*/ 230 h 384"/>
                              <a:gd name="T18" fmla="*/ 565 w 776"/>
                              <a:gd name="T19" fmla="*/ 239 h 384"/>
                              <a:gd name="T20" fmla="*/ 332 w 776"/>
                              <a:gd name="T21" fmla="*/ 239 h 384"/>
                              <a:gd name="T22" fmla="*/ 304 w 776"/>
                              <a:gd name="T23" fmla="*/ 305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76" h="384">
                                <a:moveTo>
                                  <a:pt x="304" y="305"/>
                                </a:moveTo>
                                <a:lnTo>
                                  <a:pt x="130" y="305"/>
                                </a:lnTo>
                                <a:lnTo>
                                  <a:pt x="227" y="77"/>
                                </a:lnTo>
                                <a:lnTo>
                                  <a:pt x="401" y="77"/>
                                </a:lnTo>
                                <a:lnTo>
                                  <a:pt x="365" y="162"/>
                                </a:lnTo>
                                <a:lnTo>
                                  <a:pt x="738" y="162"/>
                                </a:lnTo>
                                <a:lnTo>
                                  <a:pt x="736" y="165"/>
                                </a:lnTo>
                                <a:lnTo>
                                  <a:pt x="702" y="203"/>
                                </a:lnTo>
                                <a:lnTo>
                                  <a:pt x="648" y="230"/>
                                </a:lnTo>
                                <a:lnTo>
                                  <a:pt x="565" y="239"/>
                                </a:lnTo>
                                <a:lnTo>
                                  <a:pt x="332" y="239"/>
                                </a:lnTo>
                                <a:lnTo>
                                  <a:pt x="304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618908" name="Freeform 86"/>
                        <wps:cNvSpPr>
                          <a:spLocks/>
                        </wps:cNvSpPr>
                        <wps:spPr bwMode="auto">
                          <a:xfrm>
                            <a:off x="615" y="9923"/>
                            <a:ext cx="776" cy="384"/>
                          </a:xfrm>
                          <a:custGeom>
                            <a:avLst/>
                            <a:gdLst>
                              <a:gd name="T0" fmla="*/ 370 w 776"/>
                              <a:gd name="T1" fmla="*/ 383 h 384"/>
                              <a:gd name="T2" fmla="*/ 0 w 776"/>
                              <a:gd name="T3" fmla="*/ 383 h 384"/>
                              <a:gd name="T4" fmla="*/ 33 w 776"/>
                              <a:gd name="T5" fmla="*/ 305 h 384"/>
                              <a:gd name="T6" fmla="*/ 403 w 776"/>
                              <a:gd name="T7" fmla="*/ 305 h 384"/>
                              <a:gd name="T8" fmla="*/ 370 w 776"/>
                              <a:gd name="T9" fmla="*/ 383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6" h="384">
                                <a:moveTo>
                                  <a:pt x="370" y="383"/>
                                </a:moveTo>
                                <a:lnTo>
                                  <a:pt x="0" y="383"/>
                                </a:lnTo>
                                <a:lnTo>
                                  <a:pt x="33" y="305"/>
                                </a:lnTo>
                                <a:lnTo>
                                  <a:pt x="403" y="305"/>
                                </a:lnTo>
                                <a:lnTo>
                                  <a:pt x="370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2A330C" id="Group 77" o:spid="_x0000_s1026" style="position:absolute;margin-left:27pt;margin-top:493.65pt;width:45.15pt;height:24.25pt;z-index:-251634688;mso-position-horizontal-relative:page;mso-position-vertical-relative:page" coordorigin="540,9873" coordsize="903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" o:allowincell="f">
              <v:shape id="Freeform 78" o:spid="_x0000_s1027" style="position:absolute;left:540;top:9873;width:903;height:485;visibility:visible;mso-wrap-style:square;v-text-anchor:top" coordsize="903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" path="m479,484l,484,75,305r98,l227,178r-97,l205,,743,r38,1l821,8r37,16l887,52r15,37l901,126r-9,34l881,189r-33,62l801,298r-66,31l641,340r-101,l479,484xe" fillcolor="black" stroked="f">
                <v:path arrowok="t" o:connecttype="custom" o:connectlocs="479,484;0,484;75,305;173,305;227,178;130,178;205,0;743,0;781,1;821,8;858,24;887,52;902,89;901,126;892,160;881,189;848,251;801,298;735,329;641,340;540,340;479,484" o:connectangles="0,0,0,0,0,0,0,0,0,0,0,0,0,0,0,0,0,0,0,0,0,0"/>
              </v:shape>
              <v:group id="Group 79" o:spid="_x0000_s1028" style="position:absolute;left:589;top:9906;width:820;height:419" coordorigin="589,9906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">
                <v:shape id="Freeform 80" o:spid="_x0000_s1029" style="position:absolute;left:589;top:9906;width:820;height:419;visibility:visible;mso-wrap-style:square;v-text-anchor:top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" path="m792,162r-227,l582,160r15,-7l609,143r8,-13l620,123r4,-11l130,112,177,,693,r42,2l769,9r25,12l810,37r9,25l819,88r-7,28l801,143r,1l792,162xe" fillcolor="#9f9fa3" stroked="f">
                  <v:path arrowok="t" o:connecttype="custom" o:connectlocs="792,162;565,162;582,160;597,153;609,143;617,130;620,123;624,112;130,112;177,0;693,0;735,2;769,9;794,21;810,37;819,62;819,88;812,116;801,143;801,144;792,162" o:connectangles="0,0,0,0,0,0,0,0,0,0,0,0,0,0,0,0,0,0,0,0,0"/>
                </v:shape>
                <v:shape id="Freeform 81" o:spid="_x0000_s1030" style="position:absolute;left:589;top:9906;width:820;height:419;visibility:visible;mso-wrap-style:square;v-text-anchor:top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" path="m356,305r-211,l227,112r211,l417,162r375,l776,193r-38,42l680,263r-89,11l369,274r-13,31xe" fillcolor="#9f9fa3" stroked="f">
                  <v:path arrowok="t" o:connecttype="custom" o:connectlocs="356,305;145,305;227,112;438,112;417,162;792,162;776,193;738,235;680,263;591,274;369,274;356,305" o:connectangles="0,0,0,0,0,0,0,0,0,0,0,0"/>
                </v:shape>
                <v:shape id="Freeform 82" o:spid="_x0000_s1031" style="position:absolute;left:589;top:9906;width:820;height:419;visibility:visible;mso-wrap-style:square;v-text-anchor:top" coordsize="82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" path="m407,418l,418,47,305r408,l407,418xe" fillcolor="#9f9fa3" stroked="f">
                  <v:path arrowok="t" o:connecttype="custom" o:connectlocs="407,418;0,418;47,305;455,305;407,418" o:connectangles="0,0,0,0,0"/>
                </v:shape>
              </v:group>
              <v:group id="Group 83" o:spid="_x0000_s1032" style="position:absolute;left:615;top:9923;width:776;height:384" coordorigin="615,9923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">
                <v:shape id="Freeform 84" o:spid="_x0000_s1033" style="position:absolute;left:615;top:9923;width:776;height:384;visibility:visible;mso-wrap-style:square;v-text-anchor:top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" path="m738,162r-199,l561,159r19,-9l596,137r11,-18l611,102,607,89,595,80,575,77r-445,l163,,667,r74,9l773,36r2,38l759,119r-21,43xe" fillcolor="#ceba9a" stroked="f">
                  <v:path arrowok="t" o:connecttype="custom" o:connectlocs="738,162;539,162;561,159;580,150;596,137;607,119;611,102;607,89;595,80;575,77;130,77;163,0;667,0;741,9;773,36;775,74;759,119;738,162" o:connectangles="0,0,0,0,0,0,0,0,0,0,0,0,0,0,0,0,0,0"/>
                </v:shape>
                <v:shape id="Freeform 85" o:spid="_x0000_s1034" style="position:absolute;left:615;top:9923;width:776;height:384;visibility:visible;mso-wrap-style:square;v-text-anchor:top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" path="m304,305r-174,l227,77r174,l365,162r373,l736,165r-34,38l648,230r-83,9l332,239r-28,66xe" fillcolor="#ceba9a" stroked="f">
                  <v:path arrowok="t" o:connecttype="custom" o:connectlocs="304,305;130,305;227,77;401,77;365,162;738,162;736,165;702,203;648,230;565,239;332,239;304,305" o:connectangles="0,0,0,0,0,0,0,0,0,0,0,0"/>
                </v:shape>
                <v:shape id="Freeform 86" o:spid="_x0000_s1035" style="position:absolute;left:615;top:9923;width:776;height:384;visibility:visible;mso-wrap-style:square;v-text-anchor:top" coordsize="77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" path="m370,383l,383,33,305r370,l370,383xe" fillcolor="#ceba9a" stroked="f">
                  <v:path arrowok="t" o:connecttype="custom" o:connectlocs="370,383;0,383;33,305;403,305;370,383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2816" behindDoc="1" locked="0" layoutInCell="0" allowOverlap="1" wp14:anchorId="5FA07E63" wp14:editId="409EAB98">
              <wp:simplePos x="0" y="0"/>
              <wp:positionH relativeFrom="page">
                <wp:posOffset>1238250</wp:posOffset>
              </wp:positionH>
              <wp:positionV relativeFrom="page">
                <wp:posOffset>6492240</wp:posOffset>
              </wp:positionV>
              <wp:extent cx="262255" cy="84455"/>
              <wp:effectExtent l="0" t="0" r="0" b="0"/>
              <wp:wrapNone/>
              <wp:docPr id="862095241" name="Group 8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255" cy="84455"/>
                        <a:chOff x="1950" y="10224"/>
                        <a:chExt cx="413" cy="133"/>
                      </a:xfrm>
                    </wpg:grpSpPr>
                    <wps:wsp>
                      <wps:cNvPr id="331320081" name="Freeform 88"/>
                      <wps:cNvSpPr>
                        <a:spLocks/>
                      </wps:cNvSpPr>
                      <wps:spPr bwMode="auto">
                        <a:xfrm>
                          <a:off x="1950" y="10224"/>
                          <a:ext cx="61" cy="133"/>
                        </a:xfrm>
                        <a:custGeom>
                          <a:avLst/>
                          <a:gdLst>
                            <a:gd name="T0" fmla="*/ 60 w 61"/>
                            <a:gd name="T1" fmla="*/ 132 h 133"/>
                            <a:gd name="T2" fmla="*/ 0 w 61"/>
                            <a:gd name="T3" fmla="*/ 132 h 133"/>
                            <a:gd name="T4" fmla="*/ 0 w 61"/>
                            <a:gd name="T5" fmla="*/ 119 h 133"/>
                            <a:gd name="T6" fmla="*/ 14 w 61"/>
                            <a:gd name="T7" fmla="*/ 114 h 133"/>
                            <a:gd name="T8" fmla="*/ 14 w 61"/>
                            <a:gd name="T9" fmla="*/ 17 h 133"/>
                            <a:gd name="T10" fmla="*/ 0 w 61"/>
                            <a:gd name="T11" fmla="*/ 13 h 133"/>
                            <a:gd name="T12" fmla="*/ 0 w 61"/>
                            <a:gd name="T13" fmla="*/ 0 h 133"/>
                            <a:gd name="T14" fmla="*/ 60 w 61"/>
                            <a:gd name="T15" fmla="*/ 0 h 133"/>
                            <a:gd name="T16" fmla="*/ 60 w 61"/>
                            <a:gd name="T17" fmla="*/ 13 h 133"/>
                            <a:gd name="T18" fmla="*/ 45 w 61"/>
                            <a:gd name="T19" fmla="*/ 17 h 133"/>
                            <a:gd name="T20" fmla="*/ 45 w 61"/>
                            <a:gd name="T21" fmla="*/ 114 h 133"/>
                            <a:gd name="T22" fmla="*/ 60 w 61"/>
                            <a:gd name="T23" fmla="*/ 119 h 133"/>
                            <a:gd name="T24" fmla="*/ 60 w 61"/>
                            <a:gd name="T25" fmla="*/ 132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1" h="133"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119"/>
                              </a:lnTo>
                              <a:lnTo>
                                <a:pt x="14" y="114"/>
                              </a:lnTo>
                              <a:lnTo>
                                <a:pt x="14" y="17"/>
                              </a:ln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13"/>
                              </a:lnTo>
                              <a:lnTo>
                                <a:pt x="45" y="17"/>
                              </a:lnTo>
                              <a:lnTo>
                                <a:pt x="45" y="114"/>
                              </a:lnTo>
                              <a:lnTo>
                                <a:pt x="60" y="119"/>
                              </a:lnTo>
                              <a:lnTo>
                                <a:pt x="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4066158" name="Picture 89"/>
                        <pic:cNvPicPr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4" y="10225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634450" name="Picture 90"/>
                        <pic:cNvPicPr>
                          <a:picLocks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54" y="10225"/>
                          <a:ext cx="10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9D8238" id="Group 87" o:spid="_x0000_s1026" alt="&quot;&quot;" style="position:absolute;margin-left:97.5pt;margin-top:511.2pt;width:20.65pt;height:6.65pt;z-index:-251633664;mso-position-horizontal-relative:page;mso-position-vertical-relative:page" coordorigin="1950,10224" coordsize="413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" o:allowincell="f">
              <v:shape id="Freeform 88" o:spid="_x0000_s1027" style="position:absolute;left:1950;top:10224;width:61;height:133;visibility:visible;mso-wrap-style:square;v-text-anchor:top" coordsize="6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" path="m60,132l,132,,119r14,-5l14,17,,13,,,60,r,13l45,17r,97l60,119r,13xe" fillcolor="black" stroked="f">
                <v:path arrowok="t" o:connecttype="custom" o:connectlocs="60,132;0,132;0,119;14,114;14,17;0,13;0,0;60,0;60,13;45,17;45,114;60,119;60,132" o:connectangles="0,0,0,0,0,0,0,0,0,0,0,0,0"/>
              </v:shape>
              <v:shape id="Picture 89" o:spid="_x0000_s1028" type="#_x0000_t75" style="position:absolute;left:2064;top:10225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">
                <v:imagedata r:id="rId9" o:title=""/>
                <o:lock v:ext="edit" aspectratio="f"/>
              </v:shape>
              <v:shape id="Picture 90" o:spid="_x0000_s1029" type="#_x0000_t75" style="position:absolute;left:2254;top:10225;width:10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">
                <v:imagedata r:id="rId10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2B1D95E0" wp14:editId="63239998">
              <wp:simplePos x="0" y="0"/>
              <wp:positionH relativeFrom="page">
                <wp:posOffset>1756410</wp:posOffset>
              </wp:positionH>
              <wp:positionV relativeFrom="page">
                <wp:posOffset>6492240</wp:posOffset>
              </wp:positionV>
              <wp:extent cx="38735" cy="84455"/>
              <wp:effectExtent l="0" t="0" r="0" b="0"/>
              <wp:wrapNone/>
              <wp:docPr id="1339807779" name="Freeform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35" cy="84455"/>
                      </a:xfrm>
                      <a:custGeom>
                        <a:avLst/>
                        <a:gdLst>
                          <a:gd name="T0" fmla="*/ 60 w 61"/>
                          <a:gd name="T1" fmla="*/ 132 h 133"/>
                          <a:gd name="T2" fmla="*/ 0 w 61"/>
                          <a:gd name="T3" fmla="*/ 132 h 133"/>
                          <a:gd name="T4" fmla="*/ 0 w 61"/>
                          <a:gd name="T5" fmla="*/ 119 h 133"/>
                          <a:gd name="T6" fmla="*/ 14 w 61"/>
                          <a:gd name="T7" fmla="*/ 114 h 133"/>
                          <a:gd name="T8" fmla="*/ 14 w 61"/>
                          <a:gd name="T9" fmla="*/ 17 h 133"/>
                          <a:gd name="T10" fmla="*/ 0 w 61"/>
                          <a:gd name="T11" fmla="*/ 13 h 133"/>
                          <a:gd name="T12" fmla="*/ 0 w 61"/>
                          <a:gd name="T13" fmla="*/ 0 h 133"/>
                          <a:gd name="T14" fmla="*/ 60 w 61"/>
                          <a:gd name="T15" fmla="*/ 0 h 133"/>
                          <a:gd name="T16" fmla="*/ 60 w 61"/>
                          <a:gd name="T17" fmla="*/ 13 h 133"/>
                          <a:gd name="T18" fmla="*/ 45 w 61"/>
                          <a:gd name="T19" fmla="*/ 17 h 133"/>
                          <a:gd name="T20" fmla="*/ 45 w 61"/>
                          <a:gd name="T21" fmla="*/ 114 h 133"/>
                          <a:gd name="T22" fmla="*/ 60 w 61"/>
                          <a:gd name="T23" fmla="*/ 119 h 133"/>
                          <a:gd name="T24" fmla="*/ 60 w 61"/>
                          <a:gd name="T25" fmla="*/ 132 h 1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61" h="133">
                            <a:moveTo>
                              <a:pt x="60" y="132"/>
                            </a:moveTo>
                            <a:lnTo>
                              <a:pt x="0" y="132"/>
                            </a:lnTo>
                            <a:lnTo>
                              <a:pt x="0" y="119"/>
                            </a:lnTo>
                            <a:lnTo>
                              <a:pt x="14" y="114"/>
                            </a:lnTo>
                            <a:lnTo>
                              <a:pt x="14" y="17"/>
                            </a:lnTo>
                            <a:lnTo>
                              <a:pt x="0" y="13"/>
                            </a:lnTo>
                            <a:lnTo>
                              <a:pt x="0" y="0"/>
                            </a:lnTo>
                            <a:lnTo>
                              <a:pt x="60" y="0"/>
                            </a:lnTo>
                            <a:lnTo>
                              <a:pt x="60" y="13"/>
                            </a:lnTo>
                            <a:lnTo>
                              <a:pt x="45" y="17"/>
                            </a:lnTo>
                            <a:lnTo>
                              <a:pt x="45" y="114"/>
                            </a:lnTo>
                            <a:lnTo>
                              <a:pt x="60" y="119"/>
                            </a:lnTo>
                            <a:lnTo>
                              <a:pt x="60" y="13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55D74" id="Freeform 91" o:spid="_x0000_s1026" style="position:absolute;margin-left:138.3pt;margin-top:511.2pt;width:3.05pt;height:6.6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" o:allowincell="f" path="m60,132l,132,,119r14,-5l14,17,,13,,,60,r,13l45,17r,97l60,119r,13xe" fillcolor="black" stroked="f">
              <v:path arrowok="t" o:connecttype="custom" o:connectlocs="38100,83820;0,83820;0,75565;8890,72390;8890,10795;0,8255;0,0;38100,0;38100,8255;28575,10795;28575,72390;38100,75565;38100,83820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 wp14:anchorId="290B7A28" wp14:editId="4856F753">
              <wp:simplePos x="0" y="0"/>
              <wp:positionH relativeFrom="page">
                <wp:posOffset>1835150</wp:posOffset>
              </wp:positionH>
              <wp:positionV relativeFrom="page">
                <wp:posOffset>6492875</wp:posOffset>
              </wp:positionV>
              <wp:extent cx="76200" cy="88900"/>
              <wp:effectExtent l="0" t="0" r="0" b="0"/>
              <wp:wrapNone/>
              <wp:docPr id="571967889" name="Rectangle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B6641" w14:textId="724FA4D2" w:rsidR="00BF014A" w:rsidRDefault="00BF014A">
                          <w:pPr>
                            <w:widowControl/>
                            <w:autoSpaceDE/>
                            <w:autoSpaceDN/>
                            <w:adjustRightInd/>
                            <w:spacing w:line="1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75143B95" wp14:editId="73A14AFC">
                                <wp:extent cx="69850" cy="82550"/>
                                <wp:effectExtent l="0" t="0" r="0" b="0"/>
                                <wp:docPr id="14" name="Picture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850" cy="82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A0EAF57" w14:textId="77777777" w:rsidR="00BF014A" w:rsidRDefault="00BF014A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B7A28" id="Rectangle 92" o:spid="_x0000_s1093" style="position:absolute;margin-left:144.5pt;margin-top:511.25pt;width:6pt;height:7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" o:allowincell="f" filled="f" stroked="f">
              <v:textbox inset="0,0,0,0">
                <w:txbxContent>
                  <w:p w14:paraId="557B6641" w14:textId="724FA4D2" w:rsidR="00BF014A" w:rsidRDefault="00BF014A">
                    <w:pPr>
                      <w:widowControl/>
                      <w:autoSpaceDE/>
                      <w:autoSpaceDN/>
                      <w:adjustRightInd/>
                      <w:spacing w:line="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75143B95" wp14:editId="73A14AFC">
                          <wp:extent cx="69850" cy="82550"/>
                          <wp:effectExtent l="0" t="0" r="0" b="0"/>
                          <wp:docPr id="14" name="Picture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1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850" cy="82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A0EAF57" w14:textId="77777777" w:rsidR="00BF014A" w:rsidRDefault="00BF014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5888" behindDoc="1" locked="0" layoutInCell="0" allowOverlap="1" wp14:anchorId="385A2AD2" wp14:editId="2229B891">
              <wp:simplePos x="0" y="0"/>
              <wp:positionH relativeFrom="page">
                <wp:posOffset>1941830</wp:posOffset>
              </wp:positionH>
              <wp:positionV relativeFrom="page">
                <wp:posOffset>6492240</wp:posOffset>
              </wp:positionV>
              <wp:extent cx="123190" cy="84455"/>
              <wp:effectExtent l="0" t="0" r="0" b="0"/>
              <wp:wrapNone/>
              <wp:docPr id="657436604" name="Group 9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84455"/>
                        <a:chOff x="3058" y="10224"/>
                        <a:chExt cx="194" cy="133"/>
                      </a:xfrm>
                    </wpg:grpSpPr>
                    <pic:pic xmlns:pic="http://schemas.openxmlformats.org/drawingml/2006/picture">
                      <pic:nvPicPr>
                        <pic:cNvPr id="585670146" name="Picture 94"/>
                        <pic:cNvPicPr>
                          <a:picLocks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9" y="10225"/>
                          <a:ext cx="12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2119591889" name="Group 95"/>
                      <wpg:cNvGrpSpPr>
                        <a:grpSpLocks/>
                      </wpg:cNvGrpSpPr>
                      <wpg:grpSpPr bwMode="auto">
                        <a:xfrm>
                          <a:off x="3196" y="10300"/>
                          <a:ext cx="57" cy="57"/>
                          <a:chOff x="3196" y="10300"/>
                          <a:chExt cx="57" cy="57"/>
                        </a:xfrm>
                      </wpg:grpSpPr>
                      <wps:wsp>
                        <wps:cNvPr id="1418743430" name="Freeform 96"/>
                        <wps:cNvSpPr>
                          <a:spLocks/>
                        </wps:cNvSpPr>
                        <wps:spPr bwMode="auto">
                          <a:xfrm>
                            <a:off x="3196" y="10300"/>
                            <a:ext cx="57" cy="57"/>
                          </a:xfrm>
                          <a:custGeom>
                            <a:avLst/>
                            <a:gdLst>
                              <a:gd name="T0" fmla="*/ 39 w 57"/>
                              <a:gd name="T1" fmla="*/ 18 h 57"/>
                              <a:gd name="T2" fmla="*/ 36 w 57"/>
                              <a:gd name="T3" fmla="*/ 15 h 57"/>
                              <a:gd name="T4" fmla="*/ 33 w 57"/>
                              <a:gd name="T5" fmla="*/ 15 h 57"/>
                              <a:gd name="T6" fmla="*/ 33 w 57"/>
                              <a:gd name="T7" fmla="*/ 20 h 57"/>
                              <a:gd name="T8" fmla="*/ 33 w 57"/>
                              <a:gd name="T9" fmla="*/ 25 h 57"/>
                              <a:gd name="T10" fmla="*/ 32 w 57"/>
                              <a:gd name="T11" fmla="*/ 26 h 57"/>
                              <a:gd name="T12" fmla="*/ 24 w 57"/>
                              <a:gd name="T13" fmla="*/ 26 h 57"/>
                              <a:gd name="T14" fmla="*/ 24 w 57"/>
                              <a:gd name="T15" fmla="*/ 19 h 57"/>
                              <a:gd name="T16" fmla="*/ 32 w 57"/>
                              <a:gd name="T17" fmla="*/ 19 h 57"/>
                              <a:gd name="T18" fmla="*/ 33 w 57"/>
                              <a:gd name="T19" fmla="*/ 20 h 57"/>
                              <a:gd name="T20" fmla="*/ 33 w 57"/>
                              <a:gd name="T21" fmla="*/ 15 h 57"/>
                              <a:gd name="T22" fmla="*/ 19 w 57"/>
                              <a:gd name="T23" fmla="*/ 15 h 57"/>
                              <a:gd name="T24" fmla="*/ 19 w 57"/>
                              <a:gd name="T25" fmla="*/ 41 h 57"/>
                              <a:gd name="T26" fmla="*/ 24 w 57"/>
                              <a:gd name="T27" fmla="*/ 41 h 57"/>
                              <a:gd name="T28" fmla="*/ 24 w 57"/>
                              <a:gd name="T29" fmla="*/ 30 h 57"/>
                              <a:gd name="T30" fmla="*/ 32 w 57"/>
                              <a:gd name="T31" fmla="*/ 30 h 57"/>
                              <a:gd name="T32" fmla="*/ 33 w 57"/>
                              <a:gd name="T33" fmla="*/ 32 h 57"/>
                              <a:gd name="T34" fmla="*/ 33 w 57"/>
                              <a:gd name="T35" fmla="*/ 40 h 57"/>
                              <a:gd name="T36" fmla="*/ 33 w 57"/>
                              <a:gd name="T37" fmla="*/ 41 h 57"/>
                              <a:gd name="T38" fmla="*/ 39 w 57"/>
                              <a:gd name="T39" fmla="*/ 41 h 57"/>
                              <a:gd name="T40" fmla="*/ 39 w 57"/>
                              <a:gd name="T41" fmla="*/ 40 h 57"/>
                              <a:gd name="T42" fmla="*/ 39 w 57"/>
                              <a:gd name="T43" fmla="*/ 30 h 57"/>
                              <a:gd name="T44" fmla="*/ 39 w 57"/>
                              <a:gd name="T45" fmla="*/ 30 h 57"/>
                              <a:gd name="T46" fmla="*/ 36 w 57"/>
                              <a:gd name="T47" fmla="*/ 29 h 57"/>
                              <a:gd name="T48" fmla="*/ 35 w 57"/>
                              <a:gd name="T49" fmla="*/ 28 h 57"/>
                              <a:gd name="T50" fmla="*/ 37 w 57"/>
                              <a:gd name="T51" fmla="*/ 27 h 57"/>
                              <a:gd name="T52" fmla="*/ 39 w 57"/>
                              <a:gd name="T53" fmla="*/ 26 h 57"/>
                              <a:gd name="T54" fmla="*/ 39 w 57"/>
                              <a:gd name="T55" fmla="*/ 25 h 57"/>
                              <a:gd name="T56" fmla="*/ 39 w 57"/>
                              <a:gd name="T57" fmla="*/ 19 h 57"/>
                              <a:gd name="T58" fmla="*/ 39 w 57"/>
                              <a:gd name="T59" fmla="*/ 1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39" y="18"/>
                                </a:moveTo>
                                <a:lnTo>
                                  <a:pt x="36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3" y="25"/>
                                </a:lnTo>
                                <a:lnTo>
                                  <a:pt x="32" y="26"/>
                                </a:lnTo>
                                <a:lnTo>
                                  <a:pt x="24" y="26"/>
                                </a:lnTo>
                                <a:lnTo>
                                  <a:pt x="24" y="19"/>
                                </a:lnTo>
                                <a:lnTo>
                                  <a:pt x="32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4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2"/>
                                </a:lnTo>
                                <a:lnTo>
                                  <a:pt x="33" y="40"/>
                                </a:lnTo>
                                <a:lnTo>
                                  <a:pt x="33" y="41"/>
                                </a:lnTo>
                                <a:lnTo>
                                  <a:pt x="39" y="41"/>
                                </a:lnTo>
                                <a:lnTo>
                                  <a:pt x="39" y="40"/>
                                </a:lnTo>
                                <a:lnTo>
                                  <a:pt x="39" y="30"/>
                                </a:lnTo>
                                <a:lnTo>
                                  <a:pt x="39" y="30"/>
                                </a:lnTo>
                                <a:lnTo>
                                  <a:pt x="36" y="29"/>
                                </a:lnTo>
                                <a:lnTo>
                                  <a:pt x="35" y="28"/>
                                </a:lnTo>
                                <a:lnTo>
                                  <a:pt x="37" y="27"/>
                                </a:lnTo>
                                <a:lnTo>
                                  <a:pt x="39" y="26"/>
                                </a:lnTo>
                                <a:lnTo>
                                  <a:pt x="39" y="25"/>
                                </a:lnTo>
                                <a:lnTo>
                                  <a:pt x="39" y="19"/>
                                </a:lnTo>
                                <a:lnTo>
                                  <a:pt x="3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540356" name="Freeform 97"/>
                        <wps:cNvSpPr>
                          <a:spLocks/>
                        </wps:cNvSpPr>
                        <wps:spPr bwMode="auto">
                          <a:xfrm>
                            <a:off x="3196" y="10300"/>
                            <a:ext cx="57" cy="57"/>
                          </a:xfrm>
                          <a:custGeom>
                            <a:avLst/>
                            <a:gdLst>
                              <a:gd name="T0" fmla="*/ 56 w 57"/>
                              <a:gd name="T1" fmla="*/ 12 h 57"/>
                              <a:gd name="T2" fmla="*/ 50 w 57"/>
                              <a:gd name="T3" fmla="*/ 6 h 57"/>
                              <a:gd name="T4" fmla="*/ 50 w 57"/>
                              <a:gd name="T5" fmla="*/ 16 h 57"/>
                              <a:gd name="T6" fmla="*/ 50 w 57"/>
                              <a:gd name="T7" fmla="*/ 40 h 57"/>
                              <a:gd name="T8" fmla="*/ 40 w 57"/>
                              <a:gd name="T9" fmla="*/ 50 h 57"/>
                              <a:gd name="T10" fmla="*/ 16 w 57"/>
                              <a:gd name="T11" fmla="*/ 50 h 57"/>
                              <a:gd name="T12" fmla="*/ 5 w 57"/>
                              <a:gd name="T13" fmla="*/ 40 h 57"/>
                              <a:gd name="T14" fmla="*/ 5 w 57"/>
                              <a:gd name="T15" fmla="*/ 16 h 57"/>
                              <a:gd name="T16" fmla="*/ 16 w 57"/>
                              <a:gd name="T17" fmla="*/ 5 h 57"/>
                              <a:gd name="T18" fmla="*/ 40 w 57"/>
                              <a:gd name="T19" fmla="*/ 5 h 57"/>
                              <a:gd name="T20" fmla="*/ 50 w 57"/>
                              <a:gd name="T21" fmla="*/ 16 h 57"/>
                              <a:gd name="T22" fmla="*/ 50 w 57"/>
                              <a:gd name="T23" fmla="*/ 6 h 57"/>
                              <a:gd name="T24" fmla="*/ 49 w 57"/>
                              <a:gd name="T25" fmla="*/ 5 h 57"/>
                              <a:gd name="T26" fmla="*/ 43 w 57"/>
                              <a:gd name="T27" fmla="*/ 0 h 57"/>
                              <a:gd name="T28" fmla="*/ 28 w 57"/>
                              <a:gd name="T29" fmla="*/ 0 h 57"/>
                              <a:gd name="T30" fmla="*/ 17 w 57"/>
                              <a:gd name="T31" fmla="*/ 2 h 57"/>
                              <a:gd name="T32" fmla="*/ 8 w 57"/>
                              <a:gd name="T33" fmla="*/ 8 h 57"/>
                              <a:gd name="T34" fmla="*/ 2 w 57"/>
                              <a:gd name="T35" fmla="*/ 17 h 57"/>
                              <a:gd name="T36" fmla="*/ 0 w 57"/>
                              <a:gd name="T37" fmla="*/ 28 h 57"/>
                              <a:gd name="T38" fmla="*/ 2 w 57"/>
                              <a:gd name="T39" fmla="*/ 39 h 57"/>
                              <a:gd name="T40" fmla="*/ 8 w 57"/>
                              <a:gd name="T41" fmla="*/ 48 h 57"/>
                              <a:gd name="T42" fmla="*/ 17 w 57"/>
                              <a:gd name="T43" fmla="*/ 54 h 57"/>
                              <a:gd name="T44" fmla="*/ 28 w 57"/>
                              <a:gd name="T45" fmla="*/ 56 h 57"/>
                              <a:gd name="T46" fmla="*/ 39 w 57"/>
                              <a:gd name="T47" fmla="*/ 54 h 57"/>
                              <a:gd name="T48" fmla="*/ 44 w 57"/>
                              <a:gd name="T49" fmla="*/ 50 h 57"/>
                              <a:gd name="T50" fmla="*/ 48 w 57"/>
                              <a:gd name="T51" fmla="*/ 48 h 57"/>
                              <a:gd name="T52" fmla="*/ 54 w 57"/>
                              <a:gd name="T53" fmla="*/ 39 h 57"/>
                              <a:gd name="T54" fmla="*/ 56 w 57"/>
                              <a:gd name="T55" fmla="*/ 28 h 57"/>
                              <a:gd name="T56" fmla="*/ 56 w 57"/>
                              <a:gd name="T57" fmla="*/ 1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56" y="12"/>
                                </a:moveTo>
                                <a:lnTo>
                                  <a:pt x="50" y="6"/>
                                </a:lnTo>
                                <a:lnTo>
                                  <a:pt x="50" y="16"/>
                                </a:lnTo>
                                <a:lnTo>
                                  <a:pt x="50" y="40"/>
                                </a:lnTo>
                                <a:lnTo>
                                  <a:pt x="40" y="50"/>
                                </a:lnTo>
                                <a:lnTo>
                                  <a:pt x="16" y="50"/>
                                </a:lnTo>
                                <a:lnTo>
                                  <a:pt x="5" y="40"/>
                                </a:lnTo>
                                <a:lnTo>
                                  <a:pt x="5" y="16"/>
                                </a:lnTo>
                                <a:lnTo>
                                  <a:pt x="16" y="5"/>
                                </a:lnTo>
                                <a:lnTo>
                                  <a:pt x="40" y="5"/>
                                </a:lnTo>
                                <a:lnTo>
                                  <a:pt x="50" y="16"/>
                                </a:lnTo>
                                <a:lnTo>
                                  <a:pt x="50" y="6"/>
                                </a:lnTo>
                                <a:lnTo>
                                  <a:pt x="49" y="5"/>
                                </a:ln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2" y="39"/>
                                </a:lnTo>
                                <a:lnTo>
                                  <a:pt x="8" y="48"/>
                                </a:lnTo>
                                <a:lnTo>
                                  <a:pt x="17" y="54"/>
                                </a:lnTo>
                                <a:lnTo>
                                  <a:pt x="28" y="56"/>
                                </a:lnTo>
                                <a:lnTo>
                                  <a:pt x="39" y="54"/>
                                </a:lnTo>
                                <a:lnTo>
                                  <a:pt x="44" y="50"/>
                                </a:lnTo>
                                <a:lnTo>
                                  <a:pt x="48" y="48"/>
                                </a:lnTo>
                                <a:lnTo>
                                  <a:pt x="54" y="39"/>
                                </a:lnTo>
                                <a:lnTo>
                                  <a:pt x="56" y="28"/>
                                </a:lnTo>
                                <a:lnTo>
                                  <a:pt x="5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CA089E" id="Group 93" o:spid="_x0000_s1026" alt="&quot;&quot;" style="position:absolute;margin-left:152.9pt;margin-top:511.2pt;width:9.7pt;height:6.65pt;z-index:-251630592;mso-position-horizontal-relative:page;mso-position-vertical-relative:page" coordorigin="3058,10224" coordsize="194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" o:allowincell="f">
              <v:shape id="Picture 94" o:spid="_x0000_s1027" type="#_x0000_t75" style="position:absolute;left:3059;top:10225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">
                <v:imagedata r:id="rId14" o:title=""/>
                <o:lock v:ext="edit" aspectratio="f"/>
              </v:shape>
              <v:group id="Group 95" o:spid="_x0000_s1028" style="position:absolute;left:3196;top:10300;width:57;height:57" coordorigin="3196,10300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">
                <v:shape id="Freeform 96" o:spid="_x0000_s1029" style="position:absolute;left:3196;top:10300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" path="m39,18l36,15r-3,l33,20r,5l32,26r-8,l24,19r8,l33,20r,-5l19,15r,26l24,41r,-11l32,30r1,2l33,40r,1l39,41r,-1l39,30r,l36,29,35,28r2,-1l39,26r,-1l39,19r,-1xe" fillcolor="black" stroked="f">
                  <v:path arrowok="t" o:connecttype="custom" o:connectlocs="39,18;36,15;33,15;33,20;33,25;32,26;24,26;24,19;32,19;33,20;33,15;19,15;19,41;24,41;24,30;32,30;33,32;33,40;33,41;39,41;39,40;39,30;39,30;36,29;35,28;37,27;39,26;39,25;39,19;39,18" o:connectangles="0,0,0,0,0,0,0,0,0,0,0,0,0,0,0,0,0,0,0,0,0,0,0,0,0,0,0,0,0,0"/>
                </v:shape>
                <v:shape id="Freeform 97" o:spid="_x0000_s1030" style="position:absolute;left:3196;top:10300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" path="m56,12l50,6r,10l50,40,40,50r-24,l5,40,5,16,16,5r24,l50,16,50,6,49,5,43,,28,,17,2,8,8,2,17,,28,2,39r6,9l17,54r11,2l39,54r5,-4l48,48r6,-9l56,28r,-16xe" fillcolor="black" stroked="f">
                  <v:path arrowok="t" o:connecttype="custom" o:connectlocs="56,12;50,6;50,16;50,40;40,50;16,50;5,40;5,16;16,5;40,5;50,16;50,6;49,5;43,0;28,0;17,2;8,8;2,17;0,28;2,39;8,48;17,54;28,56;39,54;44,50;48,48;54,39;56,28;56,12" o:connectangles="0,0,0,0,0,0,0,0,0,0,0,0,0,0,0,0,0,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1" locked="0" layoutInCell="0" allowOverlap="1" wp14:anchorId="76298F68" wp14:editId="42CD6C49">
              <wp:simplePos x="0" y="0"/>
              <wp:positionH relativeFrom="page">
                <wp:posOffset>993140</wp:posOffset>
              </wp:positionH>
              <wp:positionV relativeFrom="page">
                <wp:posOffset>6273800</wp:posOffset>
              </wp:positionV>
              <wp:extent cx="1035050" cy="183515"/>
              <wp:effectExtent l="0" t="0" r="0" b="0"/>
              <wp:wrapNone/>
              <wp:docPr id="1983191855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35050" cy="183515"/>
                        <a:chOff x="1564" y="9880"/>
                        <a:chExt cx="1630" cy="289"/>
                      </a:xfrm>
                    </wpg:grpSpPr>
                    <wps:wsp>
                      <wps:cNvPr id="1346898991" name="Freeform 99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225 w 1630"/>
                            <a:gd name="T1" fmla="*/ 83 h 289"/>
                            <a:gd name="T2" fmla="*/ 220 w 1630"/>
                            <a:gd name="T3" fmla="*/ 45 h 289"/>
                            <a:gd name="T4" fmla="*/ 209 w 1630"/>
                            <a:gd name="T5" fmla="*/ 29 h 289"/>
                            <a:gd name="T6" fmla="*/ 201 w 1630"/>
                            <a:gd name="T7" fmla="*/ 19 h 289"/>
                            <a:gd name="T8" fmla="*/ 170 w 1630"/>
                            <a:gd name="T9" fmla="*/ 5 h 289"/>
                            <a:gd name="T10" fmla="*/ 170 w 1630"/>
                            <a:gd name="T11" fmla="*/ 84 h 289"/>
                            <a:gd name="T12" fmla="*/ 167 w 1630"/>
                            <a:gd name="T13" fmla="*/ 106 h 289"/>
                            <a:gd name="T14" fmla="*/ 161 w 1630"/>
                            <a:gd name="T15" fmla="*/ 121 h 289"/>
                            <a:gd name="T16" fmla="*/ 152 w 1630"/>
                            <a:gd name="T17" fmla="*/ 129 h 289"/>
                            <a:gd name="T18" fmla="*/ 141 w 1630"/>
                            <a:gd name="T19" fmla="*/ 135 h 289"/>
                            <a:gd name="T20" fmla="*/ 85 w 1630"/>
                            <a:gd name="T21" fmla="*/ 139 h 289"/>
                            <a:gd name="T22" fmla="*/ 85 w 1630"/>
                            <a:gd name="T23" fmla="*/ 29 h 289"/>
                            <a:gd name="T24" fmla="*/ 117 w 1630"/>
                            <a:gd name="T25" fmla="*/ 29 h 289"/>
                            <a:gd name="T26" fmla="*/ 147 w 1630"/>
                            <a:gd name="T27" fmla="*/ 34 h 289"/>
                            <a:gd name="T28" fmla="*/ 163 w 1630"/>
                            <a:gd name="T29" fmla="*/ 47 h 289"/>
                            <a:gd name="T30" fmla="*/ 169 w 1630"/>
                            <a:gd name="T31" fmla="*/ 65 h 289"/>
                            <a:gd name="T32" fmla="*/ 170 w 1630"/>
                            <a:gd name="T33" fmla="*/ 84 h 289"/>
                            <a:gd name="T34" fmla="*/ 170 w 1630"/>
                            <a:gd name="T35" fmla="*/ 5 h 289"/>
                            <a:gd name="T36" fmla="*/ 168 w 1630"/>
                            <a:gd name="T37" fmla="*/ 4 h 289"/>
                            <a:gd name="T38" fmla="*/ 119 w 1630"/>
                            <a:gd name="T39" fmla="*/ 0 h 289"/>
                            <a:gd name="T40" fmla="*/ 0 w 1630"/>
                            <a:gd name="T41" fmla="*/ 0 h 289"/>
                            <a:gd name="T42" fmla="*/ 0 w 1630"/>
                            <a:gd name="T43" fmla="*/ 22 h 289"/>
                            <a:gd name="T44" fmla="*/ 31 w 1630"/>
                            <a:gd name="T45" fmla="*/ 30 h 289"/>
                            <a:gd name="T46" fmla="*/ 31 w 1630"/>
                            <a:gd name="T47" fmla="*/ 254 h 289"/>
                            <a:gd name="T48" fmla="*/ 0 w 1630"/>
                            <a:gd name="T49" fmla="*/ 263 h 289"/>
                            <a:gd name="T50" fmla="*/ 0 w 1630"/>
                            <a:gd name="T51" fmla="*/ 283 h 289"/>
                            <a:gd name="T52" fmla="*/ 116 w 1630"/>
                            <a:gd name="T53" fmla="*/ 283 h 289"/>
                            <a:gd name="T54" fmla="*/ 116 w 1630"/>
                            <a:gd name="T55" fmla="*/ 263 h 289"/>
                            <a:gd name="T56" fmla="*/ 85 w 1630"/>
                            <a:gd name="T57" fmla="*/ 254 h 289"/>
                            <a:gd name="T58" fmla="*/ 85 w 1630"/>
                            <a:gd name="T59" fmla="*/ 166 h 289"/>
                            <a:gd name="T60" fmla="*/ 133 w 1630"/>
                            <a:gd name="T61" fmla="*/ 166 h 289"/>
                            <a:gd name="T62" fmla="*/ 173 w 1630"/>
                            <a:gd name="T63" fmla="*/ 161 h 289"/>
                            <a:gd name="T64" fmla="*/ 202 w 1630"/>
                            <a:gd name="T65" fmla="*/ 145 h 289"/>
                            <a:gd name="T66" fmla="*/ 206 w 1630"/>
                            <a:gd name="T67" fmla="*/ 139 h 289"/>
                            <a:gd name="T68" fmla="*/ 219 w 1630"/>
                            <a:gd name="T69" fmla="*/ 119 h 289"/>
                            <a:gd name="T70" fmla="*/ 225 w 1630"/>
                            <a:gd name="T71" fmla="*/ 83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225" y="83"/>
                              </a:moveTo>
                              <a:lnTo>
                                <a:pt x="220" y="45"/>
                              </a:lnTo>
                              <a:lnTo>
                                <a:pt x="209" y="29"/>
                              </a:lnTo>
                              <a:lnTo>
                                <a:pt x="201" y="19"/>
                              </a:lnTo>
                              <a:lnTo>
                                <a:pt x="170" y="5"/>
                              </a:lnTo>
                              <a:lnTo>
                                <a:pt x="170" y="84"/>
                              </a:lnTo>
                              <a:lnTo>
                                <a:pt x="167" y="106"/>
                              </a:lnTo>
                              <a:lnTo>
                                <a:pt x="161" y="121"/>
                              </a:lnTo>
                              <a:lnTo>
                                <a:pt x="152" y="129"/>
                              </a:lnTo>
                              <a:lnTo>
                                <a:pt x="141" y="135"/>
                              </a:lnTo>
                              <a:lnTo>
                                <a:pt x="85" y="139"/>
                              </a:lnTo>
                              <a:lnTo>
                                <a:pt x="85" y="29"/>
                              </a:lnTo>
                              <a:lnTo>
                                <a:pt x="117" y="29"/>
                              </a:lnTo>
                              <a:lnTo>
                                <a:pt x="147" y="34"/>
                              </a:lnTo>
                              <a:lnTo>
                                <a:pt x="163" y="47"/>
                              </a:lnTo>
                              <a:lnTo>
                                <a:pt x="169" y="65"/>
                              </a:lnTo>
                              <a:lnTo>
                                <a:pt x="170" y="84"/>
                              </a:lnTo>
                              <a:lnTo>
                                <a:pt x="170" y="5"/>
                              </a:lnTo>
                              <a:lnTo>
                                <a:pt x="168" y="4"/>
                              </a:lnTo>
                              <a:lnTo>
                                <a:pt x="119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31" y="30"/>
                              </a:lnTo>
                              <a:lnTo>
                                <a:pt x="31" y="254"/>
                              </a:lnTo>
                              <a:lnTo>
                                <a:pt x="0" y="263"/>
                              </a:lnTo>
                              <a:lnTo>
                                <a:pt x="0" y="283"/>
                              </a:lnTo>
                              <a:lnTo>
                                <a:pt x="116" y="283"/>
                              </a:lnTo>
                              <a:lnTo>
                                <a:pt x="116" y="263"/>
                              </a:lnTo>
                              <a:lnTo>
                                <a:pt x="85" y="254"/>
                              </a:lnTo>
                              <a:lnTo>
                                <a:pt x="85" y="166"/>
                              </a:lnTo>
                              <a:lnTo>
                                <a:pt x="133" y="166"/>
                              </a:lnTo>
                              <a:lnTo>
                                <a:pt x="173" y="161"/>
                              </a:lnTo>
                              <a:lnTo>
                                <a:pt x="202" y="145"/>
                              </a:lnTo>
                              <a:lnTo>
                                <a:pt x="206" y="139"/>
                              </a:lnTo>
                              <a:lnTo>
                                <a:pt x="219" y="119"/>
                              </a:lnTo>
                              <a:lnTo>
                                <a:pt x="225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7793865" name="Freeform 100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520 w 1630"/>
                            <a:gd name="T1" fmla="*/ 0 h 289"/>
                            <a:gd name="T2" fmla="*/ 420 w 1630"/>
                            <a:gd name="T3" fmla="*/ 0 h 289"/>
                            <a:gd name="T4" fmla="*/ 420 w 1630"/>
                            <a:gd name="T5" fmla="*/ 22 h 289"/>
                            <a:gd name="T6" fmla="*/ 450 w 1630"/>
                            <a:gd name="T7" fmla="*/ 30 h 289"/>
                            <a:gd name="T8" fmla="*/ 450 w 1630"/>
                            <a:gd name="T9" fmla="*/ 190 h 289"/>
                            <a:gd name="T10" fmla="*/ 445 w 1630"/>
                            <a:gd name="T11" fmla="*/ 218 h 289"/>
                            <a:gd name="T12" fmla="*/ 432 w 1630"/>
                            <a:gd name="T13" fmla="*/ 238 h 289"/>
                            <a:gd name="T14" fmla="*/ 413 w 1630"/>
                            <a:gd name="T15" fmla="*/ 249 h 289"/>
                            <a:gd name="T16" fmla="*/ 391 w 1630"/>
                            <a:gd name="T17" fmla="*/ 252 h 289"/>
                            <a:gd name="T18" fmla="*/ 362 w 1630"/>
                            <a:gd name="T19" fmla="*/ 249 h 289"/>
                            <a:gd name="T20" fmla="*/ 342 w 1630"/>
                            <a:gd name="T21" fmla="*/ 238 h 289"/>
                            <a:gd name="T22" fmla="*/ 330 w 1630"/>
                            <a:gd name="T23" fmla="*/ 220 h 289"/>
                            <a:gd name="T24" fmla="*/ 327 w 1630"/>
                            <a:gd name="T25" fmla="*/ 193 h 289"/>
                            <a:gd name="T26" fmla="*/ 327 w 1630"/>
                            <a:gd name="T27" fmla="*/ 30 h 289"/>
                            <a:gd name="T28" fmla="*/ 357 w 1630"/>
                            <a:gd name="T29" fmla="*/ 22 h 289"/>
                            <a:gd name="T30" fmla="*/ 357 w 1630"/>
                            <a:gd name="T31" fmla="*/ 0 h 289"/>
                            <a:gd name="T32" fmla="*/ 242 w 1630"/>
                            <a:gd name="T33" fmla="*/ 0 h 289"/>
                            <a:gd name="T34" fmla="*/ 242 w 1630"/>
                            <a:gd name="T35" fmla="*/ 22 h 289"/>
                            <a:gd name="T36" fmla="*/ 273 w 1630"/>
                            <a:gd name="T37" fmla="*/ 30 h 289"/>
                            <a:gd name="T38" fmla="*/ 273 w 1630"/>
                            <a:gd name="T39" fmla="*/ 193 h 289"/>
                            <a:gd name="T40" fmla="*/ 281 w 1630"/>
                            <a:gd name="T41" fmla="*/ 237 h 289"/>
                            <a:gd name="T42" fmla="*/ 304 w 1630"/>
                            <a:gd name="T43" fmla="*/ 266 h 289"/>
                            <a:gd name="T44" fmla="*/ 340 w 1630"/>
                            <a:gd name="T45" fmla="*/ 283 h 289"/>
                            <a:gd name="T46" fmla="*/ 384 w 1630"/>
                            <a:gd name="T47" fmla="*/ 288 h 289"/>
                            <a:gd name="T48" fmla="*/ 430 w 1630"/>
                            <a:gd name="T49" fmla="*/ 282 h 289"/>
                            <a:gd name="T50" fmla="*/ 463 w 1630"/>
                            <a:gd name="T51" fmla="*/ 264 h 289"/>
                            <a:gd name="T52" fmla="*/ 483 w 1630"/>
                            <a:gd name="T53" fmla="*/ 232 h 289"/>
                            <a:gd name="T54" fmla="*/ 489 w 1630"/>
                            <a:gd name="T55" fmla="*/ 186 h 289"/>
                            <a:gd name="T56" fmla="*/ 489 w 1630"/>
                            <a:gd name="T57" fmla="*/ 30 h 289"/>
                            <a:gd name="T58" fmla="*/ 520 w 1630"/>
                            <a:gd name="T59" fmla="*/ 22 h 289"/>
                            <a:gd name="T60" fmla="*/ 520 w 1630"/>
                            <a:gd name="T61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520" y="0"/>
                              </a:moveTo>
                              <a:lnTo>
                                <a:pt x="420" y="0"/>
                              </a:lnTo>
                              <a:lnTo>
                                <a:pt x="420" y="22"/>
                              </a:lnTo>
                              <a:lnTo>
                                <a:pt x="450" y="30"/>
                              </a:lnTo>
                              <a:lnTo>
                                <a:pt x="450" y="190"/>
                              </a:lnTo>
                              <a:lnTo>
                                <a:pt x="445" y="218"/>
                              </a:lnTo>
                              <a:lnTo>
                                <a:pt x="432" y="238"/>
                              </a:lnTo>
                              <a:lnTo>
                                <a:pt x="413" y="249"/>
                              </a:lnTo>
                              <a:lnTo>
                                <a:pt x="391" y="252"/>
                              </a:lnTo>
                              <a:lnTo>
                                <a:pt x="362" y="249"/>
                              </a:lnTo>
                              <a:lnTo>
                                <a:pt x="342" y="238"/>
                              </a:lnTo>
                              <a:lnTo>
                                <a:pt x="330" y="220"/>
                              </a:lnTo>
                              <a:lnTo>
                                <a:pt x="327" y="193"/>
                              </a:lnTo>
                              <a:lnTo>
                                <a:pt x="327" y="30"/>
                              </a:lnTo>
                              <a:lnTo>
                                <a:pt x="357" y="22"/>
                              </a:lnTo>
                              <a:lnTo>
                                <a:pt x="357" y="0"/>
                              </a:lnTo>
                              <a:lnTo>
                                <a:pt x="242" y="0"/>
                              </a:lnTo>
                              <a:lnTo>
                                <a:pt x="242" y="22"/>
                              </a:lnTo>
                              <a:lnTo>
                                <a:pt x="273" y="30"/>
                              </a:lnTo>
                              <a:lnTo>
                                <a:pt x="273" y="193"/>
                              </a:lnTo>
                              <a:lnTo>
                                <a:pt x="281" y="237"/>
                              </a:lnTo>
                              <a:lnTo>
                                <a:pt x="304" y="266"/>
                              </a:lnTo>
                              <a:lnTo>
                                <a:pt x="340" y="283"/>
                              </a:lnTo>
                              <a:lnTo>
                                <a:pt x="384" y="288"/>
                              </a:lnTo>
                              <a:lnTo>
                                <a:pt x="430" y="282"/>
                              </a:lnTo>
                              <a:lnTo>
                                <a:pt x="463" y="264"/>
                              </a:lnTo>
                              <a:lnTo>
                                <a:pt x="483" y="232"/>
                              </a:lnTo>
                              <a:lnTo>
                                <a:pt x="489" y="186"/>
                              </a:lnTo>
                              <a:lnTo>
                                <a:pt x="489" y="30"/>
                              </a:lnTo>
                              <a:lnTo>
                                <a:pt x="520" y="22"/>
                              </a:lnTo>
                              <a:lnTo>
                                <a:pt x="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930906" name="Freeform 101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805 w 1630"/>
                            <a:gd name="T1" fmla="*/ 263 h 289"/>
                            <a:gd name="T2" fmla="*/ 771 w 1630"/>
                            <a:gd name="T3" fmla="*/ 252 h 289"/>
                            <a:gd name="T4" fmla="*/ 726 w 1630"/>
                            <a:gd name="T5" fmla="*/ 163 h 289"/>
                            <a:gd name="T6" fmla="*/ 719 w 1630"/>
                            <a:gd name="T7" fmla="*/ 149 h 289"/>
                            <a:gd name="T8" fmla="*/ 740 w 1630"/>
                            <a:gd name="T9" fmla="*/ 138 h 289"/>
                            <a:gd name="T10" fmla="*/ 741 w 1630"/>
                            <a:gd name="T11" fmla="*/ 137 h 289"/>
                            <a:gd name="T12" fmla="*/ 757 w 1630"/>
                            <a:gd name="T13" fmla="*/ 122 h 289"/>
                            <a:gd name="T14" fmla="*/ 766 w 1630"/>
                            <a:gd name="T15" fmla="*/ 102 h 289"/>
                            <a:gd name="T16" fmla="*/ 766 w 1630"/>
                            <a:gd name="T17" fmla="*/ 100 h 289"/>
                            <a:gd name="T18" fmla="*/ 769 w 1630"/>
                            <a:gd name="T19" fmla="*/ 76 h 289"/>
                            <a:gd name="T20" fmla="*/ 764 w 1630"/>
                            <a:gd name="T21" fmla="*/ 43 h 289"/>
                            <a:gd name="T22" fmla="*/ 754 w 1630"/>
                            <a:gd name="T23" fmla="*/ 30 h 289"/>
                            <a:gd name="T24" fmla="*/ 746 w 1630"/>
                            <a:gd name="T25" fmla="*/ 19 h 289"/>
                            <a:gd name="T26" fmla="*/ 715 w 1630"/>
                            <a:gd name="T27" fmla="*/ 4 h 289"/>
                            <a:gd name="T28" fmla="*/ 713 w 1630"/>
                            <a:gd name="T29" fmla="*/ 4 h 289"/>
                            <a:gd name="T30" fmla="*/ 713 w 1630"/>
                            <a:gd name="T31" fmla="*/ 81 h 289"/>
                            <a:gd name="T32" fmla="*/ 712 w 1630"/>
                            <a:gd name="T33" fmla="*/ 100 h 289"/>
                            <a:gd name="T34" fmla="*/ 707 w 1630"/>
                            <a:gd name="T35" fmla="*/ 115 h 289"/>
                            <a:gd name="T36" fmla="*/ 698 w 1630"/>
                            <a:gd name="T37" fmla="*/ 126 h 289"/>
                            <a:gd name="T38" fmla="*/ 686 w 1630"/>
                            <a:gd name="T39" fmla="*/ 134 h 289"/>
                            <a:gd name="T40" fmla="*/ 629 w 1630"/>
                            <a:gd name="T41" fmla="*/ 138 h 289"/>
                            <a:gd name="T42" fmla="*/ 629 w 1630"/>
                            <a:gd name="T43" fmla="*/ 30 h 289"/>
                            <a:gd name="T44" fmla="*/ 671 w 1630"/>
                            <a:gd name="T45" fmla="*/ 30 h 289"/>
                            <a:gd name="T46" fmla="*/ 691 w 1630"/>
                            <a:gd name="T47" fmla="*/ 33 h 289"/>
                            <a:gd name="T48" fmla="*/ 704 w 1630"/>
                            <a:gd name="T49" fmla="*/ 43 h 289"/>
                            <a:gd name="T50" fmla="*/ 711 w 1630"/>
                            <a:gd name="T51" fmla="*/ 60 h 289"/>
                            <a:gd name="T52" fmla="*/ 713 w 1630"/>
                            <a:gd name="T53" fmla="*/ 81 h 289"/>
                            <a:gd name="T54" fmla="*/ 713 w 1630"/>
                            <a:gd name="T55" fmla="*/ 4 h 289"/>
                            <a:gd name="T56" fmla="*/ 668 w 1630"/>
                            <a:gd name="T57" fmla="*/ 0 h 289"/>
                            <a:gd name="T58" fmla="*/ 544 w 1630"/>
                            <a:gd name="T59" fmla="*/ 0 h 289"/>
                            <a:gd name="T60" fmla="*/ 544 w 1630"/>
                            <a:gd name="T61" fmla="*/ 22 h 289"/>
                            <a:gd name="T62" fmla="*/ 575 w 1630"/>
                            <a:gd name="T63" fmla="*/ 30 h 289"/>
                            <a:gd name="T64" fmla="*/ 575 w 1630"/>
                            <a:gd name="T65" fmla="*/ 254 h 289"/>
                            <a:gd name="T66" fmla="*/ 544 w 1630"/>
                            <a:gd name="T67" fmla="*/ 263 h 289"/>
                            <a:gd name="T68" fmla="*/ 544 w 1630"/>
                            <a:gd name="T69" fmla="*/ 283 h 289"/>
                            <a:gd name="T70" fmla="*/ 660 w 1630"/>
                            <a:gd name="T71" fmla="*/ 283 h 289"/>
                            <a:gd name="T72" fmla="*/ 660 w 1630"/>
                            <a:gd name="T73" fmla="*/ 263 h 289"/>
                            <a:gd name="T74" fmla="*/ 629 w 1630"/>
                            <a:gd name="T75" fmla="*/ 254 h 289"/>
                            <a:gd name="T76" fmla="*/ 629 w 1630"/>
                            <a:gd name="T77" fmla="*/ 163 h 289"/>
                            <a:gd name="T78" fmla="*/ 667 w 1630"/>
                            <a:gd name="T79" fmla="*/ 163 h 289"/>
                            <a:gd name="T80" fmla="*/ 726 w 1630"/>
                            <a:gd name="T81" fmla="*/ 283 h 289"/>
                            <a:gd name="T82" fmla="*/ 805 w 1630"/>
                            <a:gd name="T83" fmla="*/ 283 h 289"/>
                            <a:gd name="T84" fmla="*/ 805 w 1630"/>
                            <a:gd name="T85" fmla="*/ 263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805" y="263"/>
                              </a:moveTo>
                              <a:lnTo>
                                <a:pt x="771" y="252"/>
                              </a:lnTo>
                              <a:lnTo>
                                <a:pt x="726" y="163"/>
                              </a:lnTo>
                              <a:lnTo>
                                <a:pt x="719" y="149"/>
                              </a:lnTo>
                              <a:lnTo>
                                <a:pt x="740" y="138"/>
                              </a:lnTo>
                              <a:lnTo>
                                <a:pt x="741" y="137"/>
                              </a:lnTo>
                              <a:lnTo>
                                <a:pt x="757" y="122"/>
                              </a:lnTo>
                              <a:lnTo>
                                <a:pt x="766" y="102"/>
                              </a:lnTo>
                              <a:lnTo>
                                <a:pt x="766" y="100"/>
                              </a:lnTo>
                              <a:lnTo>
                                <a:pt x="769" y="76"/>
                              </a:lnTo>
                              <a:lnTo>
                                <a:pt x="764" y="43"/>
                              </a:lnTo>
                              <a:lnTo>
                                <a:pt x="754" y="30"/>
                              </a:lnTo>
                              <a:lnTo>
                                <a:pt x="746" y="19"/>
                              </a:lnTo>
                              <a:lnTo>
                                <a:pt x="715" y="4"/>
                              </a:lnTo>
                              <a:lnTo>
                                <a:pt x="713" y="4"/>
                              </a:lnTo>
                              <a:lnTo>
                                <a:pt x="713" y="81"/>
                              </a:lnTo>
                              <a:lnTo>
                                <a:pt x="712" y="100"/>
                              </a:lnTo>
                              <a:lnTo>
                                <a:pt x="707" y="115"/>
                              </a:lnTo>
                              <a:lnTo>
                                <a:pt x="698" y="126"/>
                              </a:lnTo>
                              <a:lnTo>
                                <a:pt x="686" y="134"/>
                              </a:lnTo>
                              <a:lnTo>
                                <a:pt x="629" y="138"/>
                              </a:lnTo>
                              <a:lnTo>
                                <a:pt x="629" y="30"/>
                              </a:lnTo>
                              <a:lnTo>
                                <a:pt x="671" y="30"/>
                              </a:lnTo>
                              <a:lnTo>
                                <a:pt x="691" y="33"/>
                              </a:lnTo>
                              <a:lnTo>
                                <a:pt x="704" y="43"/>
                              </a:lnTo>
                              <a:lnTo>
                                <a:pt x="711" y="60"/>
                              </a:lnTo>
                              <a:lnTo>
                                <a:pt x="713" y="81"/>
                              </a:lnTo>
                              <a:lnTo>
                                <a:pt x="713" y="4"/>
                              </a:lnTo>
                              <a:lnTo>
                                <a:pt x="668" y="0"/>
                              </a:lnTo>
                              <a:lnTo>
                                <a:pt x="544" y="0"/>
                              </a:lnTo>
                              <a:lnTo>
                                <a:pt x="544" y="22"/>
                              </a:lnTo>
                              <a:lnTo>
                                <a:pt x="575" y="30"/>
                              </a:lnTo>
                              <a:lnTo>
                                <a:pt x="575" y="254"/>
                              </a:lnTo>
                              <a:lnTo>
                                <a:pt x="544" y="263"/>
                              </a:lnTo>
                              <a:lnTo>
                                <a:pt x="544" y="283"/>
                              </a:lnTo>
                              <a:lnTo>
                                <a:pt x="660" y="283"/>
                              </a:lnTo>
                              <a:lnTo>
                                <a:pt x="660" y="263"/>
                              </a:lnTo>
                              <a:lnTo>
                                <a:pt x="629" y="254"/>
                              </a:lnTo>
                              <a:lnTo>
                                <a:pt x="629" y="163"/>
                              </a:lnTo>
                              <a:lnTo>
                                <a:pt x="667" y="163"/>
                              </a:lnTo>
                              <a:lnTo>
                                <a:pt x="726" y="283"/>
                              </a:lnTo>
                              <a:lnTo>
                                <a:pt x="805" y="283"/>
                              </a:lnTo>
                              <a:lnTo>
                                <a:pt x="805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7068723" name="Freeform 102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1088 w 1630"/>
                            <a:gd name="T1" fmla="*/ 138 h 289"/>
                            <a:gd name="T2" fmla="*/ 1080 w 1630"/>
                            <a:gd name="T3" fmla="*/ 78 h 289"/>
                            <a:gd name="T4" fmla="*/ 1056 w 1630"/>
                            <a:gd name="T5" fmla="*/ 34 h 289"/>
                            <a:gd name="T6" fmla="*/ 1049 w 1630"/>
                            <a:gd name="T7" fmla="*/ 30 h 289"/>
                            <a:gd name="T8" fmla="*/ 1030 w 1630"/>
                            <a:gd name="T9" fmla="*/ 17 h 289"/>
                            <a:gd name="T10" fmla="*/ 1030 w 1630"/>
                            <a:gd name="T11" fmla="*/ 147 h 289"/>
                            <a:gd name="T12" fmla="*/ 1022 w 1630"/>
                            <a:gd name="T13" fmla="*/ 207 h 289"/>
                            <a:gd name="T14" fmla="*/ 1002 w 1630"/>
                            <a:gd name="T15" fmla="*/ 239 h 289"/>
                            <a:gd name="T16" fmla="*/ 978 w 1630"/>
                            <a:gd name="T17" fmla="*/ 252 h 289"/>
                            <a:gd name="T18" fmla="*/ 954 w 1630"/>
                            <a:gd name="T19" fmla="*/ 254 h 289"/>
                            <a:gd name="T20" fmla="*/ 913 w 1630"/>
                            <a:gd name="T21" fmla="*/ 254 h 289"/>
                            <a:gd name="T22" fmla="*/ 913 w 1630"/>
                            <a:gd name="T23" fmla="*/ 30 h 289"/>
                            <a:gd name="T24" fmla="*/ 954 w 1630"/>
                            <a:gd name="T25" fmla="*/ 30 h 289"/>
                            <a:gd name="T26" fmla="*/ 992 w 1630"/>
                            <a:gd name="T27" fmla="*/ 37 h 289"/>
                            <a:gd name="T28" fmla="*/ 1015 w 1630"/>
                            <a:gd name="T29" fmla="*/ 58 h 289"/>
                            <a:gd name="T30" fmla="*/ 1027 w 1630"/>
                            <a:gd name="T31" fmla="*/ 95 h 289"/>
                            <a:gd name="T32" fmla="*/ 1030 w 1630"/>
                            <a:gd name="T33" fmla="*/ 147 h 289"/>
                            <a:gd name="T34" fmla="*/ 1030 w 1630"/>
                            <a:gd name="T35" fmla="*/ 17 h 289"/>
                            <a:gd name="T36" fmla="*/ 1017 w 1630"/>
                            <a:gd name="T37" fmla="*/ 8 h 289"/>
                            <a:gd name="T38" fmla="*/ 966 w 1630"/>
                            <a:gd name="T39" fmla="*/ 0 h 289"/>
                            <a:gd name="T40" fmla="*/ 829 w 1630"/>
                            <a:gd name="T41" fmla="*/ 0 h 289"/>
                            <a:gd name="T42" fmla="*/ 829 w 1630"/>
                            <a:gd name="T43" fmla="*/ 22 h 289"/>
                            <a:gd name="T44" fmla="*/ 859 w 1630"/>
                            <a:gd name="T45" fmla="*/ 30 h 289"/>
                            <a:gd name="T46" fmla="*/ 859 w 1630"/>
                            <a:gd name="T47" fmla="*/ 254 h 289"/>
                            <a:gd name="T48" fmla="*/ 828 w 1630"/>
                            <a:gd name="T49" fmla="*/ 263 h 289"/>
                            <a:gd name="T50" fmla="*/ 828 w 1630"/>
                            <a:gd name="T51" fmla="*/ 283 h 289"/>
                            <a:gd name="T52" fmla="*/ 960 w 1630"/>
                            <a:gd name="T53" fmla="*/ 283 h 289"/>
                            <a:gd name="T54" fmla="*/ 1014 w 1630"/>
                            <a:gd name="T55" fmla="*/ 275 h 289"/>
                            <a:gd name="T56" fmla="*/ 1048 w 1630"/>
                            <a:gd name="T57" fmla="*/ 254 h 289"/>
                            <a:gd name="T58" fmla="*/ 1055 w 1630"/>
                            <a:gd name="T59" fmla="*/ 250 h 289"/>
                            <a:gd name="T60" fmla="*/ 1080 w 1630"/>
                            <a:gd name="T61" fmla="*/ 205 h 289"/>
                            <a:gd name="T62" fmla="*/ 1088 w 1630"/>
                            <a:gd name="T63" fmla="*/ 138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1088" y="138"/>
                              </a:moveTo>
                              <a:lnTo>
                                <a:pt x="1080" y="78"/>
                              </a:lnTo>
                              <a:lnTo>
                                <a:pt x="1056" y="34"/>
                              </a:lnTo>
                              <a:lnTo>
                                <a:pt x="1049" y="30"/>
                              </a:lnTo>
                              <a:lnTo>
                                <a:pt x="1030" y="17"/>
                              </a:lnTo>
                              <a:lnTo>
                                <a:pt x="1030" y="147"/>
                              </a:lnTo>
                              <a:lnTo>
                                <a:pt x="1022" y="207"/>
                              </a:lnTo>
                              <a:lnTo>
                                <a:pt x="1002" y="239"/>
                              </a:lnTo>
                              <a:lnTo>
                                <a:pt x="978" y="252"/>
                              </a:lnTo>
                              <a:lnTo>
                                <a:pt x="954" y="254"/>
                              </a:lnTo>
                              <a:lnTo>
                                <a:pt x="913" y="254"/>
                              </a:lnTo>
                              <a:lnTo>
                                <a:pt x="913" y="30"/>
                              </a:lnTo>
                              <a:lnTo>
                                <a:pt x="954" y="30"/>
                              </a:lnTo>
                              <a:lnTo>
                                <a:pt x="992" y="37"/>
                              </a:lnTo>
                              <a:lnTo>
                                <a:pt x="1015" y="58"/>
                              </a:lnTo>
                              <a:lnTo>
                                <a:pt x="1027" y="95"/>
                              </a:lnTo>
                              <a:lnTo>
                                <a:pt x="1030" y="147"/>
                              </a:lnTo>
                              <a:lnTo>
                                <a:pt x="1030" y="17"/>
                              </a:lnTo>
                              <a:lnTo>
                                <a:pt x="1017" y="8"/>
                              </a:lnTo>
                              <a:lnTo>
                                <a:pt x="966" y="0"/>
                              </a:lnTo>
                              <a:lnTo>
                                <a:pt x="829" y="0"/>
                              </a:lnTo>
                              <a:lnTo>
                                <a:pt x="829" y="22"/>
                              </a:lnTo>
                              <a:lnTo>
                                <a:pt x="859" y="30"/>
                              </a:lnTo>
                              <a:lnTo>
                                <a:pt x="859" y="254"/>
                              </a:lnTo>
                              <a:lnTo>
                                <a:pt x="828" y="263"/>
                              </a:lnTo>
                              <a:lnTo>
                                <a:pt x="828" y="283"/>
                              </a:lnTo>
                              <a:lnTo>
                                <a:pt x="960" y="283"/>
                              </a:lnTo>
                              <a:lnTo>
                                <a:pt x="1014" y="275"/>
                              </a:lnTo>
                              <a:lnTo>
                                <a:pt x="1048" y="254"/>
                              </a:lnTo>
                              <a:lnTo>
                                <a:pt x="1055" y="250"/>
                              </a:lnTo>
                              <a:lnTo>
                                <a:pt x="1080" y="205"/>
                              </a:lnTo>
                              <a:lnTo>
                                <a:pt x="1088" y="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5937458" name="Freeform 103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1381 w 1630"/>
                            <a:gd name="T1" fmla="*/ 0 h 289"/>
                            <a:gd name="T2" fmla="*/ 1281 w 1630"/>
                            <a:gd name="T3" fmla="*/ 0 h 289"/>
                            <a:gd name="T4" fmla="*/ 1281 w 1630"/>
                            <a:gd name="T5" fmla="*/ 22 h 289"/>
                            <a:gd name="T6" fmla="*/ 1311 w 1630"/>
                            <a:gd name="T7" fmla="*/ 30 h 289"/>
                            <a:gd name="T8" fmla="*/ 1311 w 1630"/>
                            <a:gd name="T9" fmla="*/ 190 h 289"/>
                            <a:gd name="T10" fmla="*/ 1306 w 1630"/>
                            <a:gd name="T11" fmla="*/ 218 h 289"/>
                            <a:gd name="T12" fmla="*/ 1293 w 1630"/>
                            <a:gd name="T13" fmla="*/ 238 h 289"/>
                            <a:gd name="T14" fmla="*/ 1274 w 1630"/>
                            <a:gd name="T15" fmla="*/ 249 h 289"/>
                            <a:gd name="T16" fmla="*/ 1252 w 1630"/>
                            <a:gd name="T17" fmla="*/ 252 h 289"/>
                            <a:gd name="T18" fmla="*/ 1223 w 1630"/>
                            <a:gd name="T19" fmla="*/ 249 h 289"/>
                            <a:gd name="T20" fmla="*/ 1203 w 1630"/>
                            <a:gd name="T21" fmla="*/ 238 h 289"/>
                            <a:gd name="T22" fmla="*/ 1191 w 1630"/>
                            <a:gd name="T23" fmla="*/ 220 h 289"/>
                            <a:gd name="T24" fmla="*/ 1188 w 1630"/>
                            <a:gd name="T25" fmla="*/ 193 h 289"/>
                            <a:gd name="T26" fmla="*/ 1188 w 1630"/>
                            <a:gd name="T27" fmla="*/ 30 h 289"/>
                            <a:gd name="T28" fmla="*/ 1218 w 1630"/>
                            <a:gd name="T29" fmla="*/ 22 h 289"/>
                            <a:gd name="T30" fmla="*/ 1218 w 1630"/>
                            <a:gd name="T31" fmla="*/ 0 h 289"/>
                            <a:gd name="T32" fmla="*/ 1103 w 1630"/>
                            <a:gd name="T33" fmla="*/ 0 h 289"/>
                            <a:gd name="T34" fmla="*/ 1103 w 1630"/>
                            <a:gd name="T35" fmla="*/ 22 h 289"/>
                            <a:gd name="T36" fmla="*/ 1134 w 1630"/>
                            <a:gd name="T37" fmla="*/ 30 h 289"/>
                            <a:gd name="T38" fmla="*/ 1134 w 1630"/>
                            <a:gd name="T39" fmla="*/ 193 h 289"/>
                            <a:gd name="T40" fmla="*/ 1142 w 1630"/>
                            <a:gd name="T41" fmla="*/ 237 h 289"/>
                            <a:gd name="T42" fmla="*/ 1165 w 1630"/>
                            <a:gd name="T43" fmla="*/ 266 h 289"/>
                            <a:gd name="T44" fmla="*/ 1201 w 1630"/>
                            <a:gd name="T45" fmla="*/ 283 h 289"/>
                            <a:gd name="T46" fmla="*/ 1245 w 1630"/>
                            <a:gd name="T47" fmla="*/ 288 h 289"/>
                            <a:gd name="T48" fmla="*/ 1291 w 1630"/>
                            <a:gd name="T49" fmla="*/ 282 h 289"/>
                            <a:gd name="T50" fmla="*/ 1324 w 1630"/>
                            <a:gd name="T51" fmla="*/ 264 h 289"/>
                            <a:gd name="T52" fmla="*/ 1344 w 1630"/>
                            <a:gd name="T53" fmla="*/ 232 h 289"/>
                            <a:gd name="T54" fmla="*/ 1350 w 1630"/>
                            <a:gd name="T55" fmla="*/ 186 h 289"/>
                            <a:gd name="T56" fmla="*/ 1350 w 1630"/>
                            <a:gd name="T57" fmla="*/ 30 h 289"/>
                            <a:gd name="T58" fmla="*/ 1381 w 1630"/>
                            <a:gd name="T59" fmla="*/ 22 h 289"/>
                            <a:gd name="T60" fmla="*/ 1381 w 1630"/>
                            <a:gd name="T61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1381" y="0"/>
                              </a:moveTo>
                              <a:lnTo>
                                <a:pt x="1281" y="0"/>
                              </a:lnTo>
                              <a:lnTo>
                                <a:pt x="1281" y="22"/>
                              </a:lnTo>
                              <a:lnTo>
                                <a:pt x="1311" y="30"/>
                              </a:lnTo>
                              <a:lnTo>
                                <a:pt x="1311" y="190"/>
                              </a:lnTo>
                              <a:lnTo>
                                <a:pt x="1306" y="218"/>
                              </a:lnTo>
                              <a:lnTo>
                                <a:pt x="1293" y="238"/>
                              </a:lnTo>
                              <a:lnTo>
                                <a:pt x="1274" y="249"/>
                              </a:lnTo>
                              <a:lnTo>
                                <a:pt x="1252" y="252"/>
                              </a:lnTo>
                              <a:lnTo>
                                <a:pt x="1223" y="249"/>
                              </a:lnTo>
                              <a:lnTo>
                                <a:pt x="1203" y="238"/>
                              </a:lnTo>
                              <a:lnTo>
                                <a:pt x="1191" y="220"/>
                              </a:lnTo>
                              <a:lnTo>
                                <a:pt x="1188" y="193"/>
                              </a:lnTo>
                              <a:lnTo>
                                <a:pt x="1188" y="30"/>
                              </a:lnTo>
                              <a:lnTo>
                                <a:pt x="1218" y="22"/>
                              </a:lnTo>
                              <a:lnTo>
                                <a:pt x="1218" y="0"/>
                              </a:lnTo>
                              <a:lnTo>
                                <a:pt x="1103" y="0"/>
                              </a:lnTo>
                              <a:lnTo>
                                <a:pt x="1103" y="22"/>
                              </a:lnTo>
                              <a:lnTo>
                                <a:pt x="1134" y="30"/>
                              </a:lnTo>
                              <a:lnTo>
                                <a:pt x="1134" y="193"/>
                              </a:lnTo>
                              <a:lnTo>
                                <a:pt x="1142" y="237"/>
                              </a:lnTo>
                              <a:lnTo>
                                <a:pt x="1165" y="266"/>
                              </a:lnTo>
                              <a:lnTo>
                                <a:pt x="1201" y="283"/>
                              </a:lnTo>
                              <a:lnTo>
                                <a:pt x="1245" y="288"/>
                              </a:lnTo>
                              <a:lnTo>
                                <a:pt x="1291" y="282"/>
                              </a:lnTo>
                              <a:lnTo>
                                <a:pt x="1324" y="264"/>
                              </a:lnTo>
                              <a:lnTo>
                                <a:pt x="1344" y="232"/>
                              </a:lnTo>
                              <a:lnTo>
                                <a:pt x="1350" y="186"/>
                              </a:lnTo>
                              <a:lnTo>
                                <a:pt x="1350" y="30"/>
                              </a:lnTo>
                              <a:lnTo>
                                <a:pt x="1381" y="22"/>
                              </a:lnTo>
                              <a:lnTo>
                                <a:pt x="1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368614" name="Freeform 104"/>
                      <wps:cNvSpPr>
                        <a:spLocks/>
                      </wps:cNvSpPr>
                      <wps:spPr bwMode="auto">
                        <a:xfrm>
                          <a:off x="1564" y="9880"/>
                          <a:ext cx="1630" cy="289"/>
                        </a:xfrm>
                        <a:custGeom>
                          <a:avLst/>
                          <a:gdLst>
                            <a:gd name="T0" fmla="*/ 1629 w 1630"/>
                            <a:gd name="T1" fmla="*/ 201 h 289"/>
                            <a:gd name="T2" fmla="*/ 1599 w 1630"/>
                            <a:gd name="T3" fmla="*/ 201 h 289"/>
                            <a:gd name="T4" fmla="*/ 1579 w 1630"/>
                            <a:gd name="T5" fmla="*/ 254 h 289"/>
                            <a:gd name="T6" fmla="*/ 1490 w 1630"/>
                            <a:gd name="T7" fmla="*/ 254 h 289"/>
                            <a:gd name="T8" fmla="*/ 1490 w 1630"/>
                            <a:gd name="T9" fmla="*/ 152 h 289"/>
                            <a:gd name="T10" fmla="*/ 1540 w 1630"/>
                            <a:gd name="T11" fmla="*/ 152 h 289"/>
                            <a:gd name="T12" fmla="*/ 1547 w 1630"/>
                            <a:gd name="T13" fmla="*/ 181 h 289"/>
                            <a:gd name="T14" fmla="*/ 1569 w 1630"/>
                            <a:gd name="T15" fmla="*/ 181 h 289"/>
                            <a:gd name="T16" fmla="*/ 1569 w 1630"/>
                            <a:gd name="T17" fmla="*/ 95 h 289"/>
                            <a:gd name="T18" fmla="*/ 1547 w 1630"/>
                            <a:gd name="T19" fmla="*/ 95 h 289"/>
                            <a:gd name="T20" fmla="*/ 1540 w 1630"/>
                            <a:gd name="T21" fmla="*/ 122 h 289"/>
                            <a:gd name="T22" fmla="*/ 1490 w 1630"/>
                            <a:gd name="T23" fmla="*/ 122 h 289"/>
                            <a:gd name="T24" fmla="*/ 1490 w 1630"/>
                            <a:gd name="T25" fmla="*/ 30 h 289"/>
                            <a:gd name="T26" fmla="*/ 1575 w 1630"/>
                            <a:gd name="T27" fmla="*/ 30 h 289"/>
                            <a:gd name="T28" fmla="*/ 1591 w 1630"/>
                            <a:gd name="T29" fmla="*/ 84 h 289"/>
                            <a:gd name="T30" fmla="*/ 1622 w 1630"/>
                            <a:gd name="T31" fmla="*/ 84 h 289"/>
                            <a:gd name="T32" fmla="*/ 1620 w 1630"/>
                            <a:gd name="T33" fmla="*/ 0 h 289"/>
                            <a:gd name="T34" fmla="*/ 1405 w 1630"/>
                            <a:gd name="T35" fmla="*/ 0 h 289"/>
                            <a:gd name="T36" fmla="*/ 1405 w 1630"/>
                            <a:gd name="T37" fmla="*/ 22 h 289"/>
                            <a:gd name="T38" fmla="*/ 1435 w 1630"/>
                            <a:gd name="T39" fmla="*/ 30 h 289"/>
                            <a:gd name="T40" fmla="*/ 1435 w 1630"/>
                            <a:gd name="T41" fmla="*/ 254 h 289"/>
                            <a:gd name="T42" fmla="*/ 1405 w 1630"/>
                            <a:gd name="T43" fmla="*/ 263 h 289"/>
                            <a:gd name="T44" fmla="*/ 1405 w 1630"/>
                            <a:gd name="T45" fmla="*/ 283 h 289"/>
                            <a:gd name="T46" fmla="*/ 1624 w 1630"/>
                            <a:gd name="T47" fmla="*/ 283 h 289"/>
                            <a:gd name="T48" fmla="*/ 1629 w 1630"/>
                            <a:gd name="T49" fmla="*/ 201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630" h="289">
                              <a:moveTo>
                                <a:pt x="1629" y="201"/>
                              </a:moveTo>
                              <a:lnTo>
                                <a:pt x="1599" y="201"/>
                              </a:lnTo>
                              <a:lnTo>
                                <a:pt x="1579" y="254"/>
                              </a:lnTo>
                              <a:lnTo>
                                <a:pt x="1490" y="254"/>
                              </a:lnTo>
                              <a:lnTo>
                                <a:pt x="1490" y="152"/>
                              </a:lnTo>
                              <a:lnTo>
                                <a:pt x="1540" y="152"/>
                              </a:lnTo>
                              <a:lnTo>
                                <a:pt x="1547" y="181"/>
                              </a:lnTo>
                              <a:lnTo>
                                <a:pt x="1569" y="181"/>
                              </a:lnTo>
                              <a:lnTo>
                                <a:pt x="1569" y="95"/>
                              </a:lnTo>
                              <a:lnTo>
                                <a:pt x="1547" y="95"/>
                              </a:lnTo>
                              <a:lnTo>
                                <a:pt x="1540" y="122"/>
                              </a:lnTo>
                              <a:lnTo>
                                <a:pt x="1490" y="122"/>
                              </a:lnTo>
                              <a:lnTo>
                                <a:pt x="1490" y="30"/>
                              </a:lnTo>
                              <a:lnTo>
                                <a:pt x="1575" y="30"/>
                              </a:lnTo>
                              <a:lnTo>
                                <a:pt x="1591" y="84"/>
                              </a:lnTo>
                              <a:lnTo>
                                <a:pt x="1622" y="84"/>
                              </a:lnTo>
                              <a:lnTo>
                                <a:pt x="1620" y="0"/>
                              </a:lnTo>
                              <a:lnTo>
                                <a:pt x="1405" y="0"/>
                              </a:lnTo>
                              <a:lnTo>
                                <a:pt x="1405" y="22"/>
                              </a:lnTo>
                              <a:lnTo>
                                <a:pt x="1435" y="30"/>
                              </a:lnTo>
                              <a:lnTo>
                                <a:pt x="1435" y="254"/>
                              </a:lnTo>
                              <a:lnTo>
                                <a:pt x="1405" y="263"/>
                              </a:lnTo>
                              <a:lnTo>
                                <a:pt x="1405" y="283"/>
                              </a:lnTo>
                              <a:lnTo>
                                <a:pt x="1624" y="283"/>
                              </a:lnTo>
                              <a:lnTo>
                                <a:pt x="1629" y="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F70948" id="Group 98" o:spid="_x0000_s1026" style="position:absolute;margin-left:78.2pt;margin-top:494pt;width:81.5pt;height:14.45pt;z-index:-251629568;mso-position-horizontal-relative:page;mso-position-vertical-relative:page" coordorigin="1564,9880" coordsize="1630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" o:allowincell="f">
              <v:shape id="Freeform 99" o:spid="_x0000_s1027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" path="m225,83l220,45,209,29,201,19,170,5r,79l167,106r-6,15l152,129r-11,6l85,139,85,29r32,l147,34r16,13l169,65r1,19l170,5,168,4,119,,,,,22r31,8l31,254,,263r,20l116,283r,-20l85,254r,-88l133,166r40,-5l202,145r4,-6l219,119r6,-36xe" fillcolor="black" stroked="f">
                <v:path arrowok="t" o:connecttype="custom" o:connectlocs="225,83;220,45;209,29;201,19;170,5;170,84;167,106;161,121;152,129;141,135;85,139;85,29;117,29;147,34;163,47;169,65;170,84;170,5;168,4;119,0;0,0;0,22;31,30;31,254;0,263;0,283;116,283;116,263;85,254;85,166;133,166;173,161;202,145;206,139;219,119;225,83" o:connectangles="0,0,0,0,0,0,0,0,0,0,0,0,0,0,0,0,0,0,0,0,0,0,0,0,0,0,0,0,0,0,0,0,0,0,0,0"/>
              </v:shape>
              <v:shape id="Freeform 100" o:spid="_x0000_s1028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" path="m520,l420,r,22l450,30r,160l445,218r-13,20l413,249r-22,3l362,249,342,238,330,220r-3,-27l327,30r30,-8l357,,242,r,22l273,30r,163l281,237r23,29l340,283r44,5l430,282r33,-18l483,232r6,-46l489,30r31,-8l520,xe" fillcolor="black" stroked="f">
                <v:path arrowok="t" o:connecttype="custom" o:connectlocs="520,0;420,0;420,22;450,30;450,190;445,218;432,238;413,249;391,252;362,249;342,238;330,220;327,193;327,30;357,22;357,0;242,0;242,22;273,30;273,193;281,237;304,266;340,283;384,288;430,282;463,264;483,232;489,186;489,30;520,22;520,0" o:connectangles="0,0,0,0,0,0,0,0,0,0,0,0,0,0,0,0,0,0,0,0,0,0,0,0,0,0,0,0,0,0,0"/>
              </v:shape>
              <v:shape id="Freeform 101" o:spid="_x0000_s1029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" path="m805,263l771,252,726,163r-7,-14l740,138r1,-1l757,122r9,-20l766,100r3,-24l764,43,754,30,746,19,715,4r-2,l713,81r-1,19l707,115r-9,11l686,134r-57,4l629,30r42,l691,33r13,10l711,60r2,21l713,4,668,,544,r,22l575,30r,224l544,263r,20l660,283r,-20l629,254r,-91l667,163r59,120l805,283r,-20xe" fillcolor="black" stroked="f">
                <v:path arrowok="t" o:connecttype="custom" o:connectlocs="805,263;771,252;726,163;719,149;740,138;741,137;757,122;766,102;766,100;769,76;764,43;754,30;746,19;715,4;713,4;713,81;712,100;707,115;698,126;686,134;629,138;629,30;671,30;691,33;704,43;711,60;713,81;713,4;668,0;544,0;544,22;575,30;575,254;544,263;544,283;660,283;660,263;629,254;629,163;667,163;726,283;805,283;805,263" o:connectangles="0,0,0,0,0,0,0,0,0,0,0,0,0,0,0,0,0,0,0,0,0,0,0,0,0,0,0,0,0,0,0,0,0,0,0,0,0,0,0,0,0,0,0"/>
              </v:shape>
              <v:shape id="Freeform 102" o:spid="_x0000_s1030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" path="m1088,138r-8,-60l1056,34r-7,-4l1030,17r,130l1022,207r-20,32l978,252r-24,2l913,254r,-224l954,30r38,7l1015,58r12,37l1030,147r,-130l1017,8,966,,829,r,22l859,30r,224l828,263r,20l960,283r54,-8l1048,254r7,-4l1080,205r8,-67xe" fillcolor="black" stroked="f">
                <v:path arrowok="t" o:connecttype="custom" o:connectlocs="1088,138;1080,78;1056,34;1049,30;1030,17;1030,147;1022,207;1002,239;978,252;954,254;913,254;913,30;954,30;992,37;1015,58;1027,95;1030,147;1030,17;1017,8;966,0;829,0;829,22;859,30;859,254;828,263;828,283;960,283;1014,275;1048,254;1055,250;1080,205;1088,138" o:connectangles="0,0,0,0,0,0,0,0,0,0,0,0,0,0,0,0,0,0,0,0,0,0,0,0,0,0,0,0,0,0,0,0"/>
              </v:shape>
              <v:shape id="Freeform 103" o:spid="_x0000_s1031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" path="m1381,l1281,r,22l1311,30r,160l1306,218r-13,20l1274,249r-22,3l1223,249r-20,-11l1191,220r-3,-27l1188,30r30,-8l1218,,1103,r,22l1134,30r,163l1142,237r23,29l1201,283r44,5l1291,282r33,-18l1344,232r6,-46l1350,30r31,-8l1381,xe" fillcolor="black" stroked="f">
                <v:path arrowok="t" o:connecttype="custom" o:connectlocs="1381,0;1281,0;1281,22;1311,30;1311,190;1306,218;1293,238;1274,249;1252,252;1223,249;1203,238;1191,220;1188,193;1188,30;1218,22;1218,0;1103,0;1103,22;1134,30;1134,193;1142,237;1165,266;1201,283;1245,288;1291,282;1324,264;1344,232;1350,186;1350,30;1381,22;1381,0" o:connectangles="0,0,0,0,0,0,0,0,0,0,0,0,0,0,0,0,0,0,0,0,0,0,0,0,0,0,0,0,0,0,0"/>
              </v:shape>
              <v:shape id="Freeform 104" o:spid="_x0000_s1032" style="position:absolute;left:1564;top:9880;width:1630;height:289;visibility:visible;mso-wrap-style:square;v-text-anchor:top" coordsize="163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" path="m1629,201r-30,l1579,254r-89,l1490,152r50,l1547,181r22,l1569,95r-22,l1540,122r-50,l1490,30r85,l1591,84r31,l1620,,1405,r,22l1435,30r,224l1405,263r,20l1624,283r5,-82xe" fillcolor="black" stroked="f">
                <v:path arrowok="t" o:connecttype="custom" o:connectlocs="1629,201;1599,201;1579,254;1490,254;1490,152;1540,152;1547,181;1569,181;1569,95;1547,95;1540,122;1490,122;1490,30;1575,30;1591,84;1622,84;1620,0;1405,0;1405,22;1435,30;1435,254;1405,263;1405,283;1624,283;1629,201" o:connectangles="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336F6FCF" wp14:editId="2652C4FD">
              <wp:simplePos x="0" y="0"/>
              <wp:positionH relativeFrom="page">
                <wp:posOffset>8495030</wp:posOffset>
              </wp:positionH>
              <wp:positionV relativeFrom="page">
                <wp:posOffset>6377305</wp:posOffset>
              </wp:positionV>
              <wp:extent cx="264160" cy="198755"/>
              <wp:effectExtent l="0" t="0" r="0" b="0"/>
              <wp:wrapNone/>
              <wp:docPr id="1282987326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5B2AC" w14:textId="4E25E85F" w:rsidR="00BF014A" w:rsidRDefault="00BF014A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52"/>
                            <w:rPr>
                              <w:color w:val="888888"/>
                              <w:spacing w:val="-5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888888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888888"/>
                              <w:spacing w:val="-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888888"/>
                              <w:spacing w:val="-5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F19DA">
                            <w:rPr>
                              <w:noProof/>
                              <w:color w:val="888888"/>
                              <w:spacing w:val="-5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color w:val="888888"/>
                              <w:spacing w:val="-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FCF" id="_x0000_t202" coordsize="21600,21600" o:spt="202" path="m,l,21600r21600,l21600,xe">
              <v:stroke joinstyle="miter"/>
              <v:path gradientshapeok="t" o:connecttype="rect"/>
            </v:shapetype>
            <v:shape id="Text Box 105" o:spid="_x0000_s1094" type="#_x0000_t202" style="position:absolute;margin-left:668.9pt;margin-top:502.15pt;width:20.8pt;height:15.6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" o:allowincell="f" filled="f" stroked="f">
              <v:textbox inset="0,0,0,0">
                <w:txbxContent>
                  <w:p w14:paraId="0D55B2AC" w14:textId="4E25E85F" w:rsidR="00BF014A" w:rsidRDefault="00BF014A">
                    <w:pPr>
                      <w:pStyle w:val="BodyText"/>
                      <w:kinsoku w:val="0"/>
                      <w:overflowPunct w:val="0"/>
                      <w:spacing w:before="20"/>
                      <w:ind w:left="52"/>
                      <w:rPr>
                        <w:color w:val="888888"/>
                        <w:spacing w:val="-5"/>
                        <w:sz w:val="24"/>
                        <w:szCs w:val="24"/>
                      </w:rPr>
                    </w:pPr>
                    <w:r>
                      <w:rPr>
                        <w:color w:val="888888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888888"/>
                        <w:spacing w:val="-5"/>
                        <w:sz w:val="24"/>
                        <w:szCs w:val="24"/>
                      </w:rPr>
                      <w:instrText xml:space="preserve"> PAGE </w:instrText>
                    </w:r>
                    <w:r w:rsidR="002F19DA">
                      <w:rPr>
                        <w:color w:val="888888"/>
                        <w:spacing w:val="-5"/>
                        <w:sz w:val="24"/>
                        <w:szCs w:val="24"/>
                      </w:rPr>
                      <w:fldChar w:fldCharType="separate"/>
                    </w:r>
                    <w:r w:rsidR="002F19DA">
                      <w:rPr>
                        <w:noProof/>
                        <w:color w:val="888888"/>
                        <w:spacing w:val="-5"/>
                        <w:sz w:val="24"/>
                        <w:szCs w:val="24"/>
                      </w:rPr>
                      <w:t>10</w:t>
                    </w:r>
                    <w:r>
                      <w:rPr>
                        <w:color w:val="888888"/>
                        <w:spacing w:val="-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E718" w14:textId="77777777" w:rsidR="00BF014A" w:rsidRDefault="00BF014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BE7F" w14:textId="77777777" w:rsidR="00B211E2" w:rsidRDefault="00B211E2">
      <w:r>
        <w:separator/>
      </w:r>
    </w:p>
  </w:footnote>
  <w:footnote w:type="continuationSeparator" w:id="0">
    <w:p w14:paraId="29C26B7A" w14:textId="77777777" w:rsidR="00B211E2" w:rsidRDefault="00B21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697" w:hanging="180"/>
      </w:pPr>
      <w:rPr>
        <w:rFonts w:ascii="Franklin Gothic Book" w:hAnsi="Franklin Gothic Book" w:cs="Franklin Gothic Book"/>
        <w:b w:val="0"/>
        <w:bCs w:val="0"/>
        <w:i w:val="0"/>
        <w:iCs w:val="0"/>
        <w:spacing w:val="20"/>
        <w:w w:val="87"/>
        <w:sz w:val="24"/>
        <w:szCs w:val="24"/>
      </w:rPr>
    </w:lvl>
    <w:lvl w:ilvl="1">
      <w:numFmt w:val="bullet"/>
      <w:lvlText w:val="•"/>
      <w:lvlJc w:val="left"/>
      <w:pPr>
        <w:ind w:left="1148" w:hanging="180"/>
      </w:pPr>
      <w:rPr>
        <w:rFonts w:ascii="Franklin Gothic Book" w:hAnsi="Franklin Gothic Book" w:cs="Franklin Gothic Book"/>
        <w:b w:val="0"/>
        <w:bCs w:val="0"/>
        <w:i w:val="0"/>
        <w:iCs w:val="0"/>
        <w:spacing w:val="20"/>
        <w:w w:val="87"/>
        <w:sz w:val="24"/>
        <w:szCs w:val="24"/>
      </w:rPr>
    </w:lvl>
    <w:lvl w:ilvl="2">
      <w:numFmt w:val="bullet"/>
      <w:lvlText w:val=""/>
      <w:lvlJc w:val="left"/>
      <w:pPr>
        <w:ind w:left="1611" w:hanging="272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30"/>
        <w:szCs w:val="30"/>
      </w:rPr>
    </w:lvl>
    <w:lvl w:ilvl="3">
      <w:numFmt w:val="bullet"/>
      <w:lvlText w:val="•"/>
      <w:lvlJc w:val="left"/>
      <w:pPr>
        <w:ind w:left="3217" w:hanging="272"/>
      </w:pPr>
    </w:lvl>
    <w:lvl w:ilvl="4">
      <w:numFmt w:val="bullet"/>
      <w:lvlText w:val="•"/>
      <w:lvlJc w:val="left"/>
      <w:pPr>
        <w:ind w:left="4815" w:hanging="272"/>
      </w:pPr>
    </w:lvl>
    <w:lvl w:ilvl="5">
      <w:numFmt w:val="bullet"/>
      <w:lvlText w:val="•"/>
      <w:lvlJc w:val="left"/>
      <w:pPr>
        <w:ind w:left="6412" w:hanging="272"/>
      </w:pPr>
    </w:lvl>
    <w:lvl w:ilvl="6">
      <w:numFmt w:val="bullet"/>
      <w:lvlText w:val="•"/>
      <w:lvlJc w:val="left"/>
      <w:pPr>
        <w:ind w:left="8010" w:hanging="272"/>
      </w:pPr>
    </w:lvl>
    <w:lvl w:ilvl="7">
      <w:numFmt w:val="bullet"/>
      <w:lvlText w:val="•"/>
      <w:lvlJc w:val="left"/>
      <w:pPr>
        <w:ind w:left="9607" w:hanging="272"/>
      </w:pPr>
    </w:lvl>
    <w:lvl w:ilvl="8">
      <w:numFmt w:val="bullet"/>
      <w:lvlText w:val="•"/>
      <w:lvlJc w:val="left"/>
      <w:pPr>
        <w:ind w:left="11205" w:hanging="272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962" w:hanging="272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36"/>
        <w:szCs w:val="36"/>
      </w:rPr>
    </w:lvl>
    <w:lvl w:ilvl="1">
      <w:numFmt w:val="bullet"/>
      <w:lvlText w:val="•"/>
      <w:lvlJc w:val="left"/>
      <w:pPr>
        <w:ind w:left="2304" w:hanging="272"/>
      </w:pPr>
    </w:lvl>
    <w:lvl w:ilvl="2">
      <w:numFmt w:val="bullet"/>
      <w:lvlText w:val="•"/>
      <w:lvlJc w:val="left"/>
      <w:pPr>
        <w:ind w:left="3648" w:hanging="272"/>
      </w:pPr>
    </w:lvl>
    <w:lvl w:ilvl="3">
      <w:numFmt w:val="bullet"/>
      <w:lvlText w:val="•"/>
      <w:lvlJc w:val="left"/>
      <w:pPr>
        <w:ind w:left="4992" w:hanging="272"/>
      </w:pPr>
    </w:lvl>
    <w:lvl w:ilvl="4">
      <w:numFmt w:val="bullet"/>
      <w:lvlText w:val="•"/>
      <w:lvlJc w:val="left"/>
      <w:pPr>
        <w:ind w:left="6336" w:hanging="272"/>
      </w:pPr>
    </w:lvl>
    <w:lvl w:ilvl="5">
      <w:numFmt w:val="bullet"/>
      <w:lvlText w:val="•"/>
      <w:lvlJc w:val="left"/>
      <w:pPr>
        <w:ind w:left="7680" w:hanging="272"/>
      </w:pPr>
    </w:lvl>
    <w:lvl w:ilvl="6">
      <w:numFmt w:val="bullet"/>
      <w:lvlText w:val="•"/>
      <w:lvlJc w:val="left"/>
      <w:pPr>
        <w:ind w:left="9024" w:hanging="272"/>
      </w:pPr>
    </w:lvl>
    <w:lvl w:ilvl="7">
      <w:numFmt w:val="bullet"/>
      <w:lvlText w:val="•"/>
      <w:lvlJc w:val="left"/>
      <w:pPr>
        <w:ind w:left="10368" w:hanging="272"/>
      </w:pPr>
    </w:lvl>
    <w:lvl w:ilvl="8">
      <w:numFmt w:val="bullet"/>
      <w:lvlText w:val="•"/>
      <w:lvlJc w:val="left"/>
      <w:pPr>
        <w:ind w:left="11712" w:hanging="272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"/>
      <w:lvlJc w:val="left"/>
      <w:pPr>
        <w:ind w:left="968" w:hanging="272"/>
      </w:pPr>
      <w:rPr>
        <w:rFonts w:ascii="Wingdings" w:hAnsi="Wingdings" w:cs="Wingdings"/>
        <w:spacing w:val="0"/>
        <w:w w:val="99"/>
      </w:rPr>
    </w:lvl>
    <w:lvl w:ilvl="1">
      <w:numFmt w:val="bullet"/>
      <w:lvlText w:val=""/>
      <w:lvlJc w:val="left"/>
      <w:pPr>
        <w:ind w:left="1508" w:hanging="272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42"/>
        <w:szCs w:val="42"/>
      </w:rPr>
    </w:lvl>
    <w:lvl w:ilvl="2">
      <w:numFmt w:val="bullet"/>
      <w:lvlText w:val="•"/>
      <w:lvlJc w:val="left"/>
      <w:pPr>
        <w:ind w:left="2933" w:hanging="272"/>
      </w:pPr>
    </w:lvl>
    <w:lvl w:ilvl="3">
      <w:numFmt w:val="bullet"/>
      <w:lvlText w:val="•"/>
      <w:lvlJc w:val="left"/>
      <w:pPr>
        <w:ind w:left="4366" w:hanging="272"/>
      </w:pPr>
    </w:lvl>
    <w:lvl w:ilvl="4">
      <w:numFmt w:val="bullet"/>
      <w:lvlText w:val="•"/>
      <w:lvlJc w:val="left"/>
      <w:pPr>
        <w:ind w:left="5800" w:hanging="272"/>
      </w:pPr>
    </w:lvl>
    <w:lvl w:ilvl="5">
      <w:numFmt w:val="bullet"/>
      <w:lvlText w:val="•"/>
      <w:lvlJc w:val="left"/>
      <w:pPr>
        <w:ind w:left="7233" w:hanging="272"/>
      </w:pPr>
    </w:lvl>
    <w:lvl w:ilvl="6">
      <w:numFmt w:val="bullet"/>
      <w:lvlText w:val="•"/>
      <w:lvlJc w:val="left"/>
      <w:pPr>
        <w:ind w:left="8666" w:hanging="272"/>
      </w:pPr>
    </w:lvl>
    <w:lvl w:ilvl="7">
      <w:numFmt w:val="bullet"/>
      <w:lvlText w:val="•"/>
      <w:lvlJc w:val="left"/>
      <w:pPr>
        <w:ind w:left="10100" w:hanging="272"/>
      </w:pPr>
    </w:lvl>
    <w:lvl w:ilvl="8">
      <w:numFmt w:val="bullet"/>
      <w:lvlText w:val="•"/>
      <w:lvlJc w:val="left"/>
      <w:pPr>
        <w:ind w:left="11533" w:hanging="272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•"/>
      <w:lvlJc w:val="left"/>
      <w:pPr>
        <w:ind w:left="827" w:hanging="339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36"/>
        <w:szCs w:val="36"/>
      </w:rPr>
    </w:lvl>
    <w:lvl w:ilvl="1">
      <w:numFmt w:val="bullet"/>
      <w:lvlText w:val="•"/>
      <w:lvlJc w:val="left"/>
      <w:pPr>
        <w:ind w:left="1945" w:hanging="360"/>
      </w:pPr>
      <w:rPr>
        <w:rFonts w:ascii="Franklin Gothic Book" w:hAnsi="Franklin Gothic Book" w:cs="Franklin Gothic Book"/>
        <w:b w:val="0"/>
        <w:bCs w:val="0"/>
        <w:i w:val="0"/>
        <w:iCs w:val="0"/>
        <w:spacing w:val="12"/>
        <w:w w:val="98"/>
        <w:sz w:val="50"/>
        <w:szCs w:val="50"/>
      </w:rPr>
    </w:lvl>
    <w:lvl w:ilvl="2">
      <w:numFmt w:val="bullet"/>
      <w:lvlText w:val="•"/>
      <w:lvlJc w:val="left"/>
      <w:pPr>
        <w:ind w:left="3324" w:hanging="360"/>
      </w:pPr>
    </w:lvl>
    <w:lvl w:ilvl="3">
      <w:numFmt w:val="bullet"/>
      <w:lvlText w:val="•"/>
      <w:lvlJc w:val="left"/>
      <w:pPr>
        <w:ind w:left="4708" w:hanging="360"/>
      </w:pPr>
    </w:lvl>
    <w:lvl w:ilvl="4">
      <w:numFmt w:val="bullet"/>
      <w:lvlText w:val="•"/>
      <w:lvlJc w:val="left"/>
      <w:pPr>
        <w:ind w:left="6093" w:hanging="360"/>
      </w:pPr>
    </w:lvl>
    <w:lvl w:ilvl="5">
      <w:numFmt w:val="bullet"/>
      <w:lvlText w:val="•"/>
      <w:lvlJc w:val="left"/>
      <w:pPr>
        <w:ind w:left="7477" w:hanging="360"/>
      </w:pPr>
    </w:lvl>
    <w:lvl w:ilvl="6">
      <w:numFmt w:val="bullet"/>
      <w:lvlText w:val="•"/>
      <w:lvlJc w:val="left"/>
      <w:pPr>
        <w:ind w:left="8862" w:hanging="360"/>
      </w:pPr>
    </w:lvl>
    <w:lvl w:ilvl="7">
      <w:numFmt w:val="bullet"/>
      <w:lvlText w:val="•"/>
      <w:lvlJc w:val="left"/>
      <w:pPr>
        <w:ind w:left="10246" w:hanging="360"/>
      </w:pPr>
    </w:lvl>
    <w:lvl w:ilvl="8">
      <w:numFmt w:val="bullet"/>
      <w:lvlText w:val="•"/>
      <w:lvlJc w:val="left"/>
      <w:pPr>
        <w:ind w:left="11631" w:hanging="360"/>
      </w:pPr>
    </w:lvl>
  </w:abstractNum>
  <w:num w:numId="1" w16cid:durableId="1302347868">
    <w:abstractNumId w:val="3"/>
  </w:num>
  <w:num w:numId="2" w16cid:durableId="1315644581">
    <w:abstractNumId w:val="2"/>
  </w:num>
  <w:num w:numId="3" w16cid:durableId="146828833">
    <w:abstractNumId w:val="1"/>
  </w:num>
  <w:num w:numId="4" w16cid:durableId="83383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B5"/>
    <w:rsid w:val="002F19DA"/>
    <w:rsid w:val="005C5633"/>
    <w:rsid w:val="0084376A"/>
    <w:rsid w:val="00997E45"/>
    <w:rsid w:val="00A973B5"/>
    <w:rsid w:val="00B211E2"/>
    <w:rsid w:val="00BF014A"/>
    <w:rsid w:val="00C276AF"/>
    <w:rsid w:val="00D7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2C6FF"/>
  <w14:defaultImageDpi w14:val="0"/>
  <w15:docId w15:val="{4AF91EDC-3BBB-4728-A863-C0433F7E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900"/>
      <w:outlineLvl w:val="0"/>
    </w:pPr>
    <w:rPr>
      <w:rFonts w:ascii="Franklin Gothic Medium Cond" w:hAnsi="Franklin Gothic Medium Cond" w:cs="Franklin Gothic Medium Cond"/>
      <w:i/>
      <w:iCs/>
      <w:sz w:val="151"/>
      <w:szCs w:val="151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6"/>
      <w:ind w:left="696"/>
      <w:outlineLvl w:val="1"/>
    </w:pPr>
    <w:rPr>
      <w:rFonts w:ascii="Franklin Gothic Medium Cond" w:hAnsi="Franklin Gothic Medium Cond" w:cs="Franklin Gothic Medium Cond"/>
      <w:i/>
      <w:iCs/>
      <w:sz w:val="69"/>
      <w:szCs w:val="69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91"/>
      <w:ind w:left="696"/>
      <w:outlineLvl w:val="2"/>
    </w:pPr>
    <w:rPr>
      <w:rFonts w:ascii="Franklin Gothic Medium Cond" w:hAnsi="Franklin Gothic Medium Cond" w:cs="Franklin Gothic Medium Cond"/>
      <w:i/>
      <w:iCs/>
      <w:sz w:val="67"/>
      <w:szCs w:val="67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550"/>
      <w:outlineLvl w:val="3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Franklin Gothic Book" w:hAnsi="Franklin Gothic Book" w:cs="Franklin Gothic Book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47" w:hanging="17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42"/>
      <w:ind w:left="5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footer" Target="footer1.xml"/><Relationship Id="rId47" Type="http://schemas.openxmlformats.org/officeDocument/2006/relationships/image" Target="media/image37.png"/><Relationship Id="rId50" Type="http://schemas.openxmlformats.org/officeDocument/2006/relationships/image" Target="media/image35.png"/><Relationship Id="rId55" Type="http://schemas.openxmlformats.org/officeDocument/2006/relationships/image" Target="media/image46.png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9.png"/><Relationship Id="rId53" Type="http://schemas.openxmlformats.org/officeDocument/2006/relationships/image" Target="media/image42.png"/><Relationship Id="rId58" Type="http://schemas.openxmlformats.org/officeDocument/2006/relationships/footer" Target="footer3.xml"/><Relationship Id="rId5" Type="http://schemas.openxmlformats.org/officeDocument/2006/relationships/styles" Target="styles.xml"/><Relationship Id="rId61" Type="http://schemas.openxmlformats.org/officeDocument/2006/relationships/footer" Target="footer6.xml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3.png"/><Relationship Id="rId48" Type="http://schemas.openxmlformats.org/officeDocument/2006/relationships/image" Target="media/image43.png"/><Relationship Id="rId56" Type="http://schemas.openxmlformats.org/officeDocument/2006/relationships/image" Target="media/image45.png"/><Relationship Id="rId64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image" Target="media/image36.png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40.png"/><Relationship Id="rId59" Type="http://schemas.openxmlformats.org/officeDocument/2006/relationships/footer" Target="footer4.xm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38.png"/><Relationship Id="rId62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4.png"/><Relationship Id="rId57" Type="http://schemas.openxmlformats.org/officeDocument/2006/relationships/footer" Target="footer2.xml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4.png"/><Relationship Id="rId52" Type="http://schemas.openxmlformats.org/officeDocument/2006/relationships/image" Target="media/image41.png"/><Relationship Id="rId60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13" Type="http://schemas.openxmlformats.org/officeDocument/2006/relationships/image" Target="media/image44.png"/><Relationship Id="rId3" Type="http://schemas.openxmlformats.org/officeDocument/2006/relationships/image" Target="media/image35.png"/><Relationship Id="rId7" Type="http://schemas.openxmlformats.org/officeDocument/2006/relationships/image" Target="media/image39.png"/><Relationship Id="rId12" Type="http://schemas.openxmlformats.org/officeDocument/2006/relationships/image" Target="media/image430.png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6" Type="http://schemas.openxmlformats.org/officeDocument/2006/relationships/image" Target="media/image38.png"/><Relationship Id="rId11" Type="http://schemas.openxmlformats.org/officeDocument/2006/relationships/image" Target="media/image43.png"/><Relationship Id="rId5" Type="http://schemas.openxmlformats.org/officeDocument/2006/relationships/image" Target="media/image37.png"/><Relationship Id="rId10" Type="http://schemas.openxmlformats.org/officeDocument/2006/relationships/image" Target="media/image42.png"/><Relationship Id="rId4" Type="http://schemas.openxmlformats.org/officeDocument/2006/relationships/image" Target="media/image36.png"/><Relationship Id="rId9" Type="http://schemas.openxmlformats.org/officeDocument/2006/relationships/image" Target="media/image41.png"/><Relationship Id="rId14" Type="http://schemas.openxmlformats.org/officeDocument/2006/relationships/image" Target="media/image45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13" Type="http://schemas.openxmlformats.org/officeDocument/2006/relationships/image" Target="media/image44.png"/><Relationship Id="rId3" Type="http://schemas.openxmlformats.org/officeDocument/2006/relationships/image" Target="media/image35.png"/><Relationship Id="rId7" Type="http://schemas.openxmlformats.org/officeDocument/2006/relationships/image" Target="media/image39.png"/><Relationship Id="rId12" Type="http://schemas.openxmlformats.org/officeDocument/2006/relationships/image" Target="media/image430.png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6" Type="http://schemas.openxmlformats.org/officeDocument/2006/relationships/image" Target="media/image38.png"/><Relationship Id="rId11" Type="http://schemas.openxmlformats.org/officeDocument/2006/relationships/image" Target="media/image43.png"/><Relationship Id="rId5" Type="http://schemas.openxmlformats.org/officeDocument/2006/relationships/image" Target="media/image37.png"/><Relationship Id="rId10" Type="http://schemas.openxmlformats.org/officeDocument/2006/relationships/image" Target="media/image42.png"/><Relationship Id="rId4" Type="http://schemas.openxmlformats.org/officeDocument/2006/relationships/image" Target="media/image36.png"/><Relationship Id="rId9" Type="http://schemas.openxmlformats.org/officeDocument/2006/relationships/image" Target="media/image41.png"/><Relationship Id="rId14" Type="http://schemas.openxmlformats.org/officeDocument/2006/relationships/image" Target="media/image45.png"/></Relationships>
</file>

<file path=word/_rels/footer6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13" Type="http://schemas.openxmlformats.org/officeDocument/2006/relationships/image" Target="media/image44.png"/><Relationship Id="rId3" Type="http://schemas.openxmlformats.org/officeDocument/2006/relationships/image" Target="media/image35.png"/><Relationship Id="rId7" Type="http://schemas.openxmlformats.org/officeDocument/2006/relationships/image" Target="media/image39.png"/><Relationship Id="rId12" Type="http://schemas.openxmlformats.org/officeDocument/2006/relationships/image" Target="media/image430.png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6" Type="http://schemas.openxmlformats.org/officeDocument/2006/relationships/image" Target="media/image38.png"/><Relationship Id="rId11" Type="http://schemas.openxmlformats.org/officeDocument/2006/relationships/image" Target="media/image43.png"/><Relationship Id="rId5" Type="http://schemas.openxmlformats.org/officeDocument/2006/relationships/image" Target="media/image37.png"/><Relationship Id="rId10" Type="http://schemas.openxmlformats.org/officeDocument/2006/relationships/image" Target="media/image42.png"/><Relationship Id="rId4" Type="http://schemas.openxmlformats.org/officeDocument/2006/relationships/image" Target="media/image36.png"/><Relationship Id="rId9" Type="http://schemas.openxmlformats.org/officeDocument/2006/relationships/image" Target="media/image41.png"/><Relationship Id="rId14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B9951-E862-4386-A964-A3ACE700F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A9B3F-C2D6-4A84-BFFB-0BE8F6AEF622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3.xml><?xml version="1.0" encoding="utf-8"?>
<ds:datastoreItem xmlns:ds="http://schemas.openxmlformats.org/officeDocument/2006/customXml" ds:itemID="{64B85E71-957C-47E7-833E-8DBEABB87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and Learning at Purdue University</vt:lpstr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Learning at Purdue University</dc:title>
  <dc:subject/>
  <dc:creator>Oliver, Haley F</dc:creator>
  <cp:keywords/>
  <dc:description/>
  <cp:lastModifiedBy>Iscel Manalo</cp:lastModifiedBy>
  <cp:revision>4</cp:revision>
  <dcterms:created xsi:type="dcterms:W3CDTF">2026-04-08T18:55:00Z</dcterms:created>
  <dcterms:modified xsi:type="dcterms:W3CDTF">2026-04-17T12:21:00Z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0x010100D058EE361C257148BA38B1661276A50E</vt:lpwstr>
  </property>
  <property fmtid="{D5CDD505-2E9C-101B-9397-08002B2CF9AE}" pid="3" name="Creator">
    <vt:lpwstr>Acrobat PDFMaker 25 for PowerPoint</vt:lpwstr>
  </property>
  <property fmtid="{D5CDD505-2E9C-101B-9397-08002B2CF9AE}" pid="4" name="MSIP_Label_4044bd30-2ed7-4c9d-9d12-46200872a97b_ActionId">
    <vt:lpwstr>b33bf962-ed92-4dd9-bc75-9825fb79b2e3</vt:lpwstr>
  </property>
  <property fmtid="{D5CDD505-2E9C-101B-9397-08002B2CF9AE}" pid="5" name="MSIP_Label_4044bd30-2ed7-4c9d-9d12-46200872a97b_ContentBits">
    <vt:lpwstr>0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etDate">
    <vt:lpwstr>2023-02-20T19:00:53Z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Producer">
    <vt:lpwstr>Adobe PDF Library 25.1.40</vt:lpwstr>
  </property>
</Properties>
</file>