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822D" w14:textId="389A427D" w:rsidR="009E5220" w:rsidRDefault="009E5220">
      <w:pPr>
        <w:pStyle w:val="Heading1"/>
        <w:kinsoku w:val="0"/>
        <w:overflowPunct w:val="0"/>
        <w:spacing w:line="340" w:lineRule="auto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38FA39" wp14:editId="1805FBD1">
                <wp:simplePos x="0" y="0"/>
                <wp:positionH relativeFrom="page">
                  <wp:posOffset>868680</wp:posOffset>
                </wp:positionH>
                <wp:positionV relativeFrom="paragraph">
                  <wp:posOffset>45720</wp:posOffset>
                </wp:positionV>
                <wp:extent cx="2921000" cy="381000"/>
                <wp:effectExtent l="0" t="0" r="0" b="0"/>
                <wp:wrapNone/>
                <wp:docPr id="6393364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EC15" w14:textId="5C5C3A33" w:rsidR="009E5220" w:rsidRDefault="009E522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A4B3666" wp14:editId="2E35F358">
                                  <wp:extent cx="2924175" cy="381000"/>
                                  <wp:effectExtent l="0" t="0" r="0" b="0"/>
                                  <wp:docPr id="2" name="Picture 1" descr="Logo of Purdue University featuring a stylized &quot;P&quot; in gold and black next to the text &quot;PURDUE UNIVERSITY&quot; in bold black letters. To the right, separated by a vertical line, is the text &quot;University Senate&quot; in black.&#10;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 of Purdue University featuring a stylized &quot;P&quot; in gold and black next to the text &quot;PURDUE UNIVERSITY&quot; in bold black letters. To the right, separated by a vertical line, is the text &quot;University Senate&quot; in black.&#10;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1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0CE2CF" w14:textId="77777777" w:rsidR="009E5220" w:rsidRDefault="009E522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8FA39" id="Rectangle 3" o:spid="_x0000_s1026" style="position:absolute;left:0;text-align:left;margin-left:68.4pt;margin-top:3.6pt;width:230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" o:allowincell="f" filled="f" stroked="f">
                <v:textbox inset="0,0,0,0">
                  <w:txbxContent>
                    <w:p w14:paraId="7A2BEC15" w14:textId="5C5C3A33" w:rsidR="009E5220" w:rsidRDefault="009E5220">
                      <w:pPr>
                        <w:widowControl/>
                        <w:autoSpaceDE/>
                        <w:autoSpaceDN/>
                        <w:adjustRightInd/>
                        <w:spacing w:line="6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A4B3666" wp14:editId="2E35F358">
                            <wp:extent cx="2924175" cy="381000"/>
                            <wp:effectExtent l="0" t="0" r="0" b="0"/>
                            <wp:docPr id="2" name="Picture 1" descr="Logo of Purdue University featuring a stylized &quot;P&quot; in gold and black next to the text &quot;PURDUE UNIVERSITY&quot; in bold black letters. To the right, separated by a vertical line, is the text &quot;University Senate&quot; in black.&#10;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 of Purdue University featuring a stylized &quot;P&quot; in gold and black next to the text &quot;PURDUE UNIVERSITY&quot; in bold black letters. To the right, separated by a vertical line, is the text &quot;University Senate&quot; in black.&#10;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1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0CE2CF" w14:textId="77777777" w:rsidR="009E5220" w:rsidRDefault="009E522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pacing w:val="-2"/>
        </w:rPr>
        <w:t>Résumé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Items </w:t>
      </w:r>
      <w:r>
        <w:t>23</w:t>
      </w:r>
      <w:r>
        <w:rPr>
          <w:spacing w:val="-6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14:paraId="1852F8DA" w14:textId="77777777" w:rsidR="009E5220" w:rsidRDefault="009E5220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42218A74" w14:textId="77777777" w:rsidR="009E5220" w:rsidRDefault="009E5220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1BC95404" w14:textId="77777777" w:rsidR="009E5220" w:rsidRDefault="009E5220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15A8E90F" w14:textId="77777777" w:rsidR="009E5220" w:rsidRDefault="009E5220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0C01A27E" w14:textId="77777777" w:rsidR="009E5220" w:rsidRDefault="009E5220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</w:rPr>
      </w:pPr>
    </w:p>
    <w:p w14:paraId="35C37E89" w14:textId="77777777" w:rsidR="009E5220" w:rsidRDefault="009E5220">
      <w:pPr>
        <w:pStyle w:val="BodyText"/>
        <w:kinsoku w:val="0"/>
        <w:overflowPunct w:val="0"/>
        <w:spacing w:before="63"/>
        <w:rPr>
          <w:rFonts w:ascii="Franklin Gothic Demi" w:hAnsi="Franklin Gothic Demi" w:cs="Franklin Gothic Demi"/>
          <w:b/>
          <w:bCs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6889"/>
      </w:tblGrid>
      <w:tr w:rsidR="00000000" w14:paraId="64785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A218B" w14:textId="77777777" w:rsidR="009E5220" w:rsidRDefault="009E5220">
            <w:pPr>
              <w:pStyle w:val="TableParagraph"/>
              <w:kinsoku w:val="0"/>
              <w:overflowPunct w:val="0"/>
              <w:spacing w:line="223" w:lineRule="exac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To:</w:t>
            </w:r>
          </w:p>
        </w:tc>
        <w:tc>
          <w:tcPr>
            <w:tcW w:w="68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587D1" w14:textId="77777777" w:rsidR="009E5220" w:rsidRDefault="009E5220">
            <w:pPr>
              <w:pStyle w:val="TableParagraph"/>
              <w:kinsoku w:val="0"/>
              <w:overflowPunct w:val="0"/>
              <w:spacing w:line="223" w:lineRule="exact"/>
              <w:ind w:left="26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The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University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Senate</w:t>
            </w:r>
          </w:p>
        </w:tc>
      </w:tr>
      <w:tr w:rsidR="00000000" w14:paraId="17160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08138" w14:textId="77777777" w:rsidR="009E5220" w:rsidRDefault="009E5220">
            <w:pPr>
              <w:pStyle w:val="TableParagraph"/>
              <w:kinsoku w:val="0"/>
              <w:overflowPunct w:val="0"/>
              <w:spacing w:before="15" w:line="219" w:lineRule="exac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From:</w:t>
            </w:r>
          </w:p>
        </w:tc>
        <w:tc>
          <w:tcPr>
            <w:tcW w:w="68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A442B" w14:textId="77777777" w:rsidR="009E5220" w:rsidRDefault="009E5220">
            <w:pPr>
              <w:pStyle w:val="TableParagraph"/>
              <w:kinsoku w:val="0"/>
              <w:overflowPunct w:val="0"/>
              <w:spacing w:before="15" w:line="219" w:lineRule="exact"/>
              <w:ind w:left="263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Lisa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Bosman,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Chairperson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Steering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Committee</w:t>
            </w:r>
          </w:p>
        </w:tc>
      </w:tr>
      <w:tr w:rsidR="00000000" w14:paraId="0A193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/>
        </w:trPr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099B6" w14:textId="77777777" w:rsidR="009E5220" w:rsidRDefault="009E5220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Subject:</w:t>
            </w:r>
          </w:p>
        </w:tc>
        <w:tc>
          <w:tcPr>
            <w:tcW w:w="68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5AE36" w14:textId="77777777" w:rsidR="009E5220" w:rsidRDefault="009E5220">
            <w:pPr>
              <w:pStyle w:val="TableParagraph"/>
              <w:kinsoku w:val="0"/>
              <w:overflowPunct w:val="0"/>
              <w:spacing w:before="11"/>
              <w:ind w:left="263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Résumé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Items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under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Consideration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by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Various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Standing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Committees</w:t>
            </w:r>
          </w:p>
        </w:tc>
      </w:tr>
    </w:tbl>
    <w:p w14:paraId="04924815" w14:textId="77777777" w:rsidR="009E5220" w:rsidRDefault="009E5220">
      <w:pPr>
        <w:pStyle w:val="BodyText"/>
        <w:kinsoku w:val="0"/>
        <w:overflowPunct w:val="0"/>
        <w:spacing w:before="0"/>
        <w:rPr>
          <w:rFonts w:ascii="Franklin Gothic Demi" w:hAnsi="Franklin Gothic Demi" w:cs="Franklin Gothic Demi"/>
          <w:b/>
          <w:bCs/>
          <w:sz w:val="22"/>
          <w:szCs w:val="22"/>
        </w:rPr>
      </w:pPr>
    </w:p>
    <w:p w14:paraId="7AE3FA22" w14:textId="77777777" w:rsidR="009E5220" w:rsidRDefault="009E5220">
      <w:pPr>
        <w:pStyle w:val="BodyText"/>
        <w:kinsoku w:val="0"/>
        <w:overflowPunct w:val="0"/>
        <w:spacing w:before="18"/>
        <w:rPr>
          <w:rFonts w:ascii="Franklin Gothic Demi" w:hAnsi="Franklin Gothic Demi" w:cs="Franklin Gothic Demi"/>
          <w:b/>
          <w:bCs/>
          <w:sz w:val="22"/>
          <w:szCs w:val="22"/>
        </w:rPr>
      </w:pPr>
    </w:p>
    <w:p w14:paraId="16FFE683" w14:textId="77777777" w:rsidR="009E5220" w:rsidRDefault="009E5220">
      <w:pPr>
        <w:pStyle w:val="Heading2"/>
        <w:kinsoku w:val="0"/>
        <w:overflowPunct w:val="0"/>
        <w:ind w:left="359"/>
        <w:rPr>
          <w:spacing w:val="-2"/>
        </w:rPr>
      </w:pPr>
      <w:bookmarkStart w:id="0" w:name="Steering Committee"/>
      <w:bookmarkEnd w:id="0"/>
      <w:r>
        <w:rPr>
          <w:spacing w:val="-2"/>
        </w:rPr>
        <w:t>Steering Committee</w:t>
      </w:r>
    </w:p>
    <w:p w14:paraId="723AE250" w14:textId="77777777" w:rsidR="009E5220" w:rsidRDefault="009E5220">
      <w:pPr>
        <w:pStyle w:val="BodyText"/>
        <w:kinsoku w:val="0"/>
        <w:overflowPunct w:val="0"/>
        <w:spacing w:before="38"/>
        <w:ind w:left="360"/>
        <w:rPr>
          <w:color w:val="0000FF"/>
          <w:spacing w:val="-2"/>
        </w:rPr>
      </w:pPr>
      <w:r>
        <w:t>Lisa</w:t>
      </w:r>
      <w:r>
        <w:rPr>
          <w:spacing w:val="-8"/>
        </w:rPr>
        <w:t xml:space="preserve"> </w:t>
      </w:r>
      <w:r>
        <w:t>Bosman,</w:t>
      </w:r>
      <w:r>
        <w:rPr>
          <w:spacing w:val="-6"/>
        </w:rPr>
        <w:t xml:space="preserve"> </w:t>
      </w:r>
      <w:hyperlink r:id="rId8" w:history="1">
        <w:r>
          <w:rPr>
            <w:color w:val="0000FF"/>
            <w:spacing w:val="-2"/>
            <w:u w:val="single"/>
          </w:rPr>
          <w:t>lbosman@purdue.edu</w:t>
        </w:r>
      </w:hyperlink>
    </w:p>
    <w:p w14:paraId="58091624" w14:textId="77777777" w:rsidR="009E5220" w:rsidRDefault="009E5220">
      <w:pPr>
        <w:pStyle w:val="ListParagraph"/>
        <w:numPr>
          <w:ilvl w:val="0"/>
          <w:numId w:val="3"/>
        </w:numPr>
        <w:tabs>
          <w:tab w:val="left" w:pos="719"/>
        </w:tabs>
        <w:kinsoku w:val="0"/>
        <w:overflowPunct w:val="0"/>
        <w:spacing w:before="94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Soliciting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reports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informational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sessions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response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faculty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committee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requests</w:t>
      </w:r>
    </w:p>
    <w:p w14:paraId="6FA33F50" w14:textId="77777777" w:rsidR="009E5220" w:rsidRDefault="009E5220">
      <w:pPr>
        <w:pStyle w:val="ListParagraph"/>
        <w:numPr>
          <w:ilvl w:val="0"/>
          <w:numId w:val="3"/>
        </w:numPr>
        <w:tabs>
          <w:tab w:val="left" w:pos="717"/>
        </w:tabs>
        <w:kinsoku w:val="0"/>
        <w:overflowPunct w:val="0"/>
        <w:spacing w:before="94"/>
        <w:ind w:left="717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Collaborating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PSG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PGSG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facilitate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resolution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review</w:t>
      </w:r>
    </w:p>
    <w:p w14:paraId="64C0D0E7" w14:textId="77777777" w:rsidR="009E5220" w:rsidRDefault="009E5220">
      <w:pPr>
        <w:pStyle w:val="BodyText"/>
        <w:kinsoku w:val="0"/>
        <w:overflowPunct w:val="0"/>
        <w:spacing w:before="0"/>
      </w:pPr>
    </w:p>
    <w:p w14:paraId="541B1D09" w14:textId="77777777" w:rsidR="009E5220" w:rsidRDefault="009E5220">
      <w:pPr>
        <w:pStyle w:val="BodyText"/>
        <w:kinsoku w:val="0"/>
        <w:overflowPunct w:val="0"/>
        <w:spacing w:before="219"/>
      </w:pPr>
    </w:p>
    <w:p w14:paraId="2F35CA6C" w14:textId="77777777" w:rsidR="009E5220" w:rsidRDefault="009E5220">
      <w:pPr>
        <w:pStyle w:val="Heading2"/>
        <w:kinsoku w:val="0"/>
        <w:overflowPunct w:val="0"/>
        <w:rPr>
          <w:spacing w:val="-2"/>
        </w:rPr>
      </w:pPr>
      <w:bookmarkStart w:id="1" w:name="Advisory Committee"/>
      <w:bookmarkEnd w:id="1"/>
      <w:r>
        <w:rPr>
          <w:spacing w:val="-2"/>
        </w:rP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3DA35725" w14:textId="77777777" w:rsidR="009E5220" w:rsidRDefault="009E5220">
      <w:pPr>
        <w:pStyle w:val="BodyText"/>
        <w:kinsoku w:val="0"/>
        <w:overflowPunct w:val="0"/>
        <w:spacing w:before="33"/>
        <w:ind w:left="360"/>
        <w:rPr>
          <w:color w:val="0561C1"/>
          <w:spacing w:val="-2"/>
        </w:rPr>
      </w:pPr>
      <w:r>
        <w:rPr>
          <w:spacing w:val="-2"/>
        </w:rPr>
        <w:t>Mark</w:t>
      </w:r>
      <w:r>
        <w:rPr>
          <w:spacing w:val="8"/>
        </w:rPr>
        <w:t xml:space="preserve"> </w:t>
      </w:r>
      <w:r>
        <w:rPr>
          <w:spacing w:val="-2"/>
        </w:rPr>
        <w:t>Zimpfer,</w:t>
      </w:r>
      <w:r>
        <w:rPr>
          <w:spacing w:val="1"/>
        </w:rPr>
        <w:t xml:space="preserve"> </w:t>
      </w:r>
      <w:hyperlink r:id="rId9" w:history="1">
        <w:r>
          <w:rPr>
            <w:color w:val="0561C1"/>
            <w:spacing w:val="-2"/>
            <w:u w:val="single"/>
          </w:rPr>
          <w:t>senate-chair@purdue.edu</w:t>
        </w:r>
      </w:hyperlink>
    </w:p>
    <w:p w14:paraId="3E52EBFA" w14:textId="77777777" w:rsidR="009E5220" w:rsidRDefault="009E5220">
      <w:pPr>
        <w:pStyle w:val="BodyText"/>
        <w:kinsoku w:val="0"/>
        <w:overflowPunct w:val="0"/>
        <w:spacing w:before="0"/>
        <w:rPr>
          <w:sz w:val="22"/>
          <w:szCs w:val="22"/>
        </w:rPr>
      </w:pPr>
    </w:p>
    <w:p w14:paraId="0E339EE1" w14:textId="77777777" w:rsidR="009E5220" w:rsidRDefault="009E5220">
      <w:pPr>
        <w:pStyle w:val="BodyText"/>
        <w:kinsoku w:val="0"/>
        <w:overflowPunct w:val="0"/>
        <w:spacing w:before="72"/>
        <w:rPr>
          <w:sz w:val="22"/>
          <w:szCs w:val="22"/>
        </w:rPr>
      </w:pPr>
    </w:p>
    <w:p w14:paraId="6D62D508" w14:textId="77777777" w:rsidR="009E5220" w:rsidRDefault="009E5220">
      <w:pPr>
        <w:pStyle w:val="Heading2"/>
        <w:kinsoku w:val="0"/>
        <w:overflowPunct w:val="0"/>
        <w:spacing w:before="1"/>
        <w:ind w:left="359"/>
        <w:rPr>
          <w:spacing w:val="-2"/>
        </w:rPr>
      </w:pPr>
      <w:bookmarkStart w:id="2" w:name="Nominating Committee"/>
      <w:bookmarkEnd w:id="2"/>
      <w:r>
        <w:rPr>
          <w:spacing w:val="-2"/>
        </w:rPr>
        <w:t>Nominating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03939610" w14:textId="77777777" w:rsidR="009E5220" w:rsidRDefault="009E5220">
      <w:pPr>
        <w:pStyle w:val="BodyText"/>
        <w:kinsoku w:val="0"/>
        <w:overflowPunct w:val="0"/>
        <w:ind w:left="360"/>
        <w:rPr>
          <w:color w:val="0561C1"/>
          <w:spacing w:val="-2"/>
        </w:rPr>
      </w:pPr>
      <w:r>
        <w:t>Damon</w:t>
      </w:r>
      <w:r>
        <w:rPr>
          <w:spacing w:val="-13"/>
        </w:rPr>
        <w:t xml:space="preserve"> </w:t>
      </w:r>
      <w:r>
        <w:t>Lisch,</w:t>
      </w:r>
      <w:r>
        <w:rPr>
          <w:spacing w:val="-12"/>
        </w:rPr>
        <w:t xml:space="preserve"> </w:t>
      </w:r>
      <w:hyperlink r:id="rId10" w:history="1">
        <w:r>
          <w:rPr>
            <w:color w:val="0561C1"/>
            <w:u w:val="single"/>
          </w:rPr>
          <w:t>dlisch@purdue.edu</w:t>
        </w:r>
      </w:hyperlink>
      <w:r>
        <w:rPr>
          <w:color w:val="0561C1"/>
          <w:spacing w:val="2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Seema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Mattoo,</w:t>
      </w:r>
      <w:r>
        <w:rPr>
          <w:color w:val="000000"/>
          <w:spacing w:val="-12"/>
        </w:rPr>
        <w:t xml:space="preserve"> </w:t>
      </w:r>
      <w:hyperlink r:id="rId11" w:history="1">
        <w:r>
          <w:rPr>
            <w:color w:val="0561C1"/>
            <w:spacing w:val="-2"/>
            <w:u w:val="single"/>
          </w:rPr>
          <w:t>smattoo@purdue.edu</w:t>
        </w:r>
      </w:hyperlink>
    </w:p>
    <w:p w14:paraId="4FF0848E" w14:textId="77777777" w:rsidR="009E5220" w:rsidRDefault="009E5220">
      <w:pPr>
        <w:pStyle w:val="ListParagraph"/>
        <w:numPr>
          <w:ilvl w:val="1"/>
          <w:numId w:val="3"/>
        </w:numPr>
        <w:tabs>
          <w:tab w:val="left" w:pos="899"/>
        </w:tabs>
        <w:kinsoku w:val="0"/>
        <w:overflowPunct w:val="0"/>
        <w:spacing w:before="31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No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provided.</w:t>
      </w:r>
    </w:p>
    <w:p w14:paraId="591A23E3" w14:textId="77777777" w:rsidR="009E5220" w:rsidRDefault="009E5220">
      <w:pPr>
        <w:pStyle w:val="BodyText"/>
        <w:kinsoku w:val="0"/>
        <w:overflowPunct w:val="0"/>
        <w:spacing w:before="0"/>
      </w:pPr>
    </w:p>
    <w:p w14:paraId="5ADF8F4F" w14:textId="77777777" w:rsidR="009E5220" w:rsidRDefault="009E5220">
      <w:pPr>
        <w:pStyle w:val="BodyText"/>
        <w:kinsoku w:val="0"/>
        <w:overflowPunct w:val="0"/>
        <w:spacing w:before="96"/>
      </w:pPr>
    </w:p>
    <w:p w14:paraId="4D89AD5A" w14:textId="77777777" w:rsidR="009E5220" w:rsidRDefault="009E5220">
      <w:pPr>
        <w:pStyle w:val="Heading2"/>
        <w:kinsoku w:val="0"/>
        <w:overflowPunct w:val="0"/>
        <w:spacing w:before="1"/>
        <w:rPr>
          <w:spacing w:val="-2"/>
        </w:rPr>
      </w:pPr>
      <w:bookmarkStart w:id="3" w:name="Educational Policy Committee"/>
      <w:bookmarkEnd w:id="3"/>
      <w:r>
        <w:rPr>
          <w:spacing w:val="-2"/>
        </w:rPr>
        <w:t>Educational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35CC45DD" w14:textId="77777777" w:rsidR="009E5220" w:rsidRDefault="009E5220">
      <w:pPr>
        <w:pStyle w:val="BodyText"/>
        <w:kinsoku w:val="0"/>
        <w:overflowPunct w:val="0"/>
        <w:ind w:left="360"/>
        <w:rPr>
          <w:color w:val="0561C1"/>
          <w:spacing w:val="-2"/>
        </w:rPr>
      </w:pPr>
      <w:r>
        <w:rPr>
          <w:spacing w:val="-2"/>
        </w:rPr>
        <w:t>Vincent</w:t>
      </w:r>
      <w:r>
        <w:rPr>
          <w:spacing w:val="-1"/>
        </w:rPr>
        <w:t xml:space="preserve"> </w:t>
      </w:r>
      <w:r>
        <w:rPr>
          <w:spacing w:val="-2"/>
        </w:rPr>
        <w:t>Duffy,</w:t>
      </w:r>
      <w:r>
        <w:t xml:space="preserve"> </w:t>
      </w:r>
      <w:hyperlink r:id="rId12" w:history="1">
        <w:r>
          <w:rPr>
            <w:color w:val="0561C1"/>
            <w:spacing w:val="-2"/>
            <w:u w:val="single"/>
          </w:rPr>
          <w:t>duffy@purdue.edu</w:t>
        </w:r>
      </w:hyperlink>
    </w:p>
    <w:p w14:paraId="78A105E6" w14:textId="77777777" w:rsidR="009E5220" w:rsidRDefault="009E5220">
      <w:pPr>
        <w:pStyle w:val="ListParagraph"/>
        <w:numPr>
          <w:ilvl w:val="0"/>
          <w:numId w:val="2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Re-entry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policy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updates;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align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(admissions)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practices</w:t>
      </w:r>
    </w:p>
    <w:p w14:paraId="546C47DB" w14:textId="77777777" w:rsidR="009E5220" w:rsidRDefault="009E5220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Withdrawal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policy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updates;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supporting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student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success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advising</w:t>
      </w:r>
    </w:p>
    <w:p w14:paraId="590D8DC6" w14:textId="77777777" w:rsidR="009E5220" w:rsidRDefault="009E5220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ind w:left="718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Graduation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distinction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policy;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(reducing)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credit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requirements</w:t>
      </w:r>
    </w:p>
    <w:p w14:paraId="7804D060" w14:textId="77777777" w:rsidR="009E5220" w:rsidRDefault="009E5220">
      <w:pPr>
        <w:pStyle w:val="ListParagraph"/>
        <w:numPr>
          <w:ilvl w:val="0"/>
          <w:numId w:val="2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Summer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Calendar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Policy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updates;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consideration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length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term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(formalizing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flexibility)</w:t>
      </w:r>
    </w:p>
    <w:p w14:paraId="6BBADED8" w14:textId="77777777" w:rsidR="009E5220" w:rsidRDefault="009E5220">
      <w:pPr>
        <w:pStyle w:val="ListParagraph"/>
        <w:numPr>
          <w:ilvl w:val="0"/>
          <w:numId w:val="2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Consideration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EPC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items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Senate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res: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25-19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(formal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review)</w:t>
      </w:r>
    </w:p>
    <w:p w14:paraId="7B03FAED" w14:textId="77777777" w:rsidR="009E5220" w:rsidRDefault="009E5220">
      <w:pPr>
        <w:pStyle w:val="ListParagraph"/>
        <w:numPr>
          <w:ilvl w:val="0"/>
          <w:numId w:val="2"/>
        </w:numPr>
        <w:tabs>
          <w:tab w:val="left" w:pos="718"/>
        </w:tabs>
        <w:kinsoku w:val="0"/>
        <w:overflowPunct w:val="0"/>
        <w:ind w:left="718" w:hanging="359"/>
        <w:rPr>
          <w:spacing w:val="-2"/>
          <w:sz w:val="20"/>
          <w:szCs w:val="20"/>
        </w:rPr>
      </w:pPr>
      <w:r>
        <w:rPr>
          <w:sz w:val="20"/>
          <w:szCs w:val="20"/>
        </w:rPr>
        <w:t>Scheduling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context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Voter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accessibility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Senate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res: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25-16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URPC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(university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resources)</w:t>
      </w:r>
    </w:p>
    <w:p w14:paraId="62BE5D0B" w14:textId="77777777" w:rsidR="009E5220" w:rsidRDefault="009E5220">
      <w:pPr>
        <w:pStyle w:val="ListParagraph"/>
        <w:numPr>
          <w:ilvl w:val="0"/>
          <w:numId w:val="2"/>
        </w:numPr>
        <w:tabs>
          <w:tab w:val="left" w:pos="719"/>
        </w:tabs>
        <w:kinsoku w:val="0"/>
        <w:overflowPunct w:val="0"/>
        <w:spacing w:before="31"/>
        <w:rPr>
          <w:spacing w:val="-2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competency;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assessing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categorizing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expectations</w:t>
      </w:r>
    </w:p>
    <w:p w14:paraId="3C044E15" w14:textId="77777777" w:rsidR="009E5220" w:rsidRDefault="009E5220">
      <w:pPr>
        <w:pStyle w:val="BodyText"/>
        <w:kinsoku w:val="0"/>
        <w:overflowPunct w:val="0"/>
        <w:spacing w:before="0"/>
      </w:pPr>
    </w:p>
    <w:p w14:paraId="0C34425D" w14:textId="77777777" w:rsidR="009E5220" w:rsidRDefault="009E5220">
      <w:pPr>
        <w:pStyle w:val="BodyText"/>
        <w:kinsoku w:val="0"/>
        <w:overflowPunct w:val="0"/>
        <w:spacing w:before="97"/>
      </w:pPr>
    </w:p>
    <w:p w14:paraId="4BE2AF3E" w14:textId="77777777" w:rsidR="009E5220" w:rsidRDefault="009E5220">
      <w:pPr>
        <w:pStyle w:val="Heading2"/>
        <w:kinsoku w:val="0"/>
        <w:overflowPunct w:val="0"/>
        <w:rPr>
          <w:spacing w:val="-2"/>
        </w:rPr>
      </w:pPr>
      <w:bookmarkStart w:id="4" w:name="Community Connection Committee"/>
      <w:bookmarkEnd w:id="4"/>
      <w:r>
        <w:t>Community</w:t>
      </w:r>
      <w:r>
        <w:rPr>
          <w:spacing w:val="-9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rPr>
          <w:spacing w:val="-2"/>
        </w:rPr>
        <w:t>Committee</w:t>
      </w:r>
    </w:p>
    <w:p w14:paraId="5269C5F9" w14:textId="77777777" w:rsidR="009E5220" w:rsidRDefault="009E5220">
      <w:pPr>
        <w:pStyle w:val="BodyText"/>
        <w:kinsoku w:val="0"/>
        <w:overflowPunct w:val="0"/>
        <w:spacing w:before="33"/>
        <w:ind w:left="360"/>
        <w:rPr>
          <w:color w:val="0000FF"/>
          <w:spacing w:val="-2"/>
        </w:rPr>
      </w:pPr>
      <w:r>
        <w:t>Patricia</w:t>
      </w:r>
      <w:r>
        <w:rPr>
          <w:spacing w:val="-13"/>
        </w:rPr>
        <w:t xml:space="preserve"> </w:t>
      </w:r>
      <w:r>
        <w:t>(Trish)</w:t>
      </w:r>
      <w:r>
        <w:rPr>
          <w:spacing w:val="-10"/>
        </w:rPr>
        <w:t xml:space="preserve"> </w:t>
      </w:r>
      <w:r>
        <w:t>Morita-Mullaney,</w:t>
      </w:r>
      <w:r>
        <w:rPr>
          <w:spacing w:val="-12"/>
        </w:rPr>
        <w:t xml:space="preserve"> </w:t>
      </w:r>
      <w:hyperlink r:id="rId13" w:history="1">
        <w:r>
          <w:rPr>
            <w:color w:val="0000FF"/>
            <w:u w:val="single"/>
          </w:rPr>
          <w:t>tmoritam@purdue.edu</w:t>
        </w:r>
      </w:hyperlink>
      <w:r>
        <w:rPr>
          <w:color w:val="0000FF"/>
          <w:spacing w:val="-1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Rua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Williams</w:t>
      </w:r>
      <w:r>
        <w:rPr>
          <w:color w:val="000000"/>
          <w:spacing w:val="-9"/>
        </w:rPr>
        <w:t xml:space="preserve"> </w:t>
      </w:r>
      <w:hyperlink r:id="rId14" w:history="1">
        <w:r>
          <w:rPr>
            <w:color w:val="0000FF"/>
            <w:spacing w:val="-2"/>
            <w:u w:val="single"/>
          </w:rPr>
          <w:t>rmwilliams@purdue.edu</w:t>
        </w:r>
      </w:hyperlink>
    </w:p>
    <w:p w14:paraId="3EDCC33D" w14:textId="77777777" w:rsidR="009E5220" w:rsidRDefault="009E5220">
      <w:pPr>
        <w:pStyle w:val="ListParagraph"/>
        <w:numPr>
          <w:ilvl w:val="1"/>
          <w:numId w:val="2"/>
        </w:numPr>
        <w:tabs>
          <w:tab w:val="left" w:pos="899"/>
        </w:tabs>
        <w:kinsoku w:val="0"/>
        <w:overflowPunct w:val="0"/>
        <w:spacing w:before="31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No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provided.</w:t>
      </w:r>
    </w:p>
    <w:p w14:paraId="363AD693" w14:textId="77777777" w:rsidR="009E5220" w:rsidRDefault="009E5220">
      <w:pPr>
        <w:pStyle w:val="ListParagraph"/>
        <w:numPr>
          <w:ilvl w:val="1"/>
          <w:numId w:val="2"/>
        </w:numPr>
        <w:tabs>
          <w:tab w:val="left" w:pos="899"/>
        </w:tabs>
        <w:kinsoku w:val="0"/>
        <w:overflowPunct w:val="0"/>
        <w:spacing w:before="31"/>
        <w:ind w:hanging="359"/>
        <w:rPr>
          <w:spacing w:val="-2"/>
          <w:sz w:val="20"/>
          <w:szCs w:val="20"/>
        </w:rPr>
        <w:sectPr w:rsidR="00000000">
          <w:footerReference w:type="default" r:id="rId15"/>
          <w:pgSz w:w="12240" w:h="15840"/>
          <w:pgMar w:top="1080" w:right="1440" w:bottom="960" w:left="1080" w:header="0" w:footer="778" w:gutter="0"/>
          <w:pgNumType w:start="1"/>
          <w:cols w:space="720"/>
          <w:noEndnote/>
        </w:sectPr>
      </w:pPr>
    </w:p>
    <w:p w14:paraId="0A468FF6" w14:textId="77777777" w:rsidR="009E5220" w:rsidRDefault="009E5220">
      <w:pPr>
        <w:pStyle w:val="Heading2"/>
        <w:kinsoku w:val="0"/>
        <w:overflowPunct w:val="0"/>
        <w:spacing w:before="79"/>
        <w:rPr>
          <w:spacing w:val="-2"/>
        </w:rPr>
      </w:pPr>
      <w:bookmarkStart w:id="5" w:name="Faculty Affairs Committee"/>
      <w:bookmarkEnd w:id="5"/>
      <w:r>
        <w:rPr>
          <w:spacing w:val="-2"/>
        </w:rPr>
        <w:lastRenderedPageBreak/>
        <w:t>Faculty</w:t>
      </w:r>
      <w:r>
        <w:rPr>
          <w:spacing w:val="-1"/>
        </w:rPr>
        <w:t xml:space="preserve"> </w:t>
      </w:r>
      <w:r>
        <w:rPr>
          <w:spacing w:val="-2"/>
        </w:rPr>
        <w:t>Affairs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500D7994" w14:textId="77777777" w:rsidR="009E5220" w:rsidRDefault="009E5220">
      <w:pPr>
        <w:pStyle w:val="BodyText"/>
        <w:kinsoku w:val="0"/>
        <w:overflowPunct w:val="0"/>
        <w:ind w:left="360"/>
        <w:rPr>
          <w:color w:val="0000FF"/>
          <w:spacing w:val="-2"/>
        </w:rPr>
      </w:pPr>
      <w:r>
        <w:rPr>
          <w:spacing w:val="-2"/>
        </w:rPr>
        <w:t>Françoise</w:t>
      </w:r>
      <w:r>
        <w:rPr>
          <w:spacing w:val="-1"/>
        </w:rPr>
        <w:t xml:space="preserve"> </w:t>
      </w:r>
      <w:r>
        <w:rPr>
          <w:spacing w:val="-2"/>
        </w:rPr>
        <w:t>Brosseau-Lapré,</w:t>
      </w:r>
      <w:r>
        <w:rPr>
          <w:spacing w:val="54"/>
        </w:rPr>
        <w:t xml:space="preserve"> </w:t>
      </w:r>
      <w:hyperlink r:id="rId16" w:history="1">
        <w:r>
          <w:rPr>
            <w:color w:val="0561C1"/>
            <w:spacing w:val="-2"/>
            <w:u w:val="single"/>
          </w:rPr>
          <w:t>fbrossea@purdue.edu</w:t>
        </w:r>
      </w:hyperlink>
      <w:r>
        <w:rPr>
          <w:color w:val="0561C1"/>
          <w:spacing w:val="2"/>
        </w:rPr>
        <w:t xml:space="preserve"> </w:t>
      </w:r>
      <w:r>
        <w:rPr>
          <w:color w:val="000000"/>
          <w:spacing w:val="-2"/>
        </w:rPr>
        <w:t>/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Stephen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 xml:space="preserve">Cameron, </w:t>
      </w:r>
      <w:hyperlink r:id="rId17" w:history="1">
        <w:r>
          <w:rPr>
            <w:color w:val="0000FF"/>
            <w:spacing w:val="-2"/>
            <w:u w:val="single"/>
          </w:rPr>
          <w:t>cameros@purdue.edu</w:t>
        </w:r>
      </w:hyperlink>
    </w:p>
    <w:p w14:paraId="2FFDF8DC" w14:textId="77777777" w:rsidR="009E5220" w:rsidRDefault="009E5220">
      <w:pPr>
        <w:pStyle w:val="ListParagraph"/>
        <w:numPr>
          <w:ilvl w:val="1"/>
          <w:numId w:val="2"/>
        </w:numPr>
        <w:tabs>
          <w:tab w:val="left" w:pos="899"/>
        </w:tabs>
        <w:kinsoku w:val="0"/>
        <w:overflowPunct w:val="0"/>
        <w:spacing w:before="31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No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provided.</w:t>
      </w:r>
    </w:p>
    <w:p w14:paraId="3D40DE72" w14:textId="77777777" w:rsidR="009E5220" w:rsidRDefault="009E5220">
      <w:pPr>
        <w:pStyle w:val="BodyText"/>
        <w:kinsoku w:val="0"/>
        <w:overflowPunct w:val="0"/>
        <w:spacing w:before="0"/>
      </w:pPr>
    </w:p>
    <w:p w14:paraId="7CA2A309" w14:textId="77777777" w:rsidR="009E5220" w:rsidRDefault="009E5220">
      <w:pPr>
        <w:pStyle w:val="BodyText"/>
        <w:kinsoku w:val="0"/>
        <w:overflowPunct w:val="0"/>
        <w:spacing w:before="97"/>
      </w:pPr>
    </w:p>
    <w:p w14:paraId="0655987E" w14:textId="77777777" w:rsidR="009E5220" w:rsidRDefault="009E5220">
      <w:pPr>
        <w:pStyle w:val="Heading2"/>
        <w:kinsoku w:val="0"/>
        <w:overflowPunct w:val="0"/>
        <w:rPr>
          <w:spacing w:val="-2"/>
        </w:rPr>
      </w:pPr>
      <w:bookmarkStart w:id="6" w:name="Student Affairs Committee"/>
      <w:bookmarkEnd w:id="6"/>
      <w:r>
        <w:rPr>
          <w:spacing w:val="-2"/>
        </w:rPr>
        <w:t>Student Affairs</w:t>
      </w:r>
      <w:r>
        <w:t xml:space="preserve"> </w:t>
      </w:r>
      <w:r>
        <w:rPr>
          <w:spacing w:val="-2"/>
        </w:rPr>
        <w:t>Committee</w:t>
      </w:r>
    </w:p>
    <w:p w14:paraId="1CC7D5F1" w14:textId="77777777" w:rsidR="009E5220" w:rsidRDefault="009E5220">
      <w:pPr>
        <w:pStyle w:val="BodyText"/>
        <w:kinsoku w:val="0"/>
        <w:overflowPunct w:val="0"/>
        <w:ind w:left="360"/>
        <w:rPr>
          <w:color w:val="0561C1"/>
          <w:spacing w:val="-2"/>
        </w:rPr>
      </w:pPr>
      <w:r>
        <w:t>Abigail</w:t>
      </w:r>
      <w:r>
        <w:rPr>
          <w:spacing w:val="-12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Engelberth,</w:t>
      </w:r>
      <w:r>
        <w:rPr>
          <w:spacing w:val="-12"/>
        </w:rPr>
        <w:t xml:space="preserve"> </w:t>
      </w:r>
      <w:hyperlink r:id="rId18" w:history="1">
        <w:r>
          <w:rPr>
            <w:color w:val="0561C1"/>
            <w:spacing w:val="-2"/>
            <w:u w:val="single"/>
          </w:rPr>
          <w:t>aengelbe@purdue.edu</w:t>
        </w:r>
      </w:hyperlink>
    </w:p>
    <w:p w14:paraId="396752EC" w14:textId="77777777" w:rsidR="009E5220" w:rsidRDefault="009E5220">
      <w:pPr>
        <w:pStyle w:val="ListParagraph"/>
        <w:numPr>
          <w:ilvl w:val="0"/>
          <w:numId w:val="1"/>
        </w:numPr>
        <w:tabs>
          <w:tab w:val="left" w:pos="719"/>
        </w:tabs>
        <w:kinsoku w:val="0"/>
        <w:overflowPunct w:val="0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Student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Water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Quality</w:t>
      </w:r>
    </w:p>
    <w:p w14:paraId="4BE4EF71" w14:textId="77777777" w:rsidR="009E5220" w:rsidRDefault="009E5220">
      <w:pPr>
        <w:pStyle w:val="ListParagraph"/>
        <w:numPr>
          <w:ilvl w:val="0"/>
          <w:numId w:val="1"/>
        </w:numPr>
        <w:tabs>
          <w:tab w:val="left" w:pos="717"/>
        </w:tabs>
        <w:kinsoku w:val="0"/>
        <w:overflowPunct w:val="0"/>
        <w:ind w:left="717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Campus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food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insecurity</w:t>
      </w:r>
    </w:p>
    <w:p w14:paraId="28C2955F" w14:textId="77777777" w:rsidR="009E5220" w:rsidRDefault="009E5220">
      <w:pPr>
        <w:pStyle w:val="ListParagraph"/>
        <w:numPr>
          <w:ilvl w:val="0"/>
          <w:numId w:val="1"/>
        </w:numPr>
        <w:tabs>
          <w:tab w:val="left" w:pos="717"/>
        </w:tabs>
        <w:kinsoku w:val="0"/>
        <w:overflowPunct w:val="0"/>
        <w:ind w:left="717" w:hanging="358"/>
        <w:rPr>
          <w:spacing w:val="-2"/>
          <w:sz w:val="20"/>
          <w:szCs w:val="20"/>
        </w:rPr>
      </w:pPr>
      <w:r>
        <w:rPr>
          <w:sz w:val="20"/>
          <w:szCs w:val="20"/>
        </w:rPr>
        <w:t>Assessing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fall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break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calendar</w:t>
      </w:r>
    </w:p>
    <w:p w14:paraId="4BE936C0" w14:textId="77777777" w:rsidR="009E5220" w:rsidRDefault="009E5220">
      <w:pPr>
        <w:pStyle w:val="BodyText"/>
        <w:kinsoku w:val="0"/>
        <w:overflowPunct w:val="0"/>
        <w:spacing w:before="62"/>
      </w:pPr>
    </w:p>
    <w:p w14:paraId="4CE64A67" w14:textId="77777777" w:rsidR="009E5220" w:rsidRDefault="009E5220">
      <w:pPr>
        <w:pStyle w:val="Heading2"/>
        <w:kinsoku w:val="0"/>
        <w:overflowPunct w:val="0"/>
        <w:rPr>
          <w:spacing w:val="-2"/>
        </w:rPr>
      </w:pPr>
      <w:bookmarkStart w:id="7" w:name="University Resources Policy Committee"/>
      <w:bookmarkEnd w:id="7"/>
      <w:r>
        <w:rPr>
          <w:spacing w:val="-2"/>
        </w:rPr>
        <w:t>University Resources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39C1256A" w14:textId="77777777" w:rsidR="009E5220" w:rsidRDefault="009E5220">
      <w:pPr>
        <w:pStyle w:val="BodyText"/>
        <w:kinsoku w:val="0"/>
        <w:overflowPunct w:val="0"/>
        <w:spacing w:before="35"/>
        <w:ind w:left="360"/>
        <w:rPr>
          <w:color w:val="0561C1"/>
          <w:spacing w:val="-2"/>
        </w:rPr>
      </w:pPr>
      <w:r>
        <w:rPr>
          <w:spacing w:val="-2"/>
        </w:rPr>
        <w:t>Lori Hoagland,</w:t>
      </w:r>
      <w:r>
        <w:rPr>
          <w:spacing w:val="1"/>
        </w:rPr>
        <w:t xml:space="preserve"> </w:t>
      </w:r>
      <w:hyperlink r:id="rId19" w:history="1">
        <w:r>
          <w:rPr>
            <w:color w:val="0561C1"/>
            <w:spacing w:val="-2"/>
            <w:u w:val="single"/>
          </w:rPr>
          <w:t>lhoaglan@purdue.edu</w:t>
        </w:r>
      </w:hyperlink>
    </w:p>
    <w:p w14:paraId="41C51EBC" w14:textId="77777777" w:rsidR="009E5220" w:rsidRDefault="009E5220">
      <w:pPr>
        <w:pStyle w:val="ListParagraph"/>
        <w:numPr>
          <w:ilvl w:val="1"/>
          <w:numId w:val="1"/>
        </w:numPr>
        <w:tabs>
          <w:tab w:val="left" w:pos="899"/>
        </w:tabs>
        <w:kinsoku w:val="0"/>
        <w:overflowPunct w:val="0"/>
        <w:spacing w:before="31"/>
        <w:ind w:hanging="359"/>
        <w:rPr>
          <w:spacing w:val="-2"/>
          <w:sz w:val="20"/>
          <w:szCs w:val="20"/>
        </w:rPr>
      </w:pPr>
      <w:r>
        <w:rPr>
          <w:sz w:val="20"/>
          <w:szCs w:val="20"/>
        </w:rPr>
        <w:t>No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update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provided.</w:t>
      </w:r>
    </w:p>
    <w:sectPr w:rsidR="00000000">
      <w:pgSz w:w="12240" w:h="15840"/>
      <w:pgMar w:top="1260" w:right="1440" w:bottom="960" w:left="1080" w:header="0" w:footer="7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A4B3" w14:textId="77777777" w:rsidR="009E5220" w:rsidRDefault="009E5220">
      <w:r>
        <w:separator/>
      </w:r>
    </w:p>
  </w:endnote>
  <w:endnote w:type="continuationSeparator" w:id="0">
    <w:p w14:paraId="5478906D" w14:textId="77777777" w:rsidR="009E5220" w:rsidRDefault="009E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BB5A" w14:textId="35CAF68C" w:rsidR="009E5220" w:rsidRDefault="009E5220">
    <w:pPr>
      <w:pStyle w:val="BodyText"/>
      <w:kinsoku w:val="0"/>
      <w:overflowPunct w:val="0"/>
      <w:spacing w:before="0"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3D8AB2F" wp14:editId="46974F53">
              <wp:simplePos x="0" y="0"/>
              <wp:positionH relativeFrom="page">
                <wp:posOffset>6153150</wp:posOffset>
              </wp:positionH>
              <wp:positionV relativeFrom="page">
                <wp:posOffset>9424670</wp:posOffset>
              </wp:positionV>
              <wp:extent cx="711200" cy="184785"/>
              <wp:effectExtent l="0" t="0" r="0" b="0"/>
              <wp:wrapNone/>
              <wp:docPr id="14709603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C8AF" w14:textId="77777777" w:rsidR="009E5220" w:rsidRDefault="009E5220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8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pacing w:val="-10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8AB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5pt;margin-top:742.1pt;width:56pt;height:1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" o:allowincell="f" filled="f" stroked="f">
              <v:textbox inset="0,0,0,0">
                <w:txbxContent>
                  <w:p w14:paraId="7272C8AF" w14:textId="77777777" w:rsidR="009E5220" w:rsidRDefault="009E5220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Page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of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pacing w:val="-10"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bCs/>
                        <w:spacing w:val="-1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8ECD" w14:textId="77777777" w:rsidR="009E5220" w:rsidRDefault="009E5220">
      <w:r>
        <w:separator/>
      </w:r>
    </w:p>
  </w:footnote>
  <w:footnote w:type="continuationSeparator" w:id="0">
    <w:p w14:paraId="53CD55A4" w14:textId="77777777" w:rsidR="009E5220" w:rsidRDefault="009E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899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80" w:hanging="360"/>
      </w:pPr>
    </w:lvl>
    <w:lvl w:ilvl="3">
      <w:numFmt w:val="bullet"/>
      <w:lvlText w:val="•"/>
      <w:lvlJc w:val="left"/>
      <w:pPr>
        <w:ind w:left="2860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780" w:hanging="360"/>
      </w:pPr>
    </w:lvl>
    <w:lvl w:ilvl="8">
      <w:numFmt w:val="bullet"/>
      <w:lvlText w:val="•"/>
      <w:lvlJc w:val="left"/>
      <w:pPr>
        <w:ind w:left="776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899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80" w:hanging="360"/>
      </w:pPr>
    </w:lvl>
    <w:lvl w:ilvl="3">
      <w:numFmt w:val="bullet"/>
      <w:lvlText w:val="•"/>
      <w:lvlJc w:val="left"/>
      <w:pPr>
        <w:ind w:left="2860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780" w:hanging="360"/>
      </w:pPr>
    </w:lvl>
    <w:lvl w:ilvl="8">
      <w:numFmt w:val="bullet"/>
      <w:lvlText w:val="•"/>
      <w:lvlJc w:val="left"/>
      <w:pPr>
        <w:ind w:left="7760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19" w:hanging="360"/>
      </w:pPr>
      <w:rPr>
        <w:rFonts w:ascii="Georgia" w:hAnsi="Georgia" w:cs="Georgia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899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1880" w:hanging="360"/>
      </w:pPr>
    </w:lvl>
    <w:lvl w:ilvl="3">
      <w:numFmt w:val="bullet"/>
      <w:lvlText w:val="•"/>
      <w:lvlJc w:val="left"/>
      <w:pPr>
        <w:ind w:left="2860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780" w:hanging="360"/>
      </w:pPr>
    </w:lvl>
    <w:lvl w:ilvl="8">
      <w:numFmt w:val="bullet"/>
      <w:lvlText w:val="•"/>
      <w:lvlJc w:val="left"/>
      <w:pPr>
        <w:ind w:left="7760" w:hanging="360"/>
      </w:pPr>
    </w:lvl>
  </w:abstractNum>
  <w:num w:numId="1" w16cid:durableId="1008100675">
    <w:abstractNumId w:val="2"/>
  </w:num>
  <w:num w:numId="2" w16cid:durableId="250285019">
    <w:abstractNumId w:val="1"/>
  </w:num>
  <w:num w:numId="3" w16cid:durableId="31136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7F"/>
    <w:rsid w:val="0010037F"/>
    <w:rsid w:val="00414866"/>
    <w:rsid w:val="009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A43ED0"/>
  <w14:defaultImageDpi w14:val="0"/>
  <w15:docId w15:val="{18434216-F16E-4CA2-85AF-DE28712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3"/>
      <w:ind w:left="7975" w:right="101" w:hanging="106"/>
      <w:jc w:val="right"/>
      <w:outlineLvl w:val="0"/>
    </w:pPr>
    <w:rPr>
      <w:rFonts w:ascii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Georgia" w:hAnsi="Georgia" w:cs="Georgia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719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osman@purdue.edu" TargetMode="External"/><Relationship Id="rId13" Type="http://schemas.openxmlformats.org/officeDocument/2006/relationships/hyperlink" Target="mailto:tmoritam@purdue.edu" TargetMode="External"/><Relationship Id="rId18" Type="http://schemas.openxmlformats.org/officeDocument/2006/relationships/hyperlink" Target="mailto:aengelbe@purdue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duffy@purdue.edu" TargetMode="External"/><Relationship Id="rId17" Type="http://schemas.openxmlformats.org/officeDocument/2006/relationships/hyperlink" Target="mailto:cameros@purdu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fbrossea@purdue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ttoo@purdue.edu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hyperlink" Target="mailto:dlisch@purdue.edu" TargetMode="External"/><Relationship Id="rId19" Type="http://schemas.openxmlformats.org/officeDocument/2006/relationships/hyperlink" Target="mailto:lhoaglan@purdu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ate-chair@purdue.edu" TargetMode="External"/><Relationship Id="rId14" Type="http://schemas.openxmlformats.org/officeDocument/2006/relationships/hyperlink" Target="mailto:rmwilliams@purdue.edu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482A82-11BC-433A-B8F8-569B9F9E75F8}"/>
</file>

<file path=customXml/itemProps2.xml><?xml version="1.0" encoding="utf-8"?>
<ds:datastoreItem xmlns:ds="http://schemas.openxmlformats.org/officeDocument/2006/customXml" ds:itemID="{BED8C9D3-B564-49DC-B0BE-2165746A2CA3}"/>
</file>

<file path=customXml/itemProps3.xml><?xml version="1.0" encoding="utf-8"?>
<ds:datastoreItem xmlns:ds="http://schemas.openxmlformats.org/officeDocument/2006/customXml" ds:itemID="{21943FAC-6AF5-4BF3-AC86-9B0A28705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1851</Characters>
  <Application>Microsoft Office Word</Application>
  <DocSecurity>0</DocSecurity>
  <Lines>102</Lines>
  <Paragraphs>50</Paragraphs>
  <ScaleCrop>false</ScaleCrop>
  <Company>Purdue University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SeAndra</dc:creator>
  <cp:keywords/>
  <dc:description/>
  <cp:lastModifiedBy>Bree Richards</cp:lastModifiedBy>
  <cp:revision>2</cp:revision>
  <dcterms:created xsi:type="dcterms:W3CDTF">2026-04-08T17:31:00Z</dcterms:created>
  <dcterms:modified xsi:type="dcterms:W3CDTF">2026-04-08T17:31:00Z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MSIP_Label_f7606f69-b0ae-4874-be30-7d43a3c7be10_ActionId">
    <vt:lpwstr>a6df52ff-64bb-4583-a386-1342c7fbcfa8</vt:lpwstr>
  </property>
  <property fmtid="{D5CDD505-2E9C-101B-9397-08002B2CF9AE}" pid="5" name="MSIP_Label_f7606f69-b0ae-4874-be30-7d43a3c7be10_ContentBits">
    <vt:lpwstr>0</vt:lpwstr>
  </property>
  <property fmtid="{D5CDD505-2E9C-101B-9397-08002B2CF9AE}" pid="6" name="MSIP_Label_f7606f69-b0ae-4874-be30-7d43a3c7be10_Enabled">
    <vt:lpwstr>true</vt:lpwstr>
  </property>
  <property fmtid="{D5CDD505-2E9C-101B-9397-08002B2CF9AE}" pid="7" name="MSIP_Label_f7606f69-b0ae-4874-be30-7d43a3c7be10_Method">
    <vt:lpwstr>Standard</vt:lpwstr>
  </property>
  <property fmtid="{D5CDD505-2E9C-101B-9397-08002B2CF9AE}" pid="8" name="MSIP_Label_f7606f69-b0ae-4874-be30-7d43a3c7be10_Name">
    <vt:lpwstr>defa4170-0d19-0005-0001-bc88714345d2</vt:lpwstr>
  </property>
  <property fmtid="{D5CDD505-2E9C-101B-9397-08002B2CF9AE}" pid="9" name="MSIP_Label_f7606f69-b0ae-4874-be30-7d43a3c7be10_SetDate">
    <vt:lpwstr>2025-03-18T13:04:37Z</vt:lpwstr>
  </property>
  <property fmtid="{D5CDD505-2E9C-101B-9397-08002B2CF9AE}" pid="10" name="MSIP_Label_f7606f69-b0ae-4874-be30-7d43a3c7be10_SiteId">
    <vt:lpwstr>4130bd39-7c53-419c-b1e5-8758d6d63f21</vt:lpwstr>
  </property>
  <property fmtid="{D5CDD505-2E9C-101B-9397-08002B2CF9AE}" pid="11" name="MSIP_Label_f7606f69-b0ae-4874-be30-7d43a3c7be10_Tag">
    <vt:lpwstr>10, 3, 0, 1</vt:lpwstr>
  </property>
  <property fmtid="{D5CDD505-2E9C-101B-9397-08002B2CF9AE}" pid="12" name="Producer">
    <vt:lpwstr>Adobe PDF Library 25.1.40</vt:lpwstr>
  </property>
  <property fmtid="{D5CDD505-2E9C-101B-9397-08002B2CF9AE}" pid="13" name="SourceModified">
    <vt:lpwstr>D:20250223190203</vt:lpwstr>
  </property>
  <property fmtid="{D5CDD505-2E9C-101B-9397-08002B2CF9AE}" pid="14" name="ContentTypeId">
    <vt:lpwstr>0x010100D058EE361C257148BA38B1661276A50E</vt:lpwstr>
  </property>
</Properties>
</file>