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3F59" w14:textId="544177B5" w:rsidR="00760EDC" w:rsidRDefault="00760EDC">
      <w:pPr>
        <w:pStyle w:val="Heading1"/>
        <w:kinsoku w:val="0"/>
        <w:overflowPunct w:val="0"/>
        <w:spacing w:line="340" w:lineRule="auto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6748920" wp14:editId="4D872273">
                <wp:simplePos x="0" y="0"/>
                <wp:positionH relativeFrom="page">
                  <wp:posOffset>868680</wp:posOffset>
                </wp:positionH>
                <wp:positionV relativeFrom="paragraph">
                  <wp:posOffset>45720</wp:posOffset>
                </wp:positionV>
                <wp:extent cx="2921000" cy="381000"/>
                <wp:effectExtent l="0" t="0" r="0" b="0"/>
                <wp:wrapNone/>
                <wp:docPr id="7404238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DA915" w14:textId="3BA00B2B" w:rsidR="00760EDC" w:rsidRDefault="00760ED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34D98B1" wp14:editId="660AAF8F">
                                  <wp:extent cx="2921000" cy="381000"/>
                                  <wp:effectExtent l="0" t="0" r="0" b="0"/>
                                  <wp:docPr id="2" name="Picture 1" descr="Logo of Purdue University featuring a large gold and black &quot;P&quot; on the left, followed by &quot;PURDUE UNIVERSITY&quot; in bold black text. To the right, separated by a vertical line, is the text &quot;University Senate&quot; in black.&#10;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Logo of Purdue University featuring a large gold and black &quot;P&quot; on the left, followed by &quot;PURDUE UNIVERSITY&quot; in bold black text. To the right, separated by a vertical line, is the text &quot;University Senate&quot; in black.&#10;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10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CC37AA" w14:textId="77777777" w:rsidR="00760EDC" w:rsidRDefault="00760E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48920" id="Rectangle 3" o:spid="_x0000_s1026" style="position:absolute;left:0;text-align:left;margin-left:68.4pt;margin-top:3.6pt;width:23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" o:allowincell="f" filled="f" stroked="f">
                <v:textbox inset="0,0,0,0">
                  <w:txbxContent>
                    <w:p w14:paraId="157DA915" w14:textId="3BA00B2B" w:rsidR="00760EDC" w:rsidRDefault="00760EDC">
                      <w:pPr>
                        <w:widowControl/>
                        <w:autoSpaceDE/>
                        <w:autoSpaceDN/>
                        <w:adjustRightInd/>
                        <w:spacing w:line="6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34D98B1" wp14:editId="660AAF8F">
                            <wp:extent cx="2921000" cy="381000"/>
                            <wp:effectExtent l="0" t="0" r="0" b="0"/>
                            <wp:docPr id="2" name="Picture 1" descr="Logo of Purdue University featuring a large gold and black &quot;P&quot; on the left, followed by &quot;PURDUE UNIVERSITY&quot; in bold black text. To the right, separated by a vertical line, is the text &quot;University Senate&quot; in black.&#10;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Logo of Purdue University featuring a large gold and black &quot;P&quot; on the left, followed by &quot;PURDUE UNIVERSITY&quot; in bold black text. To the right, separated by a vertical line, is the text &quot;University Senate&quot; in black.&#10;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10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CC37AA" w14:textId="77777777" w:rsidR="00760EDC" w:rsidRDefault="00760E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pacing w:val="-2"/>
        </w:rPr>
        <w:t>Résumé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 xml:space="preserve">Items </w:t>
      </w:r>
      <w:r>
        <w:t>26</w:t>
      </w:r>
      <w:r>
        <w:rPr>
          <w:spacing w:val="-8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51E903D0" w14:textId="77777777" w:rsidR="00760EDC" w:rsidRDefault="00760EDC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</w:rPr>
      </w:pPr>
    </w:p>
    <w:p w14:paraId="7344222B" w14:textId="77777777" w:rsidR="00760EDC" w:rsidRDefault="00760EDC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</w:rPr>
      </w:pPr>
    </w:p>
    <w:p w14:paraId="17DFC322" w14:textId="77777777" w:rsidR="00760EDC" w:rsidRDefault="00760EDC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</w:rPr>
      </w:pPr>
    </w:p>
    <w:p w14:paraId="7E4DBE66" w14:textId="77777777" w:rsidR="00760EDC" w:rsidRDefault="00760EDC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</w:rPr>
      </w:pPr>
    </w:p>
    <w:p w14:paraId="078E4119" w14:textId="77777777" w:rsidR="00760EDC" w:rsidRDefault="00760EDC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</w:rPr>
      </w:pPr>
    </w:p>
    <w:p w14:paraId="7764213D" w14:textId="77777777" w:rsidR="00760EDC" w:rsidRDefault="00760EDC">
      <w:pPr>
        <w:pStyle w:val="BodyText"/>
        <w:kinsoku w:val="0"/>
        <w:overflowPunct w:val="0"/>
        <w:spacing w:before="63"/>
        <w:rPr>
          <w:rFonts w:ascii="Franklin Gothic Demi" w:hAnsi="Franklin Gothic Demi" w:cs="Franklin Gothic Demi"/>
          <w:b/>
          <w:bCs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6889"/>
      </w:tblGrid>
      <w:tr w:rsidR="008C3C7D" w14:paraId="6885F0FC" w14:textId="77777777">
        <w:trPr>
          <w:trHeight w:val="242"/>
        </w:trPr>
        <w:tc>
          <w:tcPr>
            <w:tcW w:w="1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C1419" w14:textId="77777777" w:rsidR="00760EDC" w:rsidRDefault="00760EDC">
            <w:pPr>
              <w:pStyle w:val="TableParagraph"/>
              <w:kinsoku w:val="0"/>
              <w:overflowPunct w:val="0"/>
              <w:spacing w:line="223" w:lineRule="exact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To:</w:t>
            </w:r>
          </w:p>
        </w:tc>
        <w:tc>
          <w:tcPr>
            <w:tcW w:w="68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7BF580" w14:textId="77777777" w:rsidR="00760EDC" w:rsidRDefault="00760EDC">
            <w:pPr>
              <w:pStyle w:val="TableParagraph"/>
              <w:kinsoku w:val="0"/>
              <w:overflowPunct w:val="0"/>
              <w:spacing w:line="223" w:lineRule="exact"/>
              <w:ind w:left="263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The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University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Senate</w:t>
            </w:r>
          </w:p>
        </w:tc>
      </w:tr>
      <w:tr w:rsidR="008C3C7D" w14:paraId="325D08C6" w14:textId="77777777">
        <w:trPr>
          <w:trHeight w:val="254"/>
        </w:trPr>
        <w:tc>
          <w:tcPr>
            <w:tcW w:w="1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AEA4F" w14:textId="77777777" w:rsidR="00760EDC" w:rsidRDefault="00760EDC">
            <w:pPr>
              <w:pStyle w:val="TableParagraph"/>
              <w:kinsoku w:val="0"/>
              <w:overflowPunct w:val="0"/>
              <w:spacing w:before="15" w:line="219" w:lineRule="exac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From:</w:t>
            </w:r>
          </w:p>
        </w:tc>
        <w:tc>
          <w:tcPr>
            <w:tcW w:w="68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7BC5B9" w14:textId="77777777" w:rsidR="00760EDC" w:rsidRDefault="00760EDC">
            <w:pPr>
              <w:pStyle w:val="TableParagraph"/>
              <w:kinsoku w:val="0"/>
              <w:overflowPunct w:val="0"/>
              <w:spacing w:before="15" w:line="219" w:lineRule="exact"/>
              <w:ind w:left="263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Lisa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Bosman,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Chairperson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Steering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Committee</w:t>
            </w:r>
          </w:p>
        </w:tc>
      </w:tr>
      <w:tr w:rsidR="008C3C7D" w14:paraId="2B8A4607" w14:textId="77777777">
        <w:trPr>
          <w:trHeight w:val="237"/>
        </w:trPr>
        <w:tc>
          <w:tcPr>
            <w:tcW w:w="1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26611B" w14:textId="77777777" w:rsidR="00760EDC" w:rsidRDefault="00760EDC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Subject:</w:t>
            </w:r>
          </w:p>
        </w:tc>
        <w:tc>
          <w:tcPr>
            <w:tcW w:w="68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82617" w14:textId="77777777" w:rsidR="00760EDC" w:rsidRDefault="00760EDC">
            <w:pPr>
              <w:pStyle w:val="TableParagraph"/>
              <w:kinsoku w:val="0"/>
              <w:overflowPunct w:val="0"/>
              <w:spacing w:before="11"/>
              <w:ind w:left="263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Résumé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Items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under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Consideration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Various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Standing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Committees</w:t>
            </w:r>
          </w:p>
        </w:tc>
      </w:tr>
    </w:tbl>
    <w:p w14:paraId="72AD562D" w14:textId="77777777" w:rsidR="00760EDC" w:rsidRDefault="00760EDC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  <w:sz w:val="22"/>
          <w:szCs w:val="22"/>
        </w:rPr>
      </w:pPr>
    </w:p>
    <w:p w14:paraId="7ED0022B" w14:textId="77777777" w:rsidR="00760EDC" w:rsidRDefault="00760EDC">
      <w:pPr>
        <w:pStyle w:val="BodyText"/>
        <w:kinsoku w:val="0"/>
        <w:overflowPunct w:val="0"/>
        <w:spacing w:before="18"/>
        <w:rPr>
          <w:rFonts w:ascii="Franklin Gothic Demi" w:hAnsi="Franklin Gothic Demi" w:cs="Franklin Gothic Demi"/>
          <w:b/>
          <w:bCs/>
          <w:sz w:val="22"/>
          <w:szCs w:val="22"/>
        </w:rPr>
      </w:pPr>
    </w:p>
    <w:p w14:paraId="0CF01559" w14:textId="77777777" w:rsidR="00760EDC" w:rsidRDefault="00760EDC">
      <w:pPr>
        <w:pStyle w:val="Heading2"/>
        <w:kinsoku w:val="0"/>
        <w:overflowPunct w:val="0"/>
        <w:ind w:left="359"/>
        <w:rPr>
          <w:spacing w:val="-2"/>
        </w:rPr>
      </w:pPr>
      <w:bookmarkStart w:id="0" w:name="Steering_Committee"/>
      <w:bookmarkEnd w:id="0"/>
      <w:r>
        <w:rPr>
          <w:spacing w:val="-2"/>
        </w:rPr>
        <w:t>Steering Committee</w:t>
      </w:r>
    </w:p>
    <w:p w14:paraId="716FB632" w14:textId="77777777" w:rsidR="00760EDC" w:rsidRDefault="00760EDC">
      <w:pPr>
        <w:pStyle w:val="BodyText"/>
        <w:kinsoku w:val="0"/>
        <w:overflowPunct w:val="0"/>
        <w:spacing w:before="38"/>
        <w:ind w:left="360"/>
        <w:rPr>
          <w:color w:val="0000FF"/>
          <w:spacing w:val="-2"/>
        </w:rPr>
      </w:pPr>
      <w:r>
        <w:t>Lisa</w:t>
      </w:r>
      <w:r>
        <w:rPr>
          <w:spacing w:val="-8"/>
        </w:rPr>
        <w:t xml:space="preserve"> </w:t>
      </w:r>
      <w:r>
        <w:t>Bosman,</w:t>
      </w:r>
      <w:r>
        <w:rPr>
          <w:spacing w:val="-6"/>
        </w:rPr>
        <w:t xml:space="preserve"> </w:t>
      </w:r>
      <w:hyperlink r:id="rId12" w:history="1">
        <w:r>
          <w:rPr>
            <w:color w:val="0000FF"/>
            <w:spacing w:val="-2"/>
            <w:u w:val="single"/>
          </w:rPr>
          <w:t>lbosman@purdue.edu</w:t>
        </w:r>
      </w:hyperlink>
    </w:p>
    <w:p w14:paraId="65AD8536" w14:textId="77777777" w:rsidR="00760EDC" w:rsidRDefault="00760EDC">
      <w:pPr>
        <w:pStyle w:val="ListParagraph"/>
        <w:numPr>
          <w:ilvl w:val="0"/>
          <w:numId w:val="7"/>
        </w:numPr>
        <w:tabs>
          <w:tab w:val="left" w:pos="719"/>
        </w:tabs>
        <w:kinsoku w:val="0"/>
        <w:overflowPunct w:val="0"/>
        <w:spacing w:before="94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Soliciting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reports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informational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sessions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response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faculty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committee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requests</w:t>
      </w:r>
    </w:p>
    <w:p w14:paraId="4CDC5BEE" w14:textId="77777777" w:rsidR="00760EDC" w:rsidRDefault="00760EDC">
      <w:pPr>
        <w:pStyle w:val="ListParagraph"/>
        <w:numPr>
          <w:ilvl w:val="0"/>
          <w:numId w:val="7"/>
        </w:numPr>
        <w:tabs>
          <w:tab w:val="left" w:pos="717"/>
        </w:tabs>
        <w:kinsoku w:val="0"/>
        <w:overflowPunct w:val="0"/>
        <w:spacing w:before="94"/>
        <w:ind w:left="717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Collaborating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PSG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PGSG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facilitate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resolution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review</w:t>
      </w:r>
    </w:p>
    <w:p w14:paraId="3CBFA835" w14:textId="77777777" w:rsidR="00760EDC" w:rsidRDefault="00760EDC">
      <w:pPr>
        <w:pStyle w:val="BodyText"/>
        <w:kinsoku w:val="0"/>
        <w:overflowPunct w:val="0"/>
        <w:spacing w:before="0"/>
      </w:pPr>
    </w:p>
    <w:p w14:paraId="1FA4BE91" w14:textId="77777777" w:rsidR="00760EDC" w:rsidRDefault="00760EDC">
      <w:pPr>
        <w:pStyle w:val="BodyText"/>
        <w:kinsoku w:val="0"/>
        <w:overflowPunct w:val="0"/>
        <w:spacing w:before="219"/>
      </w:pPr>
    </w:p>
    <w:p w14:paraId="0E2F74D4" w14:textId="77777777" w:rsidR="00760EDC" w:rsidRDefault="00760EDC">
      <w:pPr>
        <w:pStyle w:val="Heading2"/>
        <w:kinsoku w:val="0"/>
        <w:overflowPunct w:val="0"/>
        <w:rPr>
          <w:spacing w:val="-2"/>
        </w:rPr>
      </w:pPr>
      <w:bookmarkStart w:id="1" w:name="Advisory_Committee"/>
      <w:bookmarkEnd w:id="1"/>
      <w:r>
        <w:rPr>
          <w:spacing w:val="-2"/>
        </w:rPr>
        <w:t>Advisory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4DA1ACAD" w14:textId="77777777" w:rsidR="00760EDC" w:rsidRDefault="00760EDC">
      <w:pPr>
        <w:pStyle w:val="BodyText"/>
        <w:kinsoku w:val="0"/>
        <w:overflowPunct w:val="0"/>
        <w:spacing w:before="33"/>
        <w:ind w:left="360"/>
        <w:rPr>
          <w:color w:val="0561C1"/>
          <w:spacing w:val="-2"/>
        </w:rPr>
      </w:pPr>
      <w:r>
        <w:rPr>
          <w:spacing w:val="-2"/>
        </w:rPr>
        <w:t>Mark</w:t>
      </w:r>
      <w:r>
        <w:rPr>
          <w:spacing w:val="8"/>
        </w:rPr>
        <w:t xml:space="preserve"> </w:t>
      </w:r>
      <w:r>
        <w:rPr>
          <w:spacing w:val="-2"/>
        </w:rPr>
        <w:t>Zimpfer,</w:t>
      </w:r>
      <w:r>
        <w:rPr>
          <w:spacing w:val="1"/>
        </w:rPr>
        <w:t xml:space="preserve"> </w:t>
      </w:r>
      <w:hyperlink r:id="rId13" w:history="1">
        <w:r>
          <w:rPr>
            <w:color w:val="0561C1"/>
            <w:spacing w:val="-2"/>
            <w:u w:val="single"/>
          </w:rPr>
          <w:t>senate-chair@purdue.edu</w:t>
        </w:r>
      </w:hyperlink>
    </w:p>
    <w:p w14:paraId="4E6A4383" w14:textId="77777777" w:rsidR="00760EDC" w:rsidRDefault="00760EDC">
      <w:pPr>
        <w:pStyle w:val="BodyText"/>
        <w:kinsoku w:val="0"/>
        <w:overflowPunct w:val="0"/>
        <w:spacing w:before="0"/>
        <w:rPr>
          <w:sz w:val="22"/>
          <w:szCs w:val="22"/>
        </w:rPr>
      </w:pPr>
    </w:p>
    <w:p w14:paraId="5DACCA2F" w14:textId="77777777" w:rsidR="00760EDC" w:rsidRDefault="00760EDC">
      <w:pPr>
        <w:pStyle w:val="BodyText"/>
        <w:kinsoku w:val="0"/>
        <w:overflowPunct w:val="0"/>
        <w:spacing w:before="94"/>
        <w:rPr>
          <w:sz w:val="22"/>
          <w:szCs w:val="22"/>
        </w:rPr>
      </w:pPr>
    </w:p>
    <w:p w14:paraId="48D565DC" w14:textId="77777777" w:rsidR="00760EDC" w:rsidRDefault="00760EDC">
      <w:pPr>
        <w:pStyle w:val="Heading2"/>
        <w:kinsoku w:val="0"/>
        <w:overflowPunct w:val="0"/>
        <w:ind w:left="359"/>
        <w:rPr>
          <w:spacing w:val="-2"/>
        </w:rPr>
      </w:pPr>
      <w:bookmarkStart w:id="2" w:name="Nominating_Committee"/>
      <w:bookmarkEnd w:id="2"/>
      <w:r>
        <w:rPr>
          <w:spacing w:val="-2"/>
        </w:rPr>
        <w:t>Nominating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3DB17B45" w14:textId="77777777" w:rsidR="00760EDC" w:rsidRDefault="00760EDC">
      <w:pPr>
        <w:pStyle w:val="BodyText"/>
        <w:kinsoku w:val="0"/>
        <w:overflowPunct w:val="0"/>
        <w:spacing w:before="35"/>
        <w:ind w:left="360"/>
        <w:rPr>
          <w:color w:val="0561C1"/>
          <w:spacing w:val="-2"/>
        </w:rPr>
      </w:pPr>
      <w:r>
        <w:t>Damon</w:t>
      </w:r>
      <w:r>
        <w:rPr>
          <w:spacing w:val="-13"/>
        </w:rPr>
        <w:t xml:space="preserve"> </w:t>
      </w:r>
      <w:r>
        <w:t>Lisch,</w:t>
      </w:r>
      <w:r>
        <w:rPr>
          <w:spacing w:val="-12"/>
        </w:rPr>
        <w:t xml:space="preserve"> </w:t>
      </w:r>
      <w:hyperlink r:id="rId14" w:history="1">
        <w:r>
          <w:rPr>
            <w:color w:val="0561C1"/>
            <w:u w:val="single"/>
          </w:rPr>
          <w:t>dlisch@purdue.edu</w:t>
        </w:r>
      </w:hyperlink>
      <w:r>
        <w:rPr>
          <w:color w:val="0561C1"/>
          <w:spacing w:val="2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Seema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Mattoo,</w:t>
      </w:r>
      <w:r>
        <w:rPr>
          <w:color w:val="000000"/>
          <w:spacing w:val="-12"/>
        </w:rPr>
        <w:t xml:space="preserve"> </w:t>
      </w:r>
      <w:hyperlink r:id="rId15" w:history="1">
        <w:r>
          <w:rPr>
            <w:color w:val="0561C1"/>
            <w:spacing w:val="-2"/>
            <w:u w:val="single"/>
          </w:rPr>
          <w:t>smattoo@purdue.edu</w:t>
        </w:r>
      </w:hyperlink>
    </w:p>
    <w:p w14:paraId="5CD2D171" w14:textId="77777777" w:rsidR="00760EDC" w:rsidRDefault="00760EDC">
      <w:pPr>
        <w:pStyle w:val="ListParagraph"/>
        <w:numPr>
          <w:ilvl w:val="0"/>
          <w:numId w:val="6"/>
        </w:numPr>
        <w:tabs>
          <w:tab w:val="left" w:pos="719"/>
        </w:tabs>
        <w:kinsoku w:val="0"/>
        <w:overflowPunct w:val="0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Managing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committee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vacancies</w:t>
      </w:r>
    </w:p>
    <w:p w14:paraId="1EB9D1EA" w14:textId="77777777" w:rsidR="00760EDC" w:rsidRDefault="00760EDC">
      <w:pPr>
        <w:pStyle w:val="ListParagraph"/>
        <w:numPr>
          <w:ilvl w:val="0"/>
          <w:numId w:val="6"/>
        </w:numPr>
        <w:tabs>
          <w:tab w:val="left" w:pos="719"/>
        </w:tabs>
        <w:kinsoku w:val="0"/>
        <w:overflowPunct w:val="0"/>
        <w:ind w:right="1245"/>
        <w:rPr>
          <w:sz w:val="20"/>
          <w:szCs w:val="20"/>
        </w:rPr>
      </w:pPr>
      <w:r>
        <w:rPr>
          <w:sz w:val="20"/>
          <w:szCs w:val="20"/>
        </w:rPr>
        <w:t>Evaluating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balancing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numbers,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disposition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experience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Senators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equitable representation and task assignments.</w:t>
      </w:r>
    </w:p>
    <w:p w14:paraId="59B6CD21" w14:textId="77777777" w:rsidR="00760EDC" w:rsidRDefault="00760EDC">
      <w:pPr>
        <w:pStyle w:val="BodyText"/>
        <w:kinsoku w:val="0"/>
        <w:overflowPunct w:val="0"/>
        <w:spacing w:before="0"/>
      </w:pPr>
    </w:p>
    <w:p w14:paraId="54E863FF" w14:textId="77777777" w:rsidR="00760EDC" w:rsidRDefault="00760EDC">
      <w:pPr>
        <w:pStyle w:val="BodyText"/>
        <w:kinsoku w:val="0"/>
        <w:overflowPunct w:val="0"/>
        <w:spacing w:before="95"/>
      </w:pPr>
    </w:p>
    <w:p w14:paraId="725114E3" w14:textId="77777777" w:rsidR="00760EDC" w:rsidRDefault="00760EDC">
      <w:pPr>
        <w:pStyle w:val="Heading2"/>
        <w:kinsoku w:val="0"/>
        <w:overflowPunct w:val="0"/>
        <w:rPr>
          <w:spacing w:val="-2"/>
        </w:rPr>
      </w:pPr>
      <w:bookmarkStart w:id="3" w:name="Educational_Policy_Committee"/>
      <w:bookmarkEnd w:id="3"/>
      <w:r>
        <w:rPr>
          <w:spacing w:val="-2"/>
        </w:rPr>
        <w:t>Educational</w:t>
      </w:r>
      <w:r>
        <w:rPr>
          <w:spacing w:val="-6"/>
        </w:rPr>
        <w:t xml:space="preserve"> </w:t>
      </w:r>
      <w:r>
        <w:rPr>
          <w:spacing w:val="-2"/>
        </w:rPr>
        <w:t>Policy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2B9B2DD8" w14:textId="77777777" w:rsidR="00760EDC" w:rsidRDefault="00760EDC">
      <w:pPr>
        <w:pStyle w:val="BodyText"/>
        <w:kinsoku w:val="0"/>
        <w:overflowPunct w:val="0"/>
        <w:ind w:left="360"/>
        <w:rPr>
          <w:color w:val="0561C1"/>
          <w:spacing w:val="-2"/>
        </w:rPr>
      </w:pPr>
      <w:r>
        <w:rPr>
          <w:spacing w:val="-2"/>
        </w:rPr>
        <w:t>Vincent</w:t>
      </w:r>
      <w:r>
        <w:rPr>
          <w:spacing w:val="-1"/>
        </w:rPr>
        <w:t xml:space="preserve"> </w:t>
      </w:r>
      <w:r>
        <w:rPr>
          <w:spacing w:val="-2"/>
        </w:rPr>
        <w:t>Duffy,</w:t>
      </w:r>
      <w:r>
        <w:t xml:space="preserve"> </w:t>
      </w:r>
      <w:hyperlink r:id="rId16" w:history="1">
        <w:r>
          <w:rPr>
            <w:color w:val="0561C1"/>
            <w:spacing w:val="-2"/>
            <w:u w:val="single"/>
          </w:rPr>
          <w:t>duffy@purdue.edu</w:t>
        </w:r>
      </w:hyperlink>
    </w:p>
    <w:p w14:paraId="7B3A882A" w14:textId="77777777" w:rsidR="00760EDC" w:rsidRDefault="00760EDC">
      <w:pPr>
        <w:pStyle w:val="ListParagraph"/>
        <w:numPr>
          <w:ilvl w:val="0"/>
          <w:numId w:val="5"/>
        </w:numPr>
        <w:tabs>
          <w:tab w:val="left" w:pos="719"/>
        </w:tabs>
        <w:kinsoku w:val="0"/>
        <w:overflowPunct w:val="0"/>
        <w:ind w:right="131"/>
        <w:rPr>
          <w:sz w:val="20"/>
          <w:szCs w:val="20"/>
        </w:rPr>
      </w:pPr>
      <w:r>
        <w:rPr>
          <w:sz w:val="20"/>
          <w:szCs w:val="20"/>
        </w:rPr>
        <w:t>Updating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academic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regulations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re: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midsemester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grade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reporting,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diplomas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replacement,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student reentry update.</w:t>
      </w:r>
    </w:p>
    <w:p w14:paraId="0F86A527" w14:textId="77777777" w:rsidR="00760EDC" w:rsidRDefault="00760EDC">
      <w:pPr>
        <w:pStyle w:val="ListParagraph"/>
        <w:numPr>
          <w:ilvl w:val="0"/>
          <w:numId w:val="5"/>
        </w:numPr>
        <w:tabs>
          <w:tab w:val="left" w:pos="719"/>
        </w:tabs>
        <w:kinsoku w:val="0"/>
        <w:overflowPunct w:val="0"/>
        <w:spacing w:before="33"/>
        <w:ind w:right="216"/>
        <w:rPr>
          <w:spacing w:val="-2"/>
          <w:sz w:val="20"/>
          <w:szCs w:val="20"/>
        </w:rPr>
      </w:pPr>
      <w:r>
        <w:rPr>
          <w:sz w:val="20"/>
          <w:szCs w:val="20"/>
        </w:rPr>
        <w:t>AI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curriculum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integration &amp;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policies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Senate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consideration,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nature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use,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available </w:t>
      </w:r>
      <w:r>
        <w:rPr>
          <w:spacing w:val="-2"/>
          <w:sz w:val="20"/>
          <w:szCs w:val="20"/>
        </w:rPr>
        <w:t>training</w:t>
      </w:r>
    </w:p>
    <w:p w14:paraId="3B7A803E" w14:textId="77777777" w:rsidR="00760EDC" w:rsidRDefault="00760EDC">
      <w:pPr>
        <w:pStyle w:val="ListParagraph"/>
        <w:numPr>
          <w:ilvl w:val="0"/>
          <w:numId w:val="5"/>
        </w:numPr>
        <w:tabs>
          <w:tab w:val="left" w:pos="718"/>
        </w:tabs>
        <w:kinsoku w:val="0"/>
        <w:overflowPunct w:val="0"/>
        <w:spacing w:before="33"/>
        <w:ind w:left="718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Well-being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stress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management;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including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PSG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Mental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Health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Days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Initiative</w:t>
      </w:r>
    </w:p>
    <w:p w14:paraId="65969167" w14:textId="77777777" w:rsidR="00760EDC" w:rsidRDefault="00760EDC">
      <w:pPr>
        <w:pStyle w:val="ListParagraph"/>
        <w:numPr>
          <w:ilvl w:val="0"/>
          <w:numId w:val="5"/>
        </w:numPr>
        <w:tabs>
          <w:tab w:val="left" w:pos="719"/>
        </w:tabs>
        <w:kinsoku w:val="0"/>
        <w:overflowPunct w:val="0"/>
        <w:ind w:hanging="359"/>
        <w:rPr>
          <w:spacing w:val="-4"/>
          <w:sz w:val="20"/>
          <w:szCs w:val="20"/>
        </w:rPr>
      </w:pPr>
      <w:r>
        <w:rPr>
          <w:sz w:val="20"/>
          <w:szCs w:val="20"/>
        </w:rPr>
        <w:t>Communication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Faculty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Committees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reporting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EPC.</w:t>
      </w:r>
    </w:p>
    <w:p w14:paraId="5C55162D" w14:textId="77777777" w:rsidR="00760EDC" w:rsidRDefault="00760EDC">
      <w:pPr>
        <w:pStyle w:val="ListParagraph"/>
        <w:numPr>
          <w:ilvl w:val="0"/>
          <w:numId w:val="5"/>
        </w:numPr>
        <w:tabs>
          <w:tab w:val="left" w:pos="719"/>
        </w:tabs>
        <w:kinsoku w:val="0"/>
        <w:overflowPunct w:val="0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Student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success</w:t>
      </w:r>
    </w:p>
    <w:p w14:paraId="47409C8E" w14:textId="77777777" w:rsidR="00760EDC" w:rsidRDefault="00760EDC">
      <w:pPr>
        <w:pStyle w:val="ListParagraph"/>
        <w:numPr>
          <w:ilvl w:val="0"/>
          <w:numId w:val="5"/>
        </w:numPr>
        <w:tabs>
          <w:tab w:val="left" w:pos="719"/>
        </w:tabs>
        <w:kinsoku w:val="0"/>
        <w:overflowPunct w:val="0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Practices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departments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requiring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certain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grades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specific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courses,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academic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notice</w:t>
      </w:r>
    </w:p>
    <w:p w14:paraId="14C2D61F" w14:textId="77777777" w:rsidR="00760EDC" w:rsidRDefault="00760EDC">
      <w:pPr>
        <w:pStyle w:val="ListParagraph"/>
        <w:numPr>
          <w:ilvl w:val="0"/>
          <w:numId w:val="5"/>
        </w:numPr>
        <w:tabs>
          <w:tab w:val="left" w:pos="719"/>
        </w:tabs>
        <w:kinsoku w:val="0"/>
        <w:overflowPunct w:val="0"/>
        <w:spacing w:before="31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PSG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PGSG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Joint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Resolution: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Purdue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University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Voter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Accessibility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Policy</w:t>
      </w:r>
    </w:p>
    <w:p w14:paraId="119D1145" w14:textId="77777777" w:rsidR="00760EDC" w:rsidRDefault="00760EDC">
      <w:pPr>
        <w:pStyle w:val="BodyText"/>
        <w:kinsoku w:val="0"/>
        <w:overflowPunct w:val="0"/>
        <w:spacing w:before="0"/>
      </w:pPr>
    </w:p>
    <w:p w14:paraId="51AC4BC6" w14:textId="77777777" w:rsidR="00760EDC" w:rsidRDefault="00760EDC">
      <w:pPr>
        <w:pStyle w:val="BodyText"/>
        <w:kinsoku w:val="0"/>
        <w:overflowPunct w:val="0"/>
        <w:spacing w:before="95"/>
      </w:pPr>
    </w:p>
    <w:p w14:paraId="59E3BE40" w14:textId="77777777" w:rsidR="00760EDC" w:rsidRDefault="00760EDC">
      <w:pPr>
        <w:pStyle w:val="Heading2"/>
        <w:kinsoku w:val="0"/>
        <w:overflowPunct w:val="0"/>
        <w:rPr>
          <w:spacing w:val="-2"/>
        </w:rPr>
      </w:pPr>
      <w:bookmarkStart w:id="4" w:name="Equity,_Diversity,_and_Inclusion_Committ"/>
      <w:bookmarkEnd w:id="4"/>
      <w:r>
        <w:rPr>
          <w:spacing w:val="-2"/>
        </w:rPr>
        <w:t>Equity,</w:t>
      </w:r>
      <w:r>
        <w:rPr>
          <w:spacing w:val="-4"/>
        </w:rPr>
        <w:t xml:space="preserve"> </w:t>
      </w:r>
      <w:r>
        <w:rPr>
          <w:spacing w:val="-2"/>
        </w:rPr>
        <w:t>Diversity,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Inclusion</w:t>
      </w:r>
      <w:r>
        <w:rPr>
          <w:spacing w:val="2"/>
        </w:rPr>
        <w:t xml:space="preserve"> </w:t>
      </w:r>
      <w:r>
        <w:rPr>
          <w:spacing w:val="-2"/>
        </w:rPr>
        <w:t>Committee</w:t>
      </w:r>
    </w:p>
    <w:p w14:paraId="1106767E" w14:textId="77777777" w:rsidR="00760EDC" w:rsidRDefault="00760EDC">
      <w:pPr>
        <w:pStyle w:val="BodyText"/>
        <w:kinsoku w:val="0"/>
        <w:overflowPunct w:val="0"/>
        <w:ind w:left="360"/>
        <w:rPr>
          <w:color w:val="0000FF"/>
          <w:spacing w:val="-2"/>
        </w:rPr>
      </w:pPr>
      <w:r>
        <w:t>Patricia</w:t>
      </w:r>
      <w:r>
        <w:rPr>
          <w:spacing w:val="-13"/>
        </w:rPr>
        <w:t xml:space="preserve"> </w:t>
      </w:r>
      <w:r>
        <w:t>(Trish)</w:t>
      </w:r>
      <w:r>
        <w:rPr>
          <w:spacing w:val="-10"/>
        </w:rPr>
        <w:t xml:space="preserve"> </w:t>
      </w:r>
      <w:r>
        <w:t>Morita-Mullaney,</w:t>
      </w:r>
      <w:r>
        <w:rPr>
          <w:spacing w:val="-12"/>
        </w:rPr>
        <w:t xml:space="preserve"> </w:t>
      </w:r>
      <w:hyperlink r:id="rId17" w:history="1">
        <w:r>
          <w:rPr>
            <w:color w:val="0000FF"/>
            <w:u w:val="single"/>
          </w:rPr>
          <w:t>tmoritam@purdue.edu</w:t>
        </w:r>
      </w:hyperlink>
      <w:r>
        <w:rPr>
          <w:color w:val="0000FF"/>
          <w:spacing w:val="-1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Rua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Williams</w:t>
      </w:r>
      <w:r>
        <w:rPr>
          <w:color w:val="000000"/>
          <w:spacing w:val="-9"/>
        </w:rPr>
        <w:t xml:space="preserve"> </w:t>
      </w:r>
      <w:hyperlink r:id="rId18" w:history="1">
        <w:r>
          <w:rPr>
            <w:color w:val="0000FF"/>
            <w:spacing w:val="-2"/>
            <w:u w:val="single"/>
          </w:rPr>
          <w:t>rmwilliams@purdue.edu</w:t>
        </w:r>
      </w:hyperlink>
    </w:p>
    <w:p w14:paraId="3FFC8010" w14:textId="77777777" w:rsidR="00760EDC" w:rsidRDefault="00760EDC">
      <w:pPr>
        <w:pStyle w:val="ListParagraph"/>
        <w:numPr>
          <w:ilvl w:val="0"/>
          <w:numId w:val="4"/>
        </w:numPr>
        <w:tabs>
          <w:tab w:val="left" w:pos="719"/>
        </w:tabs>
        <w:kinsoku w:val="0"/>
        <w:overflowPunct w:val="0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For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name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focus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change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EDIC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committee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CCC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committee</w:t>
      </w:r>
    </w:p>
    <w:p w14:paraId="54C9B9CE" w14:textId="77777777" w:rsidR="00760EDC" w:rsidRDefault="00760EDC">
      <w:pPr>
        <w:pStyle w:val="ListParagraph"/>
        <w:numPr>
          <w:ilvl w:val="0"/>
          <w:numId w:val="4"/>
        </w:numPr>
        <w:tabs>
          <w:tab w:val="left" w:pos="718"/>
        </w:tabs>
        <w:kinsoku w:val="0"/>
        <w:overflowPunct w:val="0"/>
        <w:ind w:left="718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Addition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Cultural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Centers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Master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Plan.</w:t>
      </w:r>
    </w:p>
    <w:p w14:paraId="59EA056D" w14:textId="77777777" w:rsidR="00760EDC" w:rsidRDefault="00760EDC">
      <w:pPr>
        <w:pStyle w:val="ListParagraph"/>
        <w:numPr>
          <w:ilvl w:val="0"/>
          <w:numId w:val="4"/>
        </w:numPr>
        <w:tabs>
          <w:tab w:val="left" w:pos="718"/>
        </w:tabs>
        <w:kinsoku w:val="0"/>
        <w:overflowPunct w:val="0"/>
        <w:ind w:left="718" w:hanging="358"/>
        <w:rPr>
          <w:spacing w:val="-2"/>
          <w:sz w:val="20"/>
          <w:szCs w:val="20"/>
        </w:rPr>
        <w:sectPr w:rsidR="00760EDC">
          <w:footerReference w:type="default" r:id="rId19"/>
          <w:pgSz w:w="12240" w:h="15840"/>
          <w:pgMar w:top="1080" w:right="1440" w:bottom="960" w:left="1080" w:header="0" w:footer="778" w:gutter="0"/>
          <w:pgNumType w:start="1"/>
          <w:cols w:space="720"/>
          <w:noEndnote/>
        </w:sectPr>
      </w:pPr>
    </w:p>
    <w:p w14:paraId="01DF0E87" w14:textId="77777777" w:rsidR="00760EDC" w:rsidRDefault="00760EDC">
      <w:pPr>
        <w:pStyle w:val="Heading2"/>
        <w:kinsoku w:val="0"/>
        <w:overflowPunct w:val="0"/>
        <w:spacing w:before="79"/>
        <w:rPr>
          <w:spacing w:val="-2"/>
        </w:rPr>
      </w:pPr>
      <w:bookmarkStart w:id="5" w:name="Faculty_Affairs_Committee"/>
      <w:bookmarkEnd w:id="5"/>
      <w:r>
        <w:rPr>
          <w:spacing w:val="-2"/>
        </w:rPr>
        <w:lastRenderedPageBreak/>
        <w:t>Faculty</w:t>
      </w:r>
      <w:r>
        <w:rPr>
          <w:spacing w:val="-1"/>
        </w:rPr>
        <w:t xml:space="preserve"> </w:t>
      </w:r>
      <w:r>
        <w:rPr>
          <w:spacing w:val="-2"/>
        </w:rPr>
        <w:t>Affairs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653D020B" w14:textId="77777777" w:rsidR="00760EDC" w:rsidRDefault="00760EDC">
      <w:pPr>
        <w:pStyle w:val="BodyText"/>
        <w:kinsoku w:val="0"/>
        <w:overflowPunct w:val="0"/>
        <w:ind w:left="360"/>
        <w:rPr>
          <w:color w:val="0000FF"/>
          <w:spacing w:val="-2"/>
        </w:rPr>
      </w:pPr>
      <w:r>
        <w:rPr>
          <w:spacing w:val="-2"/>
        </w:rPr>
        <w:t>Françoise</w:t>
      </w:r>
      <w:r>
        <w:rPr>
          <w:spacing w:val="-1"/>
        </w:rPr>
        <w:t xml:space="preserve"> </w:t>
      </w:r>
      <w:r>
        <w:rPr>
          <w:spacing w:val="-2"/>
        </w:rPr>
        <w:t>Brosseau-Lapré,</w:t>
      </w:r>
      <w:r>
        <w:rPr>
          <w:spacing w:val="54"/>
        </w:rPr>
        <w:t xml:space="preserve"> </w:t>
      </w:r>
      <w:hyperlink r:id="rId20" w:history="1">
        <w:r>
          <w:rPr>
            <w:color w:val="0561C1"/>
            <w:spacing w:val="-2"/>
            <w:u w:val="single"/>
          </w:rPr>
          <w:t>fbrossea@purdue.edu</w:t>
        </w:r>
      </w:hyperlink>
      <w:r>
        <w:rPr>
          <w:color w:val="0561C1"/>
          <w:spacing w:val="2"/>
        </w:rPr>
        <w:t xml:space="preserve"> </w:t>
      </w:r>
      <w:r>
        <w:rPr>
          <w:color w:val="000000"/>
          <w:spacing w:val="-2"/>
        </w:rPr>
        <w:t>/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Stephen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"/>
        </w:rPr>
        <w:t xml:space="preserve">Cameron, </w:t>
      </w:r>
      <w:hyperlink r:id="rId21" w:history="1">
        <w:r>
          <w:rPr>
            <w:color w:val="0000FF"/>
            <w:spacing w:val="-2"/>
            <w:u w:val="single"/>
          </w:rPr>
          <w:t>cameros@purdue.edu</w:t>
        </w:r>
      </w:hyperlink>
    </w:p>
    <w:p w14:paraId="70845841" w14:textId="77777777" w:rsidR="00760EDC" w:rsidRDefault="00760EDC">
      <w:pPr>
        <w:pStyle w:val="ListParagraph"/>
        <w:numPr>
          <w:ilvl w:val="0"/>
          <w:numId w:val="3"/>
        </w:numPr>
        <w:tabs>
          <w:tab w:val="left" w:pos="719"/>
        </w:tabs>
        <w:kinsoku w:val="0"/>
        <w:overflowPunct w:val="0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Promotion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tenure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process</w:t>
      </w:r>
    </w:p>
    <w:p w14:paraId="203ABAEA" w14:textId="77777777" w:rsidR="00760EDC" w:rsidRDefault="00760EDC">
      <w:pPr>
        <w:pStyle w:val="ListParagraph"/>
        <w:numPr>
          <w:ilvl w:val="0"/>
          <w:numId w:val="3"/>
        </w:numPr>
        <w:tabs>
          <w:tab w:val="left" w:pos="718"/>
        </w:tabs>
        <w:kinsoku w:val="0"/>
        <w:overflowPunct w:val="0"/>
        <w:ind w:left="718" w:hanging="358"/>
        <w:rPr>
          <w:spacing w:val="-4"/>
          <w:sz w:val="20"/>
          <w:szCs w:val="20"/>
        </w:rPr>
      </w:pPr>
      <w:r>
        <w:rPr>
          <w:sz w:val="20"/>
          <w:szCs w:val="20"/>
        </w:rPr>
        <w:t>Post-tenure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reviews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(IC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21-39.5-2-2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IC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21-38-</w:t>
      </w:r>
      <w:r>
        <w:rPr>
          <w:spacing w:val="-4"/>
          <w:sz w:val="20"/>
          <w:szCs w:val="20"/>
        </w:rPr>
        <w:t>3.5)</w:t>
      </w:r>
    </w:p>
    <w:p w14:paraId="08215BE2" w14:textId="77777777" w:rsidR="00760EDC" w:rsidRDefault="00760EDC">
      <w:pPr>
        <w:pStyle w:val="ListParagraph"/>
        <w:numPr>
          <w:ilvl w:val="0"/>
          <w:numId w:val="3"/>
        </w:numPr>
        <w:tabs>
          <w:tab w:val="left" w:pos="718"/>
        </w:tabs>
        <w:kinsoku w:val="0"/>
        <w:overflowPunct w:val="0"/>
        <w:ind w:left="718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Changes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medical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insurance</w:t>
      </w:r>
    </w:p>
    <w:p w14:paraId="02CE9B69" w14:textId="77777777" w:rsidR="00760EDC" w:rsidRDefault="00760EDC">
      <w:pPr>
        <w:pStyle w:val="ListParagraph"/>
        <w:numPr>
          <w:ilvl w:val="0"/>
          <w:numId w:val="3"/>
        </w:numPr>
        <w:tabs>
          <w:tab w:val="left" w:pos="719"/>
        </w:tabs>
        <w:kinsoku w:val="0"/>
        <w:overflowPunct w:val="0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Realignment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faculty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7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the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Honors</w:t>
      </w:r>
      <w:proofErr w:type="gramEnd"/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College</w:t>
      </w:r>
    </w:p>
    <w:p w14:paraId="4B2CC85C" w14:textId="77777777" w:rsidR="00760EDC" w:rsidRDefault="00760EDC">
      <w:pPr>
        <w:pStyle w:val="ListParagraph"/>
        <w:numPr>
          <w:ilvl w:val="0"/>
          <w:numId w:val="3"/>
        </w:numPr>
        <w:tabs>
          <w:tab w:val="left" w:pos="719"/>
        </w:tabs>
        <w:kinsoku w:val="0"/>
        <w:overflowPunct w:val="0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Lecturers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Advisory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Committee</w:t>
      </w:r>
    </w:p>
    <w:p w14:paraId="100F5AA0" w14:textId="77777777" w:rsidR="00760EDC" w:rsidRDefault="00760EDC">
      <w:pPr>
        <w:pStyle w:val="ListParagraph"/>
        <w:numPr>
          <w:ilvl w:val="0"/>
          <w:numId w:val="3"/>
        </w:numPr>
        <w:tabs>
          <w:tab w:val="left" w:pos="719"/>
        </w:tabs>
        <w:kinsoku w:val="0"/>
        <w:overflowPunct w:val="0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Childcare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option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WL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campus</w:t>
      </w:r>
    </w:p>
    <w:p w14:paraId="38147781" w14:textId="77777777" w:rsidR="00760EDC" w:rsidRDefault="00760EDC">
      <w:pPr>
        <w:pStyle w:val="BodyText"/>
        <w:kinsoku w:val="0"/>
        <w:overflowPunct w:val="0"/>
        <w:spacing w:before="0"/>
      </w:pPr>
    </w:p>
    <w:p w14:paraId="04395F5E" w14:textId="77777777" w:rsidR="00760EDC" w:rsidRDefault="00760EDC">
      <w:pPr>
        <w:pStyle w:val="BodyText"/>
        <w:kinsoku w:val="0"/>
        <w:overflowPunct w:val="0"/>
        <w:spacing w:before="94"/>
      </w:pPr>
    </w:p>
    <w:p w14:paraId="280C41E9" w14:textId="77777777" w:rsidR="00760EDC" w:rsidRDefault="00760EDC">
      <w:pPr>
        <w:pStyle w:val="Heading2"/>
        <w:kinsoku w:val="0"/>
        <w:overflowPunct w:val="0"/>
        <w:rPr>
          <w:spacing w:val="-2"/>
        </w:rPr>
      </w:pPr>
      <w:bookmarkStart w:id="6" w:name="Student_Affairs_Committee"/>
      <w:bookmarkEnd w:id="6"/>
      <w:r>
        <w:rPr>
          <w:spacing w:val="-2"/>
        </w:rPr>
        <w:t>Student Affairs</w:t>
      </w:r>
      <w:r>
        <w:t xml:space="preserve"> </w:t>
      </w:r>
      <w:r>
        <w:rPr>
          <w:spacing w:val="-2"/>
        </w:rPr>
        <w:t>Committee</w:t>
      </w:r>
    </w:p>
    <w:p w14:paraId="79495A4A" w14:textId="77777777" w:rsidR="00760EDC" w:rsidRDefault="00760EDC">
      <w:pPr>
        <w:pStyle w:val="BodyText"/>
        <w:kinsoku w:val="0"/>
        <w:overflowPunct w:val="0"/>
        <w:spacing w:before="35"/>
        <w:ind w:left="360"/>
        <w:rPr>
          <w:color w:val="0561C1"/>
          <w:spacing w:val="-2"/>
        </w:rPr>
      </w:pPr>
      <w:r>
        <w:t>Abigail</w:t>
      </w:r>
      <w:r>
        <w:rPr>
          <w:spacing w:val="-12"/>
        </w:rPr>
        <w:t xml:space="preserve"> </w:t>
      </w:r>
      <w:r>
        <w:t>S.</w:t>
      </w:r>
      <w:r>
        <w:rPr>
          <w:spacing w:val="-11"/>
        </w:rPr>
        <w:t xml:space="preserve"> </w:t>
      </w:r>
      <w:r>
        <w:t>Engelberth,</w:t>
      </w:r>
      <w:r>
        <w:rPr>
          <w:spacing w:val="-12"/>
        </w:rPr>
        <w:t xml:space="preserve"> </w:t>
      </w:r>
      <w:hyperlink r:id="rId22" w:history="1">
        <w:r>
          <w:rPr>
            <w:color w:val="0561C1"/>
            <w:spacing w:val="-2"/>
            <w:u w:val="single"/>
          </w:rPr>
          <w:t>aengelbe@purdue.edu</w:t>
        </w:r>
      </w:hyperlink>
    </w:p>
    <w:p w14:paraId="0E19B023" w14:textId="77777777" w:rsidR="00760EDC" w:rsidRDefault="00760EDC">
      <w:pPr>
        <w:pStyle w:val="ListParagraph"/>
        <w:numPr>
          <w:ilvl w:val="0"/>
          <w:numId w:val="2"/>
        </w:numPr>
        <w:tabs>
          <w:tab w:val="left" w:pos="719"/>
        </w:tabs>
        <w:kinsoku w:val="0"/>
        <w:overflowPunct w:val="0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Move-in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Package</w:t>
      </w:r>
    </w:p>
    <w:p w14:paraId="0A86EDE2" w14:textId="77777777" w:rsidR="00760EDC" w:rsidRDefault="00760EDC">
      <w:pPr>
        <w:pStyle w:val="ListParagraph"/>
        <w:numPr>
          <w:ilvl w:val="0"/>
          <w:numId w:val="2"/>
        </w:numPr>
        <w:tabs>
          <w:tab w:val="left" w:pos="718"/>
        </w:tabs>
        <w:kinsoku w:val="0"/>
        <w:overflowPunct w:val="0"/>
        <w:ind w:left="718" w:hanging="358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Professional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Excused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Absences</w:t>
      </w:r>
    </w:p>
    <w:p w14:paraId="7560AF4B" w14:textId="77777777" w:rsidR="00760EDC" w:rsidRDefault="00760EDC">
      <w:pPr>
        <w:pStyle w:val="ListParagraph"/>
        <w:numPr>
          <w:ilvl w:val="0"/>
          <w:numId w:val="2"/>
        </w:numPr>
        <w:tabs>
          <w:tab w:val="left" w:pos="718"/>
        </w:tabs>
        <w:kinsoku w:val="0"/>
        <w:overflowPunct w:val="0"/>
        <w:ind w:left="718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Student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Success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resources</w:t>
      </w:r>
    </w:p>
    <w:p w14:paraId="1931D94B" w14:textId="77777777" w:rsidR="00760EDC" w:rsidRDefault="00760EDC">
      <w:pPr>
        <w:pStyle w:val="ListParagraph"/>
        <w:numPr>
          <w:ilvl w:val="0"/>
          <w:numId w:val="2"/>
        </w:numPr>
        <w:tabs>
          <w:tab w:val="left" w:pos="718"/>
        </w:tabs>
        <w:kinsoku w:val="0"/>
        <w:overflowPunct w:val="0"/>
        <w:ind w:left="718" w:hanging="359"/>
        <w:rPr>
          <w:spacing w:val="-2"/>
          <w:sz w:val="20"/>
          <w:szCs w:val="20"/>
        </w:rPr>
      </w:pPr>
      <w:r>
        <w:rPr>
          <w:sz w:val="20"/>
          <w:szCs w:val="20"/>
        </w:rPr>
        <w:t>Distribution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Purdue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Exponent</w:t>
      </w:r>
    </w:p>
    <w:p w14:paraId="2869CE44" w14:textId="77777777" w:rsidR="00760EDC" w:rsidRDefault="00760EDC">
      <w:pPr>
        <w:pStyle w:val="BodyText"/>
        <w:kinsoku w:val="0"/>
        <w:overflowPunct w:val="0"/>
        <w:spacing w:before="62"/>
      </w:pPr>
    </w:p>
    <w:p w14:paraId="7E1ACD22" w14:textId="77777777" w:rsidR="00760EDC" w:rsidRDefault="00760EDC">
      <w:pPr>
        <w:pStyle w:val="Heading2"/>
        <w:kinsoku w:val="0"/>
        <w:overflowPunct w:val="0"/>
        <w:rPr>
          <w:spacing w:val="-2"/>
        </w:rPr>
      </w:pPr>
      <w:bookmarkStart w:id="7" w:name="University_Resources_Policy_Committee"/>
      <w:bookmarkEnd w:id="7"/>
      <w:r>
        <w:rPr>
          <w:spacing w:val="-2"/>
        </w:rPr>
        <w:t>University Resources</w:t>
      </w:r>
      <w:r>
        <w:rPr>
          <w:spacing w:val="-6"/>
        </w:rPr>
        <w:t xml:space="preserve"> </w:t>
      </w:r>
      <w:r>
        <w:rPr>
          <w:spacing w:val="-2"/>
        </w:rPr>
        <w:t>Policy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653C87A9" w14:textId="77777777" w:rsidR="00760EDC" w:rsidRDefault="00760EDC">
      <w:pPr>
        <w:pStyle w:val="BodyText"/>
        <w:kinsoku w:val="0"/>
        <w:overflowPunct w:val="0"/>
        <w:ind w:left="360"/>
        <w:rPr>
          <w:color w:val="0561C1"/>
          <w:spacing w:val="-2"/>
        </w:rPr>
      </w:pPr>
      <w:r>
        <w:rPr>
          <w:spacing w:val="-2"/>
        </w:rPr>
        <w:t>Lori Hoagland,</w:t>
      </w:r>
      <w:r>
        <w:rPr>
          <w:spacing w:val="1"/>
        </w:rPr>
        <w:t xml:space="preserve"> </w:t>
      </w:r>
      <w:hyperlink r:id="rId23" w:history="1">
        <w:r>
          <w:rPr>
            <w:color w:val="0561C1"/>
            <w:spacing w:val="-2"/>
            <w:u w:val="single"/>
          </w:rPr>
          <w:t>lhoaglan@purdue.edu</w:t>
        </w:r>
      </w:hyperlink>
    </w:p>
    <w:p w14:paraId="5E2D5767" w14:textId="77777777" w:rsidR="00760EDC" w:rsidRDefault="00760EDC">
      <w:pPr>
        <w:pStyle w:val="ListParagraph"/>
        <w:numPr>
          <w:ilvl w:val="0"/>
          <w:numId w:val="1"/>
        </w:numPr>
        <w:tabs>
          <w:tab w:val="left" w:pos="719"/>
        </w:tabs>
        <w:kinsoku w:val="0"/>
        <w:overflowPunct w:val="0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Parking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regulations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appeals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process</w:t>
      </w:r>
    </w:p>
    <w:p w14:paraId="0C7EF1AC" w14:textId="77777777" w:rsidR="00760EDC" w:rsidRDefault="00760EDC">
      <w:pPr>
        <w:pStyle w:val="ListParagraph"/>
        <w:numPr>
          <w:ilvl w:val="0"/>
          <w:numId w:val="1"/>
        </w:numPr>
        <w:tabs>
          <w:tab w:val="left" w:pos="717"/>
        </w:tabs>
        <w:kinsoku w:val="0"/>
        <w:overflowPunct w:val="0"/>
        <w:ind w:left="717" w:hanging="358"/>
        <w:rPr>
          <w:spacing w:val="-4"/>
          <w:sz w:val="20"/>
          <w:szCs w:val="20"/>
        </w:rPr>
      </w:pPr>
      <w:r>
        <w:rPr>
          <w:sz w:val="20"/>
          <w:szCs w:val="20"/>
        </w:rPr>
        <w:t>Issues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around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parking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bicycle</w:t>
      </w:r>
      <w:r>
        <w:rPr>
          <w:spacing w:val="-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racks</w:t>
      </w:r>
    </w:p>
    <w:p w14:paraId="7D0A127F" w14:textId="77777777" w:rsidR="00760EDC" w:rsidRDefault="00760EDC">
      <w:pPr>
        <w:pStyle w:val="ListParagraph"/>
        <w:numPr>
          <w:ilvl w:val="0"/>
          <w:numId w:val="1"/>
        </w:numPr>
        <w:tabs>
          <w:tab w:val="left" w:pos="717"/>
        </w:tabs>
        <w:kinsoku w:val="0"/>
        <w:overflowPunct w:val="0"/>
        <w:spacing w:before="35"/>
        <w:ind w:left="717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PSG/PGSG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resolutions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around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voting,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move-in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packages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equitable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parking</w:t>
      </w:r>
    </w:p>
    <w:sectPr w:rsidR="00760EDC">
      <w:pgSz w:w="12240" w:h="15840"/>
      <w:pgMar w:top="1260" w:right="1440" w:bottom="960" w:left="1080" w:header="0" w:footer="7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4129" w14:textId="77777777" w:rsidR="00F94171" w:rsidRDefault="00F94171">
      <w:r>
        <w:separator/>
      </w:r>
    </w:p>
  </w:endnote>
  <w:endnote w:type="continuationSeparator" w:id="0">
    <w:p w14:paraId="7DA5A62B" w14:textId="77777777" w:rsidR="00F94171" w:rsidRDefault="00F9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21C3" w14:textId="41F050D1" w:rsidR="00760EDC" w:rsidRDefault="00760EDC">
    <w:pPr>
      <w:pStyle w:val="BodyText"/>
      <w:kinsoku w:val="0"/>
      <w:overflowPunct w:val="0"/>
      <w:spacing w:before="0"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53FA3DA" wp14:editId="53C4DA1C">
              <wp:simplePos x="0" y="0"/>
              <wp:positionH relativeFrom="page">
                <wp:posOffset>6153150</wp:posOffset>
              </wp:positionH>
              <wp:positionV relativeFrom="page">
                <wp:posOffset>9424670</wp:posOffset>
              </wp:positionV>
              <wp:extent cx="711200" cy="184785"/>
              <wp:effectExtent l="0" t="0" r="0" b="0"/>
              <wp:wrapNone/>
              <wp:docPr id="15510943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78602" w14:textId="77777777" w:rsidR="00760EDC" w:rsidRDefault="00760EDC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8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pacing w:val="-10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FA3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4.5pt;margin-top:742.1pt;width:56pt;height:1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" o:allowincell="f" filled="f" stroked="f">
              <v:textbox inset="0,0,0,0">
                <w:txbxContent>
                  <w:p w14:paraId="22E78602" w14:textId="77777777" w:rsidR="00760EDC" w:rsidRDefault="00760EDC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Page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bCs/>
                        <w:spacing w:val="-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of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pacing w:val="-10"/>
                        <w:sz w:val="22"/>
                        <w:szCs w:val="22"/>
                      </w:rPr>
                      <w:t>2</w:t>
                    </w:r>
                    <w:r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62FE" w14:textId="77777777" w:rsidR="00F94171" w:rsidRDefault="00F94171">
      <w:r>
        <w:separator/>
      </w:r>
    </w:p>
  </w:footnote>
  <w:footnote w:type="continuationSeparator" w:id="0">
    <w:p w14:paraId="4C49EFA6" w14:textId="77777777" w:rsidR="00F94171" w:rsidRDefault="00F9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19" w:hanging="360"/>
      </w:pPr>
      <w:rPr>
        <w:rFonts w:ascii="Georgia" w:hAnsi="Georgia" w:cs="Georgia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620" w:hanging="360"/>
      </w:pPr>
    </w:lvl>
    <w:lvl w:ilvl="2">
      <w:numFmt w:val="bullet"/>
      <w:lvlText w:val="•"/>
      <w:lvlJc w:val="left"/>
      <w:pPr>
        <w:ind w:left="2520" w:hanging="360"/>
      </w:pPr>
    </w:lvl>
    <w:lvl w:ilvl="3">
      <w:numFmt w:val="bullet"/>
      <w:lvlText w:val="•"/>
      <w:lvlJc w:val="left"/>
      <w:pPr>
        <w:ind w:left="3420" w:hanging="360"/>
      </w:pPr>
    </w:lvl>
    <w:lvl w:ilvl="4">
      <w:numFmt w:val="bullet"/>
      <w:lvlText w:val="•"/>
      <w:lvlJc w:val="left"/>
      <w:pPr>
        <w:ind w:left="4320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120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920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19" w:hanging="360"/>
      </w:pPr>
      <w:rPr>
        <w:rFonts w:ascii="Georgia" w:hAnsi="Georgia" w:cs="Georgia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620" w:hanging="360"/>
      </w:pPr>
    </w:lvl>
    <w:lvl w:ilvl="2">
      <w:numFmt w:val="bullet"/>
      <w:lvlText w:val="•"/>
      <w:lvlJc w:val="left"/>
      <w:pPr>
        <w:ind w:left="2520" w:hanging="360"/>
      </w:pPr>
    </w:lvl>
    <w:lvl w:ilvl="3">
      <w:numFmt w:val="bullet"/>
      <w:lvlText w:val="•"/>
      <w:lvlJc w:val="left"/>
      <w:pPr>
        <w:ind w:left="3420" w:hanging="360"/>
      </w:pPr>
    </w:lvl>
    <w:lvl w:ilvl="4">
      <w:numFmt w:val="bullet"/>
      <w:lvlText w:val="•"/>
      <w:lvlJc w:val="left"/>
      <w:pPr>
        <w:ind w:left="4320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120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920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19" w:hanging="360"/>
      </w:pPr>
      <w:rPr>
        <w:rFonts w:ascii="Georgia" w:hAnsi="Georgia" w:cs="Georgia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620" w:hanging="360"/>
      </w:pPr>
    </w:lvl>
    <w:lvl w:ilvl="2">
      <w:numFmt w:val="bullet"/>
      <w:lvlText w:val="•"/>
      <w:lvlJc w:val="left"/>
      <w:pPr>
        <w:ind w:left="2520" w:hanging="360"/>
      </w:pPr>
    </w:lvl>
    <w:lvl w:ilvl="3">
      <w:numFmt w:val="bullet"/>
      <w:lvlText w:val="•"/>
      <w:lvlJc w:val="left"/>
      <w:pPr>
        <w:ind w:left="3420" w:hanging="360"/>
      </w:pPr>
    </w:lvl>
    <w:lvl w:ilvl="4">
      <w:numFmt w:val="bullet"/>
      <w:lvlText w:val="•"/>
      <w:lvlJc w:val="left"/>
      <w:pPr>
        <w:ind w:left="4320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120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920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19" w:hanging="360"/>
      </w:pPr>
      <w:rPr>
        <w:rFonts w:ascii="Georgia" w:hAnsi="Georgia" w:cs="Georgia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620" w:hanging="360"/>
      </w:pPr>
    </w:lvl>
    <w:lvl w:ilvl="2">
      <w:numFmt w:val="bullet"/>
      <w:lvlText w:val="•"/>
      <w:lvlJc w:val="left"/>
      <w:pPr>
        <w:ind w:left="2520" w:hanging="360"/>
      </w:pPr>
    </w:lvl>
    <w:lvl w:ilvl="3">
      <w:numFmt w:val="bullet"/>
      <w:lvlText w:val="•"/>
      <w:lvlJc w:val="left"/>
      <w:pPr>
        <w:ind w:left="3420" w:hanging="360"/>
      </w:pPr>
    </w:lvl>
    <w:lvl w:ilvl="4">
      <w:numFmt w:val="bullet"/>
      <w:lvlText w:val="•"/>
      <w:lvlJc w:val="left"/>
      <w:pPr>
        <w:ind w:left="4320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120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920" w:hanging="360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19" w:hanging="360"/>
      </w:pPr>
      <w:rPr>
        <w:rFonts w:ascii="Georgia" w:hAnsi="Georgia" w:cs="Georgia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620" w:hanging="360"/>
      </w:pPr>
    </w:lvl>
    <w:lvl w:ilvl="2">
      <w:numFmt w:val="bullet"/>
      <w:lvlText w:val="•"/>
      <w:lvlJc w:val="left"/>
      <w:pPr>
        <w:ind w:left="2520" w:hanging="360"/>
      </w:pPr>
    </w:lvl>
    <w:lvl w:ilvl="3">
      <w:numFmt w:val="bullet"/>
      <w:lvlText w:val="•"/>
      <w:lvlJc w:val="left"/>
      <w:pPr>
        <w:ind w:left="3420" w:hanging="360"/>
      </w:pPr>
    </w:lvl>
    <w:lvl w:ilvl="4">
      <w:numFmt w:val="bullet"/>
      <w:lvlText w:val="•"/>
      <w:lvlJc w:val="left"/>
      <w:pPr>
        <w:ind w:left="4320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120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920" w:hanging="360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19" w:hanging="360"/>
      </w:pPr>
      <w:rPr>
        <w:rFonts w:ascii="Georgia" w:hAnsi="Georgia" w:cs="Georgia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620" w:hanging="360"/>
      </w:pPr>
    </w:lvl>
    <w:lvl w:ilvl="2">
      <w:numFmt w:val="bullet"/>
      <w:lvlText w:val="•"/>
      <w:lvlJc w:val="left"/>
      <w:pPr>
        <w:ind w:left="2520" w:hanging="360"/>
      </w:pPr>
    </w:lvl>
    <w:lvl w:ilvl="3">
      <w:numFmt w:val="bullet"/>
      <w:lvlText w:val="•"/>
      <w:lvlJc w:val="left"/>
      <w:pPr>
        <w:ind w:left="3420" w:hanging="360"/>
      </w:pPr>
    </w:lvl>
    <w:lvl w:ilvl="4">
      <w:numFmt w:val="bullet"/>
      <w:lvlText w:val="•"/>
      <w:lvlJc w:val="left"/>
      <w:pPr>
        <w:ind w:left="4320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120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920" w:hanging="360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19" w:hanging="360"/>
      </w:pPr>
      <w:rPr>
        <w:rFonts w:ascii="Georgia" w:hAnsi="Georgia" w:cs="Georgia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620" w:hanging="360"/>
      </w:pPr>
    </w:lvl>
    <w:lvl w:ilvl="2">
      <w:numFmt w:val="bullet"/>
      <w:lvlText w:val="•"/>
      <w:lvlJc w:val="left"/>
      <w:pPr>
        <w:ind w:left="2520" w:hanging="360"/>
      </w:pPr>
    </w:lvl>
    <w:lvl w:ilvl="3">
      <w:numFmt w:val="bullet"/>
      <w:lvlText w:val="•"/>
      <w:lvlJc w:val="left"/>
      <w:pPr>
        <w:ind w:left="3420" w:hanging="360"/>
      </w:pPr>
    </w:lvl>
    <w:lvl w:ilvl="4">
      <w:numFmt w:val="bullet"/>
      <w:lvlText w:val="•"/>
      <w:lvlJc w:val="left"/>
      <w:pPr>
        <w:ind w:left="4320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120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920" w:hanging="360"/>
      </w:pPr>
    </w:lvl>
  </w:abstractNum>
  <w:num w:numId="1" w16cid:durableId="1785690697">
    <w:abstractNumId w:val="6"/>
  </w:num>
  <w:num w:numId="2" w16cid:durableId="140268603">
    <w:abstractNumId w:val="5"/>
  </w:num>
  <w:num w:numId="3" w16cid:durableId="861017108">
    <w:abstractNumId w:val="4"/>
  </w:num>
  <w:num w:numId="4" w16cid:durableId="2081979147">
    <w:abstractNumId w:val="3"/>
  </w:num>
  <w:num w:numId="5" w16cid:durableId="413673398">
    <w:abstractNumId w:val="2"/>
  </w:num>
  <w:num w:numId="6" w16cid:durableId="450586473">
    <w:abstractNumId w:val="1"/>
  </w:num>
  <w:num w:numId="7" w16cid:durableId="213983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5F"/>
    <w:rsid w:val="0023189A"/>
    <w:rsid w:val="00305770"/>
    <w:rsid w:val="00760EDC"/>
    <w:rsid w:val="00776F88"/>
    <w:rsid w:val="008C3C7D"/>
    <w:rsid w:val="00C1565F"/>
    <w:rsid w:val="00D97DF9"/>
    <w:rsid w:val="00F9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1268CC"/>
  <w14:defaultImageDpi w14:val="0"/>
  <w15:docId w15:val="{D5BE13C0-A9A4-4EDA-A35F-BAA74640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 w:cs="Georg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3"/>
      <w:ind w:left="7845" w:right="101" w:firstLine="24"/>
      <w:jc w:val="right"/>
      <w:outlineLvl w:val="0"/>
    </w:pPr>
    <w:rPr>
      <w:rFonts w:ascii="Franklin Gothic Demi" w:hAnsi="Franklin Gothic Demi" w:cs="Franklin Gothic Dem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2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Georgia" w:hAnsi="Georgia" w:cs="Georgia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"/>
      <w:ind w:left="719" w:hanging="35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nate-chair@purdue.edu" TargetMode="External"/><Relationship Id="rId18" Type="http://schemas.openxmlformats.org/officeDocument/2006/relationships/hyperlink" Target="mailto:rmwilliams@purdue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ameros@purdue.ed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lbosman@purdue.edu" TargetMode="External"/><Relationship Id="rId17" Type="http://schemas.openxmlformats.org/officeDocument/2006/relationships/hyperlink" Target="mailto:tmoritam@purdue.ed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uffy@purdue.edu" TargetMode="External"/><Relationship Id="rId20" Type="http://schemas.openxmlformats.org/officeDocument/2006/relationships/hyperlink" Target="mailto:fbrossea@purdue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smattoo@purdue.edu" TargetMode="External"/><Relationship Id="rId23" Type="http://schemas.openxmlformats.org/officeDocument/2006/relationships/hyperlink" Target="mailto:lhoaglan@purdue.edu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lisch@purdue.edu" TargetMode="External"/><Relationship Id="rId22" Type="http://schemas.openxmlformats.org/officeDocument/2006/relationships/hyperlink" Target="mailto:aengelbe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3D5AE-882A-4D69-8EF6-3233184839D7}">
  <ds:schemaRefs>
    <ds:schemaRef ds:uri="http://schemas.microsoft.com/office/2006/metadata/properties"/>
    <ds:schemaRef ds:uri="http://schemas.microsoft.com/office/infopath/2007/PartnerControls"/>
    <ds:schemaRef ds:uri="46a2e876-0c72-4918-8ea0-1a5dced0ebb4"/>
  </ds:schemaRefs>
</ds:datastoreItem>
</file>

<file path=customXml/itemProps2.xml><?xml version="1.0" encoding="utf-8"?>
<ds:datastoreItem xmlns:ds="http://schemas.openxmlformats.org/officeDocument/2006/customXml" ds:itemID="{71A60255-AEA8-4F03-913C-B8B086486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EED06-5A59-43C2-9B26-F909AD7F7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e876-0c72-4918-8ea0-1a5dced0ebb4"/>
    <ds:schemaRef ds:uri="9c44b863-9570-4b4f-ae59-a41bf91d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2051</Characters>
  <Application>Microsoft Office Word</Application>
  <DocSecurity>0</DocSecurity>
  <Lines>73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SeAndra</dc:creator>
  <cp:keywords/>
  <dc:description/>
  <cp:lastModifiedBy>Iscel Manalo</cp:lastModifiedBy>
  <cp:revision>3</cp:revision>
  <dcterms:created xsi:type="dcterms:W3CDTF">2026-04-08T16:27:00Z</dcterms:created>
  <dcterms:modified xsi:type="dcterms:W3CDTF">2026-04-17T01:46:00Z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25 for Word</vt:lpwstr>
  </property>
  <property fmtid="{D5CDD505-2E9C-101B-9397-08002B2CF9AE}" pid="4" name="MSIP_Label_f7606f69-b0ae-4874-be30-7d43a3c7be10_ActionId">
    <vt:lpwstr>a6df52ff-64bb-4583-a386-1342c7fbcfa8</vt:lpwstr>
  </property>
  <property fmtid="{D5CDD505-2E9C-101B-9397-08002B2CF9AE}" pid="5" name="MSIP_Label_f7606f69-b0ae-4874-be30-7d43a3c7be10_ContentBits">
    <vt:lpwstr>0</vt:lpwstr>
  </property>
  <property fmtid="{D5CDD505-2E9C-101B-9397-08002B2CF9AE}" pid="6" name="MSIP_Label_f7606f69-b0ae-4874-be30-7d43a3c7be10_Enabled">
    <vt:lpwstr>true</vt:lpwstr>
  </property>
  <property fmtid="{D5CDD505-2E9C-101B-9397-08002B2CF9AE}" pid="7" name="MSIP_Label_f7606f69-b0ae-4874-be30-7d43a3c7be10_Method">
    <vt:lpwstr>Standard</vt:lpwstr>
  </property>
  <property fmtid="{D5CDD505-2E9C-101B-9397-08002B2CF9AE}" pid="8" name="MSIP_Label_f7606f69-b0ae-4874-be30-7d43a3c7be10_Name">
    <vt:lpwstr>defa4170-0d19-0005-0001-bc88714345d2</vt:lpwstr>
  </property>
  <property fmtid="{D5CDD505-2E9C-101B-9397-08002B2CF9AE}" pid="9" name="MSIP_Label_f7606f69-b0ae-4874-be30-7d43a3c7be10_SetDate">
    <vt:lpwstr>2025-03-18T13:04:37Z</vt:lpwstr>
  </property>
  <property fmtid="{D5CDD505-2E9C-101B-9397-08002B2CF9AE}" pid="10" name="MSIP_Label_f7606f69-b0ae-4874-be30-7d43a3c7be10_SiteId">
    <vt:lpwstr>4130bd39-7c53-419c-b1e5-8758d6d63f21</vt:lpwstr>
  </property>
  <property fmtid="{D5CDD505-2E9C-101B-9397-08002B2CF9AE}" pid="11" name="MSIP_Label_f7606f69-b0ae-4874-be30-7d43a3c7be10_Tag">
    <vt:lpwstr>10, 3, 0, 1</vt:lpwstr>
  </property>
  <property fmtid="{D5CDD505-2E9C-101B-9397-08002B2CF9AE}" pid="12" name="Producer">
    <vt:lpwstr>Adobe PDF Library 25.1.119</vt:lpwstr>
  </property>
  <property fmtid="{D5CDD505-2E9C-101B-9397-08002B2CF9AE}" pid="13" name="SourceModified">
    <vt:lpwstr>D:20250223190203</vt:lpwstr>
  </property>
  <property fmtid="{D5CDD505-2E9C-101B-9397-08002B2CF9AE}" pid="14" name="ContentTypeId">
    <vt:lpwstr>0x010100D058EE361C257148BA38B1661276A50E</vt:lpwstr>
  </property>
</Properties>
</file>