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4308" w14:textId="28ED8702" w:rsidR="00660A7D" w:rsidRDefault="00F96D1C">
      <w:pPr>
        <w:pStyle w:val="BodyText"/>
        <w:kinsoku w:val="0"/>
        <w:overflowPunct w:val="0"/>
        <w:ind w:left="19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70D42F6" wp14:editId="2FFB404F">
            <wp:extent cx="3321050" cy="444500"/>
            <wp:effectExtent l="0" t="0" r="0" b="0"/>
            <wp:docPr id="1" name="Picture 1" descr="Logo of Purdue University featuring a stylized &quot;P&quot; in gold and black next to the text &quot;PURDUE UNIVERSITY&quot; in bold black letters. To the right, smaller text reads &quot;University Senate,&quot; indicating an official university governing body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of Purdue University featuring a stylized &quot;P&quot; in gold and black next to the text &quot;PURDUE UNIVERSITY&quot; in bold black letters. To the right, smaller text reads &quot;University Senate,&quot; indicating an official university governing body.&#10;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C2EB2" w14:textId="77777777" w:rsidR="00660A7D" w:rsidRDefault="00660A7D">
      <w:pPr>
        <w:pStyle w:val="BodyText"/>
        <w:kinsoku w:val="0"/>
        <w:overflowPunct w:val="0"/>
        <w:spacing w:before="13"/>
        <w:rPr>
          <w:rFonts w:ascii="Times New Roman" w:hAnsi="Times New Roman" w:cs="Times New Roman"/>
        </w:rPr>
      </w:pPr>
    </w:p>
    <w:p w14:paraId="142843A0" w14:textId="77777777" w:rsidR="00660A7D" w:rsidRDefault="00000000">
      <w:pPr>
        <w:pStyle w:val="BodyText"/>
        <w:kinsoku w:val="0"/>
        <w:overflowPunct w:val="0"/>
        <w:ind w:left="1" w:right="1082"/>
        <w:jc w:val="center"/>
        <w:rPr>
          <w:spacing w:val="-4"/>
        </w:rPr>
      </w:pPr>
      <w:bookmarkStart w:id="0" w:name="Fourth_Meeting,_Monday,_26_January_2026_"/>
      <w:bookmarkStart w:id="1" w:name="Zoom_Meeting"/>
      <w:bookmarkEnd w:id="0"/>
      <w:bookmarkEnd w:id="1"/>
      <w:r>
        <w:t>Fourth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2:30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67B7063F" w14:textId="77777777" w:rsidR="00660A7D" w:rsidRDefault="00000000">
      <w:pPr>
        <w:pStyle w:val="BodyText"/>
        <w:kinsoku w:val="0"/>
        <w:overflowPunct w:val="0"/>
        <w:spacing w:before="2"/>
        <w:ind w:right="1082"/>
        <w:jc w:val="center"/>
        <w:rPr>
          <w:spacing w:val="-2"/>
        </w:rPr>
      </w:pPr>
      <w:r>
        <w:t>Zoom</w:t>
      </w:r>
      <w:r>
        <w:rPr>
          <w:spacing w:val="-2"/>
        </w:rPr>
        <w:t xml:space="preserve"> Meeting</w:t>
      </w:r>
    </w:p>
    <w:p w14:paraId="737796C5" w14:textId="77777777" w:rsidR="00660A7D" w:rsidRDefault="00660A7D">
      <w:pPr>
        <w:pStyle w:val="BodyText"/>
        <w:kinsoku w:val="0"/>
        <w:overflowPunct w:val="0"/>
      </w:pPr>
    </w:p>
    <w:p w14:paraId="4DDFF562" w14:textId="77777777" w:rsidR="00660A7D" w:rsidRDefault="00000000">
      <w:pPr>
        <w:pStyle w:val="BodyText"/>
        <w:kinsoku w:val="0"/>
        <w:overflowPunct w:val="0"/>
        <w:rPr>
          <w:spacing w:val="-2"/>
        </w:rPr>
      </w:pPr>
      <w:r>
        <w:rPr>
          <w:spacing w:val="-2"/>
        </w:rPr>
        <w:t>AGENDA</w:t>
      </w:r>
    </w:p>
    <w:p w14:paraId="23D58725" w14:textId="77777777" w:rsidR="00660A7D" w:rsidRDefault="00660A7D">
      <w:pPr>
        <w:pStyle w:val="BodyText"/>
        <w:kinsoku w:val="0"/>
        <w:overflowPunct w:val="0"/>
        <w:spacing w:before="44"/>
        <w:rPr>
          <w:sz w:val="20"/>
          <w:szCs w:val="20"/>
        </w:rPr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4494"/>
      </w:tblGrid>
      <w:tr w:rsidR="00660A7D" w14:paraId="33866EE3" w14:textId="77777777">
        <w:trPr>
          <w:trHeight w:val="444"/>
        </w:trPr>
        <w:tc>
          <w:tcPr>
            <w:tcW w:w="5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E686A" w14:textId="77777777" w:rsidR="00660A7D" w:rsidRDefault="00000000">
            <w:pPr>
              <w:pStyle w:val="TableParagraph"/>
              <w:kinsoku w:val="0"/>
              <w:overflowPunct w:val="0"/>
              <w:ind w:left="50"/>
              <w:rPr>
                <w:spacing w:val="-4"/>
              </w:rPr>
            </w:pPr>
            <w:r>
              <w:rPr>
                <w:sz w:val="22"/>
                <w:szCs w:val="22"/>
              </w:rPr>
              <w:t>1</w:t>
            </w:r>
            <w:proofErr w:type="gramStart"/>
            <w:r>
              <w:rPr>
                <w:sz w:val="22"/>
                <w:szCs w:val="22"/>
              </w:rPr>
              <w:t>.</w:t>
            </w:r>
            <w:r>
              <w:rPr>
                <w:spacing w:val="32"/>
                <w:sz w:val="22"/>
                <w:szCs w:val="22"/>
              </w:rPr>
              <w:t xml:space="preserve">  </w:t>
            </w:r>
            <w:r>
              <w:t>Call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>order</w:t>
            </w:r>
          </w:p>
        </w:tc>
        <w:tc>
          <w:tcPr>
            <w:tcW w:w="4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87969" w14:textId="77777777" w:rsidR="00660A7D" w:rsidRDefault="00000000">
            <w:pPr>
              <w:pStyle w:val="TableParagraph"/>
              <w:kinsoku w:val="0"/>
              <w:overflowPunct w:val="0"/>
              <w:ind w:right="54"/>
              <w:jc w:val="right"/>
              <w:rPr>
                <w:spacing w:val="-2"/>
              </w:rPr>
            </w:pPr>
            <w:r>
              <w:t>Professor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Zimpfer</w:t>
            </w:r>
          </w:p>
        </w:tc>
      </w:tr>
      <w:tr w:rsidR="00660A7D" w14:paraId="7D4D567B" w14:textId="77777777">
        <w:trPr>
          <w:trHeight w:val="615"/>
        </w:trPr>
        <w:tc>
          <w:tcPr>
            <w:tcW w:w="5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8C7B7" w14:textId="77777777" w:rsidR="00660A7D" w:rsidRDefault="00000000">
            <w:pPr>
              <w:pStyle w:val="TableParagraph"/>
              <w:kinsoku w:val="0"/>
              <w:overflowPunct w:val="0"/>
              <w:spacing w:before="172"/>
              <w:ind w:left="50"/>
              <w:rPr>
                <w:spacing w:val="-2"/>
              </w:rPr>
            </w:pPr>
            <w:r>
              <w:rPr>
                <w:sz w:val="22"/>
                <w:szCs w:val="22"/>
              </w:rPr>
              <w:t>2</w:t>
            </w:r>
            <w:proofErr w:type="gramStart"/>
            <w:r>
              <w:rPr>
                <w:sz w:val="22"/>
                <w:szCs w:val="22"/>
              </w:rPr>
              <w:t>.</w:t>
            </w:r>
            <w:r>
              <w:rPr>
                <w:spacing w:val="31"/>
                <w:sz w:val="22"/>
                <w:szCs w:val="22"/>
              </w:rPr>
              <w:t xml:space="preserve">  </w:t>
            </w:r>
            <w:r>
              <w:t>Statement</w:t>
            </w:r>
            <w:proofErr w:type="gramEnd"/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Land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Acknowledgement</w:t>
            </w:r>
          </w:p>
        </w:tc>
        <w:tc>
          <w:tcPr>
            <w:tcW w:w="4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29BBC" w14:textId="77777777" w:rsidR="00660A7D" w:rsidRDefault="00000000">
            <w:pPr>
              <w:pStyle w:val="TableParagraph"/>
              <w:kinsoku w:val="0"/>
              <w:overflowPunct w:val="0"/>
              <w:spacing w:before="172"/>
              <w:ind w:right="54"/>
              <w:jc w:val="right"/>
              <w:rPr>
                <w:spacing w:val="-2"/>
              </w:rPr>
            </w:pPr>
            <w:r>
              <w:t>Professor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Zimpfer</w:t>
            </w:r>
          </w:p>
        </w:tc>
      </w:tr>
      <w:tr w:rsidR="00660A7D" w14:paraId="3E69E0EF" w14:textId="77777777">
        <w:trPr>
          <w:trHeight w:val="614"/>
        </w:trPr>
        <w:tc>
          <w:tcPr>
            <w:tcW w:w="5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BAF10" w14:textId="77777777" w:rsidR="00660A7D" w:rsidRDefault="00000000">
            <w:pPr>
              <w:pStyle w:val="TableParagraph"/>
              <w:kinsoku w:val="0"/>
              <w:overflowPunct w:val="0"/>
              <w:spacing w:before="171"/>
              <w:ind w:left="50"/>
              <w:rPr>
                <w:spacing w:val="-4"/>
              </w:rPr>
            </w:pPr>
            <w:r>
              <w:rPr>
                <w:sz w:val="22"/>
                <w:szCs w:val="22"/>
              </w:rPr>
              <w:t>3</w:t>
            </w:r>
            <w:proofErr w:type="gramStart"/>
            <w:r>
              <w:rPr>
                <w:sz w:val="22"/>
                <w:szCs w:val="22"/>
              </w:rPr>
              <w:t>.</w:t>
            </w:r>
            <w:r>
              <w:rPr>
                <w:spacing w:val="31"/>
                <w:sz w:val="22"/>
                <w:szCs w:val="22"/>
              </w:rPr>
              <w:t xml:space="preserve">  </w:t>
            </w:r>
            <w:r>
              <w:t>Approval</w:t>
            </w:r>
            <w:proofErr w:type="gramEnd"/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November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4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7AE63" w14:textId="77777777" w:rsidR="00660A7D" w:rsidRDefault="00660A7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0A7D" w14:paraId="04314B73" w14:textId="77777777">
        <w:trPr>
          <w:trHeight w:val="614"/>
        </w:trPr>
        <w:tc>
          <w:tcPr>
            <w:tcW w:w="5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709E9" w14:textId="77777777" w:rsidR="00660A7D" w:rsidRDefault="00000000">
            <w:pPr>
              <w:pStyle w:val="TableParagraph"/>
              <w:kinsoku w:val="0"/>
              <w:overflowPunct w:val="0"/>
              <w:spacing w:before="171"/>
              <w:ind w:left="50"/>
              <w:rPr>
                <w:spacing w:val="-2"/>
              </w:rPr>
            </w:pPr>
            <w:r>
              <w:rPr>
                <w:sz w:val="22"/>
                <w:szCs w:val="22"/>
              </w:rPr>
              <w:t>4</w:t>
            </w:r>
            <w:proofErr w:type="gramStart"/>
            <w:r>
              <w:rPr>
                <w:sz w:val="22"/>
                <w:szCs w:val="22"/>
              </w:rPr>
              <w:t>.</w:t>
            </w:r>
            <w:r>
              <w:rPr>
                <w:spacing w:val="32"/>
                <w:sz w:val="22"/>
                <w:szCs w:val="22"/>
              </w:rPr>
              <w:t xml:space="preserve">  </w:t>
            </w:r>
            <w:r>
              <w:t>Acceptance</w:t>
            </w:r>
            <w:proofErr w:type="gramEnd"/>
            <w:r>
              <w:t xml:space="preserve"> of</w:t>
            </w:r>
            <w:r>
              <w:rPr>
                <w:spacing w:val="-2"/>
              </w:rPr>
              <w:t xml:space="preserve"> Agenda</w:t>
            </w:r>
          </w:p>
        </w:tc>
        <w:tc>
          <w:tcPr>
            <w:tcW w:w="4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42EBA" w14:textId="77777777" w:rsidR="00660A7D" w:rsidRDefault="00660A7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0A7D" w14:paraId="1C5C1D95" w14:textId="77777777">
        <w:trPr>
          <w:trHeight w:val="615"/>
        </w:trPr>
        <w:tc>
          <w:tcPr>
            <w:tcW w:w="5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81EE4" w14:textId="77777777" w:rsidR="00660A7D" w:rsidRDefault="00000000">
            <w:pPr>
              <w:pStyle w:val="TableParagraph"/>
              <w:kinsoku w:val="0"/>
              <w:overflowPunct w:val="0"/>
              <w:spacing w:before="171"/>
              <w:ind w:left="50"/>
              <w:rPr>
                <w:spacing w:val="-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pacing w:val="31"/>
                <w:sz w:val="22"/>
                <w:szCs w:val="22"/>
              </w:rPr>
              <w:t xml:space="preserve">  </w:t>
            </w:r>
            <w:r>
              <w:t>Remarks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Senate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Chair</w:t>
            </w:r>
          </w:p>
        </w:tc>
        <w:tc>
          <w:tcPr>
            <w:tcW w:w="4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60B4C" w14:textId="77777777" w:rsidR="00660A7D" w:rsidRDefault="00000000">
            <w:pPr>
              <w:pStyle w:val="TableParagraph"/>
              <w:kinsoku w:val="0"/>
              <w:overflowPunct w:val="0"/>
              <w:spacing w:before="171"/>
              <w:ind w:right="54"/>
              <w:jc w:val="right"/>
              <w:rPr>
                <w:spacing w:val="-2"/>
              </w:rPr>
            </w:pPr>
            <w:r>
              <w:t>Professor</w:t>
            </w:r>
            <w:r>
              <w:rPr>
                <w:spacing w:val="-2"/>
              </w:rPr>
              <w:t xml:space="preserve"> </w:t>
            </w:r>
            <w:r>
              <w:t>Mark</w:t>
            </w:r>
            <w:r>
              <w:rPr>
                <w:spacing w:val="-2"/>
              </w:rPr>
              <w:t xml:space="preserve"> Zimpfer</w:t>
            </w:r>
          </w:p>
        </w:tc>
      </w:tr>
      <w:tr w:rsidR="00660A7D" w14:paraId="5B2C2E4E" w14:textId="77777777">
        <w:trPr>
          <w:trHeight w:val="615"/>
        </w:trPr>
        <w:tc>
          <w:tcPr>
            <w:tcW w:w="5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78EBC" w14:textId="77777777" w:rsidR="00660A7D" w:rsidRDefault="00000000">
            <w:pPr>
              <w:pStyle w:val="TableParagraph"/>
              <w:kinsoku w:val="0"/>
              <w:overflowPunct w:val="0"/>
              <w:spacing w:before="172"/>
              <w:ind w:left="50"/>
              <w:rPr>
                <w:spacing w:val="-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pacing w:val="31"/>
                <w:sz w:val="22"/>
                <w:szCs w:val="22"/>
              </w:rPr>
              <w:t xml:space="preserve">  </w:t>
            </w:r>
            <w:r>
              <w:t>Remarks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4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B7F37" w14:textId="77777777" w:rsidR="00660A7D" w:rsidRDefault="00000000">
            <w:pPr>
              <w:pStyle w:val="TableParagraph"/>
              <w:kinsoku w:val="0"/>
              <w:overflowPunct w:val="0"/>
              <w:spacing w:before="172"/>
              <w:ind w:right="51"/>
              <w:jc w:val="right"/>
              <w:rPr>
                <w:spacing w:val="-2"/>
              </w:rPr>
            </w:pPr>
            <w:r>
              <w:t>President</w:t>
            </w:r>
            <w:r>
              <w:rPr>
                <w:spacing w:val="-4"/>
              </w:rPr>
              <w:t xml:space="preserve"> </w:t>
            </w:r>
            <w:r>
              <w:t>Mung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Chiang</w:t>
            </w:r>
          </w:p>
        </w:tc>
      </w:tr>
      <w:tr w:rsidR="00660A7D" w14:paraId="584C1FD7" w14:textId="77777777">
        <w:trPr>
          <w:trHeight w:val="614"/>
        </w:trPr>
        <w:tc>
          <w:tcPr>
            <w:tcW w:w="5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9518F" w14:textId="77777777" w:rsidR="00660A7D" w:rsidRDefault="00000000">
            <w:pPr>
              <w:pStyle w:val="TableParagraph"/>
              <w:kinsoku w:val="0"/>
              <w:overflowPunct w:val="0"/>
              <w:spacing w:before="171"/>
              <w:ind w:left="50"/>
              <w:rPr>
                <w:spacing w:val="-4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spacing w:val="29"/>
                <w:sz w:val="22"/>
                <w:szCs w:val="22"/>
              </w:rPr>
              <w:t xml:space="preserve">  </w:t>
            </w:r>
            <w:r>
              <w:t>Question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4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AB205" w14:textId="77777777" w:rsidR="00660A7D" w:rsidRDefault="00660A7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0A7D" w14:paraId="3C6E8850" w14:textId="77777777">
        <w:trPr>
          <w:trHeight w:val="1395"/>
        </w:trPr>
        <w:tc>
          <w:tcPr>
            <w:tcW w:w="5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E5384" w14:textId="77777777" w:rsidR="00660A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kinsoku w:val="0"/>
              <w:overflowPunct w:val="0"/>
              <w:spacing w:before="171"/>
              <w:ind w:left="409" w:hanging="359"/>
              <w:rPr>
                <w:spacing w:val="-2"/>
              </w:rPr>
            </w:pPr>
            <w:r>
              <w:t>Memorial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Resolution</w:t>
            </w:r>
          </w:p>
          <w:p w14:paraId="5286FC0B" w14:textId="77777777" w:rsidR="00660A7D" w:rsidRDefault="00660A7D">
            <w:pPr>
              <w:pStyle w:val="TableParagraph"/>
              <w:kinsoku w:val="0"/>
              <w:overflowPunct w:val="0"/>
            </w:pPr>
          </w:p>
          <w:p w14:paraId="1F800D09" w14:textId="77777777" w:rsidR="00660A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kinsoku w:val="0"/>
              <w:overflowPunct w:val="0"/>
              <w:ind w:right="668"/>
            </w:pPr>
            <w:r>
              <w:t>Résumé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Items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Consideration</w:t>
            </w:r>
            <w:r>
              <w:rPr>
                <w:spacing w:val="-8"/>
              </w:rPr>
              <w:t xml:space="preserve"> </w:t>
            </w:r>
            <w:r>
              <w:t>by Various Committees</w:t>
            </w:r>
          </w:p>
        </w:tc>
        <w:tc>
          <w:tcPr>
            <w:tcW w:w="4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0E059" w14:textId="77777777" w:rsidR="00660A7D" w:rsidRDefault="00660A7D">
            <w:pPr>
              <w:pStyle w:val="TableParagraph"/>
              <w:kinsoku w:val="0"/>
              <w:overflowPunct w:val="0"/>
            </w:pPr>
          </w:p>
          <w:p w14:paraId="012B7427" w14:textId="77777777" w:rsidR="00660A7D" w:rsidRDefault="00660A7D">
            <w:pPr>
              <w:pStyle w:val="TableParagraph"/>
              <w:kinsoku w:val="0"/>
              <w:overflowPunct w:val="0"/>
              <w:spacing w:before="171"/>
            </w:pPr>
          </w:p>
          <w:p w14:paraId="7B13AA05" w14:textId="77777777" w:rsidR="00660A7D" w:rsidRDefault="00000000">
            <w:pPr>
              <w:pStyle w:val="TableParagraph"/>
              <w:kinsoku w:val="0"/>
              <w:overflowPunct w:val="0"/>
              <w:ind w:left="2114" w:right="49" w:firstLine="768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Information Professor</w:t>
            </w:r>
            <w:r>
              <w:rPr>
                <w:spacing w:val="-2"/>
              </w:rPr>
              <w:t xml:space="preserve"> </w:t>
            </w:r>
            <w:r>
              <w:t>Lisa</w:t>
            </w:r>
            <w:r>
              <w:rPr>
                <w:spacing w:val="-2"/>
              </w:rPr>
              <w:t xml:space="preserve"> Bosman</w:t>
            </w:r>
          </w:p>
        </w:tc>
      </w:tr>
      <w:tr w:rsidR="00660A7D" w14:paraId="0B4C4B20" w14:textId="77777777">
        <w:trPr>
          <w:trHeight w:val="4626"/>
        </w:trPr>
        <w:tc>
          <w:tcPr>
            <w:tcW w:w="5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04C3C" w14:textId="77777777" w:rsidR="00660A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kinsoku w:val="0"/>
              <w:overflowPunct w:val="0"/>
              <w:spacing w:before="136"/>
              <w:ind w:right="238"/>
            </w:pPr>
            <w:r>
              <w:t>Senate</w:t>
            </w:r>
            <w:r>
              <w:rPr>
                <w:spacing w:val="-9"/>
              </w:rPr>
              <w:t xml:space="preserve"> </w:t>
            </w:r>
            <w:r>
              <w:t>Document</w:t>
            </w:r>
            <w:r>
              <w:rPr>
                <w:spacing w:val="-8"/>
              </w:rPr>
              <w:t xml:space="preserve"> </w:t>
            </w:r>
            <w:r>
              <w:t>25-10</w:t>
            </w:r>
            <w:r>
              <w:rPr>
                <w:spacing w:val="-8"/>
              </w:rPr>
              <w:t xml:space="preserve"> </w:t>
            </w:r>
            <w:r>
              <w:t>Bylaws</w:t>
            </w:r>
            <w:r>
              <w:rPr>
                <w:spacing w:val="-9"/>
              </w:rPr>
              <w:t xml:space="preserve"> </w:t>
            </w:r>
            <w:r>
              <w:t>Revision</w:t>
            </w:r>
            <w:r>
              <w:rPr>
                <w:spacing w:val="-9"/>
              </w:rPr>
              <w:t xml:space="preserve"> </w:t>
            </w:r>
            <w:r>
              <w:t xml:space="preserve">Re: </w:t>
            </w:r>
            <w:proofErr w:type="gramStart"/>
            <w:r>
              <w:t>the</w:t>
            </w:r>
            <w:proofErr w:type="gramEnd"/>
            <w:r>
              <w:rPr>
                <w:spacing w:val="-8"/>
              </w:rPr>
              <w:t xml:space="preserve"> </w:t>
            </w:r>
            <w:r>
              <w:t>Equity,</w:t>
            </w:r>
            <w:r>
              <w:rPr>
                <w:spacing w:val="-10"/>
              </w:rPr>
              <w:t xml:space="preserve"> </w:t>
            </w:r>
            <w:r>
              <w:t>Diversity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Inclusion</w:t>
            </w:r>
            <w:r>
              <w:rPr>
                <w:spacing w:val="-8"/>
              </w:rPr>
              <w:t xml:space="preserve"> </w:t>
            </w:r>
            <w:r>
              <w:t>Committee</w:t>
            </w:r>
          </w:p>
          <w:p w14:paraId="2A299E92" w14:textId="77777777" w:rsidR="00660A7D" w:rsidRDefault="00660A7D">
            <w:pPr>
              <w:pStyle w:val="TableParagraph"/>
              <w:kinsoku w:val="0"/>
              <w:overflowPunct w:val="0"/>
            </w:pPr>
          </w:p>
          <w:p w14:paraId="19B51BC9" w14:textId="77777777" w:rsidR="00660A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kinsoku w:val="0"/>
              <w:overflowPunct w:val="0"/>
              <w:ind w:right="415"/>
            </w:pPr>
            <w:r>
              <w:t>Senate</w:t>
            </w:r>
            <w:r>
              <w:rPr>
                <w:spacing w:val="-8"/>
              </w:rPr>
              <w:t xml:space="preserve"> </w:t>
            </w:r>
            <w:r>
              <w:t>Document</w:t>
            </w:r>
            <w:r>
              <w:rPr>
                <w:spacing w:val="-8"/>
              </w:rPr>
              <w:t xml:space="preserve"> </w:t>
            </w:r>
            <w:r>
              <w:t>25-11</w:t>
            </w:r>
            <w:r>
              <w:rPr>
                <w:spacing w:val="-8"/>
              </w:rPr>
              <w:t xml:space="preserve"> </w:t>
            </w:r>
            <w:r>
              <w:t>Omission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Three Student Cultural Centers from the Giant Leaps Master Plan</w:t>
            </w:r>
          </w:p>
          <w:p w14:paraId="53F7B234" w14:textId="77777777" w:rsidR="00660A7D" w:rsidRDefault="00660A7D">
            <w:pPr>
              <w:pStyle w:val="TableParagraph"/>
              <w:kinsoku w:val="0"/>
              <w:overflowPunct w:val="0"/>
              <w:spacing w:before="1"/>
            </w:pPr>
          </w:p>
          <w:p w14:paraId="607C59F8" w14:textId="77777777" w:rsidR="00660A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kinsoku w:val="0"/>
              <w:overflowPunct w:val="0"/>
              <w:ind w:right="195"/>
            </w:pPr>
            <w:r>
              <w:t>Senate</w:t>
            </w:r>
            <w:r>
              <w:rPr>
                <w:spacing w:val="-8"/>
              </w:rPr>
              <w:t xml:space="preserve"> </w:t>
            </w:r>
            <w:r>
              <w:t>Document</w:t>
            </w:r>
            <w:r>
              <w:rPr>
                <w:spacing w:val="-7"/>
              </w:rPr>
              <w:t xml:space="preserve"> </w:t>
            </w:r>
            <w:r>
              <w:t>25-15</w:t>
            </w:r>
            <w:r>
              <w:rPr>
                <w:spacing w:val="-7"/>
              </w:rPr>
              <w:t xml:space="preserve"> </w:t>
            </w:r>
            <w:r>
              <w:t>Nominee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Advisor to the Senate</w:t>
            </w:r>
          </w:p>
          <w:p w14:paraId="1D945A35" w14:textId="77777777" w:rsidR="00660A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kinsoku w:val="0"/>
              <w:overflowPunct w:val="0"/>
              <w:spacing w:before="272"/>
              <w:ind w:right="602"/>
            </w:pPr>
            <w:r>
              <w:t>Senate</w:t>
            </w:r>
            <w:r>
              <w:rPr>
                <w:spacing w:val="-8"/>
              </w:rPr>
              <w:t xml:space="preserve"> </w:t>
            </w:r>
            <w:r>
              <w:t>Document</w:t>
            </w:r>
            <w:r>
              <w:rPr>
                <w:spacing w:val="-7"/>
              </w:rPr>
              <w:t xml:space="preserve"> </w:t>
            </w:r>
            <w:r>
              <w:t>25-17</w:t>
            </w:r>
            <w:r>
              <w:rPr>
                <w:spacing w:val="-7"/>
              </w:rPr>
              <w:t xml:space="preserve"> </w:t>
            </w:r>
            <w:r>
              <w:t>Nominee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 Nominating Committee</w:t>
            </w:r>
          </w:p>
          <w:p w14:paraId="5F55784C" w14:textId="77777777" w:rsidR="00660A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kinsoku w:val="0"/>
              <w:overflowPunct w:val="0"/>
              <w:spacing w:before="271"/>
              <w:ind w:right="572"/>
            </w:pPr>
            <w:r>
              <w:t>Senate Document 25-13 Resolution in Support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University-wide</w:t>
            </w:r>
            <w:r>
              <w:rPr>
                <w:spacing w:val="-10"/>
              </w:rPr>
              <w:t xml:space="preserve"> </w:t>
            </w:r>
            <w:r>
              <w:t>Sustainability Task Force</w:t>
            </w:r>
          </w:p>
        </w:tc>
        <w:tc>
          <w:tcPr>
            <w:tcW w:w="4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4DBAA" w14:textId="77777777" w:rsidR="00660A7D" w:rsidRDefault="00000000">
            <w:pPr>
              <w:pStyle w:val="TableParagraph"/>
              <w:kinsoku w:val="0"/>
              <w:overflowPunct w:val="0"/>
              <w:spacing w:before="136"/>
              <w:ind w:left="196" w:right="49" w:firstLine="3232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Action Equity,</w:t>
            </w:r>
            <w:r>
              <w:rPr>
                <w:spacing w:val="-5"/>
              </w:rPr>
              <w:t xml:space="preserve"> </w:t>
            </w:r>
            <w:r>
              <w:t>Diversity,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Inclusion</w:t>
            </w:r>
            <w:r>
              <w:rPr>
                <w:spacing w:val="-2"/>
              </w:rPr>
              <w:t xml:space="preserve"> Committee</w:t>
            </w:r>
          </w:p>
          <w:p w14:paraId="089C03B8" w14:textId="77777777" w:rsidR="00660A7D" w:rsidRDefault="00660A7D">
            <w:pPr>
              <w:pStyle w:val="TableParagraph"/>
              <w:kinsoku w:val="0"/>
              <w:overflowPunct w:val="0"/>
            </w:pPr>
          </w:p>
          <w:p w14:paraId="6447602A" w14:textId="77777777" w:rsidR="00660A7D" w:rsidRDefault="00000000">
            <w:pPr>
              <w:pStyle w:val="TableParagraph"/>
              <w:kinsoku w:val="0"/>
              <w:overflowPunct w:val="0"/>
              <w:ind w:left="196" w:right="49" w:firstLine="3232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Action Equity,</w:t>
            </w:r>
            <w:r>
              <w:rPr>
                <w:spacing w:val="-5"/>
              </w:rPr>
              <w:t xml:space="preserve"> </w:t>
            </w:r>
            <w:r>
              <w:t>Diversity,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Inclusion</w:t>
            </w:r>
            <w:r>
              <w:rPr>
                <w:spacing w:val="-2"/>
              </w:rPr>
              <w:t xml:space="preserve"> Committee</w:t>
            </w:r>
          </w:p>
          <w:p w14:paraId="21411F8C" w14:textId="77777777" w:rsidR="00660A7D" w:rsidRDefault="00660A7D">
            <w:pPr>
              <w:pStyle w:val="TableParagraph"/>
              <w:kinsoku w:val="0"/>
              <w:overflowPunct w:val="0"/>
            </w:pPr>
          </w:p>
          <w:p w14:paraId="5A64141A" w14:textId="77777777" w:rsidR="00660A7D" w:rsidRDefault="00660A7D">
            <w:pPr>
              <w:pStyle w:val="TableParagraph"/>
              <w:kinsoku w:val="0"/>
              <w:overflowPunct w:val="0"/>
              <w:spacing w:before="1"/>
            </w:pPr>
          </w:p>
          <w:p w14:paraId="4C6405E8" w14:textId="77777777" w:rsidR="00660A7D" w:rsidRDefault="00000000">
            <w:pPr>
              <w:pStyle w:val="TableParagraph"/>
              <w:kinsoku w:val="0"/>
              <w:overflowPunct w:val="0"/>
              <w:ind w:left="2106" w:right="49" w:firstLine="1322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Action Nominating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344374AA" w14:textId="77777777" w:rsidR="00660A7D" w:rsidRDefault="00000000">
            <w:pPr>
              <w:pStyle w:val="TableParagraph"/>
              <w:kinsoku w:val="0"/>
              <w:overflowPunct w:val="0"/>
              <w:spacing w:before="272"/>
              <w:ind w:left="2106" w:right="49" w:firstLine="1322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Action Nominating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1ADF805E" w14:textId="77777777" w:rsidR="00660A7D" w:rsidRDefault="00000000">
            <w:pPr>
              <w:pStyle w:val="TableParagraph"/>
              <w:kinsoku w:val="0"/>
              <w:overflowPunct w:val="0"/>
              <w:spacing w:before="271"/>
              <w:ind w:left="525" w:right="48" w:firstLine="2433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Discussion University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660A7D" w14:paraId="13CC9DB5" w14:textId="77777777">
        <w:trPr>
          <w:trHeight w:val="952"/>
        </w:trPr>
        <w:tc>
          <w:tcPr>
            <w:tcW w:w="5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ACE37" w14:textId="77777777" w:rsidR="00660A7D" w:rsidRDefault="00000000">
            <w:pPr>
              <w:pStyle w:val="TableParagraph"/>
              <w:kinsoku w:val="0"/>
              <w:overflowPunct w:val="0"/>
              <w:spacing w:before="135"/>
              <w:ind w:left="50"/>
              <w:rPr>
                <w:spacing w:val="-5"/>
              </w:rPr>
            </w:pPr>
            <w:r>
              <w:rPr>
                <w:sz w:val="22"/>
                <w:szCs w:val="22"/>
              </w:rPr>
              <w:t>15.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>Document</w:t>
            </w:r>
            <w:r>
              <w:rPr>
                <w:spacing w:val="-2"/>
              </w:rPr>
              <w:t xml:space="preserve"> </w:t>
            </w:r>
            <w:r>
              <w:t>25-14</w:t>
            </w:r>
            <w:r>
              <w:rPr>
                <w:spacing w:val="-2"/>
              </w:rPr>
              <w:t xml:space="preserve"> </w:t>
            </w:r>
            <w:r>
              <w:t>Resolution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32F5C150" w14:textId="77777777" w:rsidR="00660A7D" w:rsidRDefault="00000000">
            <w:pPr>
              <w:pStyle w:val="TableParagraph"/>
              <w:kinsoku w:val="0"/>
              <w:overflowPunct w:val="0"/>
              <w:spacing w:line="272" w:lineRule="exact"/>
              <w:ind w:left="410"/>
              <w:rPr>
                <w:spacing w:val="-2"/>
              </w:rPr>
            </w:pP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Renewable</w:t>
            </w:r>
            <w:r>
              <w:rPr>
                <w:spacing w:val="-9"/>
              </w:rPr>
              <w:t xml:space="preserve"> </w:t>
            </w:r>
            <w:r>
              <w:t>Energy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Campus</w:t>
            </w:r>
          </w:p>
        </w:tc>
        <w:tc>
          <w:tcPr>
            <w:tcW w:w="4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5EFC8" w14:textId="77777777" w:rsidR="00660A7D" w:rsidRDefault="00000000">
            <w:pPr>
              <w:pStyle w:val="TableParagraph"/>
              <w:kinsoku w:val="0"/>
              <w:overflowPunct w:val="0"/>
              <w:spacing w:before="135"/>
              <w:ind w:left="525" w:firstLine="2433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Discussion University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</w:tbl>
    <w:p w14:paraId="2BCAD843" w14:textId="77777777" w:rsidR="00660A7D" w:rsidRDefault="00660A7D">
      <w:pPr>
        <w:rPr>
          <w:sz w:val="20"/>
          <w:szCs w:val="20"/>
        </w:rPr>
        <w:sectPr w:rsidR="00660A7D">
          <w:type w:val="continuous"/>
          <w:pgSz w:w="12240" w:h="15840"/>
          <w:pgMar w:top="720" w:right="360" w:bottom="280" w:left="1440" w:header="720" w:footer="720" w:gutter="0"/>
          <w:cols w:space="720"/>
          <w:noEndnote/>
        </w:sectPr>
      </w:pPr>
    </w:p>
    <w:p w14:paraId="1FD73BF6" w14:textId="77777777" w:rsidR="00660A7D" w:rsidRDefault="00000000">
      <w:pPr>
        <w:pStyle w:val="BodyText"/>
        <w:tabs>
          <w:tab w:val="left" w:pos="8596"/>
        </w:tabs>
        <w:kinsoku w:val="0"/>
        <w:overflowPunct w:val="0"/>
        <w:spacing w:before="78"/>
        <w:ind w:left="468"/>
        <w:rPr>
          <w:spacing w:val="-2"/>
        </w:rPr>
      </w:pPr>
      <w:r>
        <w:rPr>
          <w:sz w:val="22"/>
          <w:szCs w:val="22"/>
        </w:rPr>
        <w:lastRenderedPageBreak/>
        <w:t>16.</w:t>
      </w:r>
      <w:r>
        <w:rPr>
          <w:spacing w:val="-12"/>
          <w:sz w:val="22"/>
          <w:szCs w:val="22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25-16</w:t>
      </w:r>
      <w:r>
        <w:rPr>
          <w:spacing w:val="-2"/>
        </w:rPr>
        <w:t xml:space="preserve"> </w:t>
      </w:r>
      <w:r>
        <w:t>PSG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PGSG</w:t>
      </w:r>
      <w:r>
        <w:tab/>
        <w:t>For</w:t>
      </w:r>
      <w:r>
        <w:rPr>
          <w:spacing w:val="-2"/>
        </w:rPr>
        <w:t xml:space="preserve"> Discussion</w:t>
      </w: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8"/>
        <w:gridCol w:w="4416"/>
      </w:tblGrid>
      <w:tr w:rsidR="00660A7D" w14:paraId="61ACDCC5" w14:textId="77777777">
        <w:trPr>
          <w:trHeight w:val="2993"/>
        </w:trPr>
        <w:tc>
          <w:tcPr>
            <w:tcW w:w="5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419FF" w14:textId="77777777" w:rsidR="00660A7D" w:rsidRDefault="00000000">
            <w:pPr>
              <w:pStyle w:val="TableParagraph"/>
              <w:kinsoku w:val="0"/>
              <w:overflowPunct w:val="0"/>
              <w:ind w:left="410" w:right="1079"/>
              <w:rPr>
                <w:spacing w:val="-2"/>
              </w:rPr>
            </w:pPr>
            <w:r>
              <w:t>Resolution</w:t>
            </w:r>
            <w:r>
              <w:rPr>
                <w:spacing w:val="-10"/>
              </w:rPr>
              <w:t xml:space="preserve"> </w:t>
            </w:r>
            <w:r>
              <w:t>Calling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Expanded</w:t>
            </w:r>
            <w:r>
              <w:rPr>
                <w:spacing w:val="-9"/>
              </w:rPr>
              <w:t xml:space="preserve"> </w:t>
            </w:r>
            <w:r>
              <w:t xml:space="preserve">Voter </w:t>
            </w:r>
            <w:r>
              <w:rPr>
                <w:spacing w:val="-2"/>
              </w:rPr>
              <w:t>Accessibility</w:t>
            </w:r>
          </w:p>
          <w:p w14:paraId="47060601" w14:textId="77777777" w:rsidR="00660A7D" w:rsidRDefault="00660A7D">
            <w:pPr>
              <w:pStyle w:val="TableParagraph"/>
              <w:kinsoku w:val="0"/>
              <w:overflowPunct w:val="0"/>
              <w:spacing w:before="2"/>
            </w:pPr>
          </w:p>
          <w:p w14:paraId="4D21414F" w14:textId="77777777" w:rsidR="00660A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kinsoku w:val="0"/>
              <w:overflowPunct w:val="0"/>
              <w:ind w:right="390"/>
              <w:rPr>
                <w:spacing w:val="-2"/>
              </w:rPr>
            </w:pPr>
            <w:r>
              <w:t>Presentation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Entrepreneurship</w:t>
            </w:r>
            <w:r>
              <w:rPr>
                <w:spacing w:val="-13"/>
              </w:rPr>
              <w:t xml:space="preserve"> </w:t>
            </w:r>
            <w:r>
              <w:t xml:space="preserve">Education </w:t>
            </w:r>
            <w:r>
              <w:rPr>
                <w:spacing w:val="-2"/>
              </w:rPr>
              <w:t>Initiatives</w:t>
            </w:r>
          </w:p>
          <w:p w14:paraId="0FD35196" w14:textId="77777777" w:rsidR="00660A7D" w:rsidRDefault="00660A7D">
            <w:pPr>
              <w:pStyle w:val="TableParagraph"/>
              <w:kinsoku w:val="0"/>
              <w:overflowPunct w:val="0"/>
            </w:pPr>
          </w:p>
          <w:p w14:paraId="38EDB1D2" w14:textId="77777777" w:rsidR="00660A7D" w:rsidRDefault="00660A7D">
            <w:pPr>
              <w:pStyle w:val="TableParagraph"/>
              <w:kinsoku w:val="0"/>
              <w:overflowPunct w:val="0"/>
              <w:spacing w:before="270"/>
            </w:pPr>
          </w:p>
          <w:p w14:paraId="11CBA653" w14:textId="77777777" w:rsidR="00660A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kinsoku w:val="0"/>
              <w:overflowPunct w:val="0"/>
              <w:ind w:left="409" w:hanging="359"/>
              <w:rPr>
                <w:spacing w:val="-2"/>
              </w:rPr>
            </w:pPr>
            <w:r>
              <w:t>New</w:t>
            </w:r>
            <w:r>
              <w:rPr>
                <w:spacing w:val="-2"/>
              </w:rPr>
              <w:t xml:space="preserve"> Business</w:t>
            </w:r>
          </w:p>
          <w:p w14:paraId="4CB87A3F" w14:textId="77777777" w:rsidR="00660A7D" w:rsidRDefault="00660A7D">
            <w:pPr>
              <w:pStyle w:val="TableParagraph"/>
              <w:kinsoku w:val="0"/>
              <w:overflowPunct w:val="0"/>
            </w:pPr>
          </w:p>
          <w:p w14:paraId="5C369049" w14:textId="77777777" w:rsidR="00660A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kinsoku w:val="0"/>
              <w:overflowPunct w:val="0"/>
              <w:spacing w:line="252" w:lineRule="exact"/>
              <w:ind w:left="409" w:hanging="359"/>
              <w:rPr>
                <w:spacing w:val="-2"/>
              </w:rPr>
            </w:pPr>
            <w:r>
              <w:rPr>
                <w:spacing w:val="-2"/>
              </w:rPr>
              <w:t>Adjournment</w:t>
            </w:r>
          </w:p>
        </w:tc>
        <w:tc>
          <w:tcPr>
            <w:tcW w:w="4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A32B6" w14:textId="77777777" w:rsidR="00660A7D" w:rsidRDefault="00000000">
            <w:pPr>
              <w:pStyle w:val="TableParagraph"/>
              <w:kinsoku w:val="0"/>
              <w:overflowPunct w:val="0"/>
              <w:ind w:right="48"/>
              <w:jc w:val="right"/>
              <w:rPr>
                <w:spacing w:val="-2"/>
              </w:rPr>
            </w:pP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1D884311" w14:textId="77777777" w:rsidR="00660A7D" w:rsidRDefault="00660A7D">
            <w:pPr>
              <w:pStyle w:val="TableParagraph"/>
              <w:kinsoku w:val="0"/>
              <w:overflowPunct w:val="0"/>
            </w:pPr>
          </w:p>
          <w:p w14:paraId="0F819994" w14:textId="77777777" w:rsidR="00660A7D" w:rsidRDefault="00660A7D">
            <w:pPr>
              <w:pStyle w:val="TableParagraph"/>
              <w:kinsoku w:val="0"/>
              <w:overflowPunct w:val="0"/>
              <w:spacing w:before="2"/>
            </w:pPr>
          </w:p>
          <w:p w14:paraId="79ED714B" w14:textId="77777777" w:rsidR="00660A7D" w:rsidRDefault="00000000">
            <w:pPr>
              <w:pStyle w:val="TableParagraph"/>
              <w:kinsoku w:val="0"/>
              <w:overflowPunct w:val="0"/>
              <w:ind w:left="392" w:right="51" w:firstLine="2412"/>
              <w:jc w:val="right"/>
              <w:rPr>
                <w:spacing w:val="-2"/>
              </w:rPr>
            </w:pPr>
            <w:r>
              <w:t>For</w:t>
            </w:r>
            <w:r>
              <w:rPr>
                <w:spacing w:val="-15"/>
              </w:rPr>
              <w:t xml:space="preserve"> </w:t>
            </w:r>
            <w:r>
              <w:t>Information Professor Nathalie Duval-</w:t>
            </w:r>
            <w:proofErr w:type="spellStart"/>
            <w:r>
              <w:t>Couëtil</w:t>
            </w:r>
            <w:proofErr w:type="spellEnd"/>
            <w:r>
              <w:t xml:space="preserve"> Department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Technology,</w:t>
            </w:r>
            <w:r>
              <w:rPr>
                <w:spacing w:val="-2"/>
              </w:rPr>
              <w:t xml:space="preserve"> Leadership,</w:t>
            </w:r>
          </w:p>
          <w:p w14:paraId="252042BC" w14:textId="77777777" w:rsidR="00660A7D" w:rsidRDefault="00000000">
            <w:pPr>
              <w:pStyle w:val="TableParagraph"/>
              <w:kinsoku w:val="0"/>
              <w:overflowPunct w:val="0"/>
              <w:spacing w:line="272" w:lineRule="exact"/>
              <w:ind w:right="51"/>
              <w:jc w:val="right"/>
              <w:rPr>
                <w:spacing w:val="-2"/>
              </w:rPr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Innovation</w:t>
            </w:r>
          </w:p>
        </w:tc>
      </w:tr>
    </w:tbl>
    <w:p w14:paraId="3F9E4D6E" w14:textId="77777777" w:rsidR="006240F2" w:rsidRDefault="006240F2"/>
    <w:sectPr w:rsidR="006240F2">
      <w:pgSz w:w="12240" w:h="15840"/>
      <w:pgMar w:top="1360" w:right="36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8"/>
      <w:numFmt w:val="decimal"/>
      <w:lvlText w:val="%1."/>
      <w:lvlJc w:val="left"/>
      <w:pPr>
        <w:ind w:left="410" w:hanging="360"/>
      </w:pPr>
      <w:rPr>
        <w:rFonts w:ascii="Franklin Gothic Book" w:hAnsi="Franklin Gothic Book" w:cs="Franklin Gothic Book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900" w:hanging="360"/>
      </w:pPr>
    </w:lvl>
    <w:lvl w:ilvl="2">
      <w:numFmt w:val="bullet"/>
      <w:lvlText w:val="•"/>
      <w:lvlJc w:val="left"/>
      <w:pPr>
        <w:ind w:left="1380" w:hanging="360"/>
      </w:pPr>
    </w:lvl>
    <w:lvl w:ilvl="3">
      <w:numFmt w:val="bullet"/>
      <w:lvlText w:val="•"/>
      <w:lvlJc w:val="left"/>
      <w:pPr>
        <w:ind w:left="1860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820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80" w:hanging="360"/>
      </w:pPr>
    </w:lvl>
    <w:lvl w:ilvl="8">
      <w:numFmt w:val="bullet"/>
      <w:lvlText w:val="•"/>
      <w:lvlJc w:val="left"/>
      <w:pPr>
        <w:ind w:left="4260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0"/>
      <w:numFmt w:val="decimal"/>
      <w:lvlText w:val="%1."/>
      <w:lvlJc w:val="left"/>
      <w:pPr>
        <w:ind w:left="410" w:hanging="360"/>
      </w:pPr>
      <w:rPr>
        <w:rFonts w:ascii="Franklin Gothic Book" w:hAnsi="Franklin Gothic Book" w:cs="Franklin Gothic Book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900" w:hanging="360"/>
      </w:pPr>
    </w:lvl>
    <w:lvl w:ilvl="2">
      <w:numFmt w:val="bullet"/>
      <w:lvlText w:val="•"/>
      <w:lvlJc w:val="left"/>
      <w:pPr>
        <w:ind w:left="1380" w:hanging="360"/>
      </w:pPr>
    </w:lvl>
    <w:lvl w:ilvl="3">
      <w:numFmt w:val="bullet"/>
      <w:lvlText w:val="•"/>
      <w:lvlJc w:val="left"/>
      <w:pPr>
        <w:ind w:left="1860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820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80" w:hanging="360"/>
      </w:pPr>
    </w:lvl>
    <w:lvl w:ilvl="8">
      <w:numFmt w:val="bullet"/>
      <w:lvlText w:val="•"/>
      <w:lvlJc w:val="left"/>
      <w:pPr>
        <w:ind w:left="4260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7"/>
      <w:numFmt w:val="decimal"/>
      <w:lvlText w:val="%1."/>
      <w:lvlJc w:val="left"/>
      <w:pPr>
        <w:ind w:left="410" w:hanging="360"/>
      </w:pPr>
      <w:rPr>
        <w:rFonts w:ascii="Franklin Gothic Book" w:hAnsi="Franklin Gothic Book" w:cs="Franklin Gothic Book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907" w:hanging="360"/>
      </w:pPr>
    </w:lvl>
    <w:lvl w:ilvl="2">
      <w:numFmt w:val="bullet"/>
      <w:lvlText w:val="•"/>
      <w:lvlJc w:val="left"/>
      <w:pPr>
        <w:ind w:left="1395" w:hanging="360"/>
      </w:pPr>
    </w:lvl>
    <w:lvl w:ilvl="3">
      <w:numFmt w:val="bullet"/>
      <w:lvlText w:val="•"/>
      <w:lvlJc w:val="left"/>
      <w:pPr>
        <w:ind w:left="1883" w:hanging="360"/>
      </w:pPr>
    </w:lvl>
    <w:lvl w:ilvl="4">
      <w:numFmt w:val="bullet"/>
      <w:lvlText w:val="•"/>
      <w:lvlJc w:val="left"/>
      <w:pPr>
        <w:ind w:left="2371" w:hanging="360"/>
      </w:pPr>
    </w:lvl>
    <w:lvl w:ilvl="5">
      <w:numFmt w:val="bullet"/>
      <w:lvlText w:val="•"/>
      <w:lvlJc w:val="left"/>
      <w:pPr>
        <w:ind w:left="2859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834" w:hanging="360"/>
      </w:pPr>
    </w:lvl>
    <w:lvl w:ilvl="8">
      <w:numFmt w:val="bullet"/>
      <w:lvlText w:val="•"/>
      <w:lvlJc w:val="left"/>
      <w:pPr>
        <w:ind w:left="4322" w:hanging="360"/>
      </w:pPr>
    </w:lvl>
  </w:abstractNum>
  <w:num w:numId="1" w16cid:durableId="1196768959">
    <w:abstractNumId w:val="2"/>
  </w:num>
  <w:num w:numId="2" w16cid:durableId="1957448586">
    <w:abstractNumId w:val="1"/>
  </w:num>
  <w:num w:numId="3" w16cid:durableId="75119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1C"/>
    <w:rsid w:val="0023189A"/>
    <w:rsid w:val="004F2B8B"/>
    <w:rsid w:val="006240F2"/>
    <w:rsid w:val="00660A7D"/>
    <w:rsid w:val="009650B7"/>
    <w:rsid w:val="00DB234E"/>
    <w:rsid w:val="00F9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132C2"/>
  <w14:defaultImageDpi w14:val="0"/>
  <w15:docId w15:val="{F81AB7D7-FD88-40E1-974B-006F09A7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Franklin Gothic Book" w:hAnsi="Franklin Gothic Book" w:cs="Franklin Gothic Book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36892-5CAA-48D6-A866-55004E1B36AF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166A1F9C-7CFA-4ADA-B915-69CFB23B8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C5ED3-3E60-4F6A-BB82-CC6DA6EDC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1376</Characters>
  <Application>Microsoft Office Word</Application>
  <DocSecurity>0</DocSecurity>
  <Lines>80</Lines>
  <Paragraphs>38</Paragraphs>
  <ScaleCrop>false</ScaleCrop>
  <Company>Purdue University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Iscel Manalo</cp:lastModifiedBy>
  <cp:revision>5</cp:revision>
  <dcterms:created xsi:type="dcterms:W3CDTF">2026-04-08T15:08:00Z</dcterms:created>
  <dcterms:modified xsi:type="dcterms:W3CDTF">2026-04-16T17:03:00Z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MSIP_Label_4044bd30-2ed7-4c9d-9d12-46200872a97b_ActionId">
    <vt:lpwstr>37ed0cd7-e90d-48e9-96ca-82dee5094502</vt:lpwstr>
  </property>
  <property fmtid="{D5CDD505-2E9C-101B-9397-08002B2CF9AE}" pid="5" name="MSIP_Label_4044bd30-2ed7-4c9d-9d12-46200872a97b_ContentBits">
    <vt:lpwstr>0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etDate">
    <vt:lpwstr>2023-08-31T14:50:57Z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Producer">
    <vt:lpwstr>Adobe PDF Library 25.1.192</vt:lpwstr>
  </property>
  <property fmtid="{D5CDD505-2E9C-101B-9397-08002B2CF9AE}" pid="12" name="SourceModified">
    <vt:lpwstr>D:20260213165604</vt:lpwstr>
  </property>
  <property fmtid="{D5CDD505-2E9C-101B-9397-08002B2CF9AE}" pid="13" name="ContentTypeId">
    <vt:lpwstr>0x010100D058EE361C257148BA38B1661276A50E</vt:lpwstr>
  </property>
</Properties>
</file>