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65BF" w14:textId="2A068DB3" w:rsidR="00000000" w:rsidRDefault="00DB7FDB">
      <w:pPr>
        <w:pStyle w:val="BodyText"/>
        <w:kinsoku w:val="0"/>
        <w:overflowPunct w:val="0"/>
        <w:ind w:left="19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7EB025B" wp14:editId="1FB1A681">
            <wp:extent cx="3321050" cy="444500"/>
            <wp:effectExtent l="0" t="0" r="0" b="0"/>
            <wp:docPr id="1" name="Picture 1" descr="Logo of Purdue University featuring a large gold and black &quot;P&quot; next to the text &quot;PURDUE UNIVERSITY&quot; in black capital letters, followed by a vertical line and the words &quot;University Senate&quot; in smaller black font. The design represents official branding for Purdue University's University Senate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Purdue University featuring a large gold and black &quot;P&quot; next to the text &quot;PURDUE UNIVERSITY&quot; in black capital letters, followed by a vertical line and the words &quot;University Senate&quot; in smaller black font. The design represents official branding for Purdue University's University Senate.&#10;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D1E17" w14:textId="77777777" w:rsidR="00000000" w:rsidRDefault="00000000">
      <w:pPr>
        <w:pStyle w:val="BodyText"/>
        <w:kinsoku w:val="0"/>
        <w:overflowPunct w:val="0"/>
        <w:spacing w:before="13"/>
        <w:rPr>
          <w:rFonts w:ascii="Times New Roman" w:hAnsi="Times New Roman" w:cs="Times New Roman"/>
        </w:rPr>
      </w:pPr>
    </w:p>
    <w:p w14:paraId="212819B2" w14:textId="77777777" w:rsidR="00000000" w:rsidRDefault="00000000">
      <w:pPr>
        <w:pStyle w:val="BodyText"/>
        <w:kinsoku w:val="0"/>
        <w:overflowPunct w:val="0"/>
        <w:ind w:left="1" w:right="362"/>
        <w:jc w:val="center"/>
        <w:rPr>
          <w:spacing w:val="-4"/>
        </w:rPr>
      </w:pPr>
      <w:bookmarkStart w:id="0" w:name="Fifth Meeting, Monday, 16 February 2026 "/>
      <w:bookmarkStart w:id="1" w:name="Zoom Meeting"/>
      <w:bookmarkEnd w:id="0"/>
      <w:bookmarkEnd w:id="1"/>
      <w:r>
        <w:t>Fifth</w:t>
      </w:r>
      <w:r>
        <w:rPr>
          <w:spacing w:val="-3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2:30</w:t>
      </w:r>
      <w:r>
        <w:rPr>
          <w:spacing w:val="-4"/>
        </w:rPr>
        <w:t xml:space="preserve"> p.m.</w:t>
      </w:r>
    </w:p>
    <w:p w14:paraId="1A6E8421" w14:textId="77777777" w:rsidR="00000000" w:rsidRDefault="00000000">
      <w:pPr>
        <w:pStyle w:val="BodyText"/>
        <w:kinsoku w:val="0"/>
        <w:overflowPunct w:val="0"/>
        <w:spacing w:before="2"/>
        <w:ind w:right="362"/>
        <w:jc w:val="center"/>
        <w:rPr>
          <w:spacing w:val="-2"/>
        </w:rPr>
      </w:pPr>
      <w:r>
        <w:t>Zoom</w:t>
      </w:r>
      <w:r>
        <w:rPr>
          <w:spacing w:val="-2"/>
        </w:rPr>
        <w:t xml:space="preserve"> Meeting</w:t>
      </w:r>
    </w:p>
    <w:p w14:paraId="1CCF9DE3" w14:textId="77777777" w:rsidR="00000000" w:rsidRDefault="00000000">
      <w:pPr>
        <w:pStyle w:val="BodyText"/>
        <w:kinsoku w:val="0"/>
        <w:overflowPunct w:val="0"/>
      </w:pPr>
    </w:p>
    <w:p w14:paraId="63E8D445" w14:textId="77777777" w:rsidR="00000000" w:rsidRDefault="00000000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AGENDA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4415"/>
      </w:tblGrid>
      <w:tr w:rsidR="00000000" w14:paraId="46011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44DDB" w14:textId="77777777" w:rsidR="00000000" w:rsidRDefault="00000000">
            <w:pPr>
              <w:pStyle w:val="TableParagraph"/>
              <w:kinsoku w:val="0"/>
              <w:overflowPunct w:val="0"/>
              <w:ind w:left="50"/>
              <w:rPr>
                <w:spacing w:val="-4"/>
              </w:rPr>
            </w:pPr>
            <w:r>
              <w:rPr>
                <w:sz w:val="22"/>
                <w:szCs w:val="22"/>
              </w:rPr>
              <w:t>1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2"/>
                <w:sz w:val="22"/>
                <w:szCs w:val="22"/>
              </w:rPr>
              <w:t xml:space="preserve">  </w:t>
            </w:r>
            <w:r>
              <w:t>Call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order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BAEE3" w14:textId="77777777" w:rsidR="00000000" w:rsidRDefault="00000000">
            <w:pPr>
              <w:pStyle w:val="TableParagraph"/>
              <w:kinsoku w:val="0"/>
              <w:overflowPunct w:val="0"/>
              <w:ind w:right="54"/>
              <w:jc w:val="right"/>
              <w:rPr>
                <w:spacing w:val="-2"/>
              </w:rPr>
            </w:pPr>
            <w:r>
              <w:t>Professor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Zimpfer</w:t>
            </w:r>
          </w:p>
        </w:tc>
      </w:tr>
      <w:tr w:rsidR="00000000" w14:paraId="61BCA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6B786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Statement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Land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Acknowledgement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B67E0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right="54"/>
              <w:jc w:val="right"/>
              <w:rPr>
                <w:spacing w:val="-2"/>
              </w:rPr>
            </w:pPr>
            <w:r>
              <w:t>Professor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Zimpfer</w:t>
            </w:r>
          </w:p>
        </w:tc>
      </w:tr>
      <w:tr w:rsidR="00000000" w14:paraId="700775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F7DB5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4"/>
              </w:rPr>
            </w:pPr>
            <w:r>
              <w:rPr>
                <w:sz w:val="22"/>
                <w:szCs w:val="22"/>
              </w:rPr>
              <w:t>3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Approval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26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64EB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28B70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69131" w14:textId="77777777" w:rsidR="00000000" w:rsidRDefault="00000000">
            <w:pPr>
              <w:pStyle w:val="TableParagraph"/>
              <w:kinsoku w:val="0"/>
              <w:overflowPunct w:val="0"/>
              <w:spacing w:before="172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4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2"/>
                <w:sz w:val="22"/>
                <w:szCs w:val="22"/>
              </w:rPr>
              <w:t xml:space="preserve">  </w:t>
            </w:r>
            <w:r>
              <w:t>Acceptance</w:t>
            </w:r>
            <w:proofErr w:type="gramEnd"/>
            <w:r>
              <w:t xml:space="preserve"> of</w:t>
            </w:r>
            <w:r>
              <w:rPr>
                <w:spacing w:val="-2"/>
              </w:rPr>
              <w:t xml:space="preserve"> Agenda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CE2D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6EA92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19985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Remarks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Senate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B4028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right="54"/>
              <w:jc w:val="right"/>
              <w:rPr>
                <w:spacing w:val="-2"/>
              </w:rPr>
            </w:pPr>
            <w:r>
              <w:t>Professor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Zimpfer</w:t>
            </w:r>
          </w:p>
        </w:tc>
      </w:tr>
      <w:tr w:rsidR="00000000" w14:paraId="523A2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D25AB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Remarks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AEEDC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right="51"/>
              <w:jc w:val="right"/>
              <w:rPr>
                <w:spacing w:val="-2"/>
              </w:rPr>
            </w:pPr>
            <w:r>
              <w:t>President</w:t>
            </w:r>
            <w:r>
              <w:rPr>
                <w:spacing w:val="-4"/>
              </w:rPr>
              <w:t xml:space="preserve"> </w:t>
            </w:r>
            <w:r>
              <w:t>Mung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Chiang</w:t>
            </w:r>
          </w:p>
        </w:tc>
      </w:tr>
      <w:tr w:rsidR="00000000" w14:paraId="363F2A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90836" w14:textId="77777777" w:rsidR="00000000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4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pacing w:val="29"/>
                <w:sz w:val="22"/>
                <w:szCs w:val="22"/>
              </w:rPr>
              <w:t xml:space="preserve">  </w:t>
            </w:r>
            <w:r>
              <w:t>Question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CB6D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593F0C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E9141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kinsoku w:val="0"/>
              <w:overflowPunct w:val="0"/>
              <w:spacing w:before="172"/>
              <w:ind w:left="409" w:hanging="359"/>
              <w:rPr>
                <w:spacing w:val="-2"/>
              </w:rPr>
            </w:pPr>
            <w:r>
              <w:t>Memorial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Resolution</w:t>
            </w:r>
          </w:p>
          <w:p w14:paraId="36F72535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kinsoku w:val="0"/>
              <w:overflowPunct w:val="0"/>
              <w:spacing w:before="270"/>
              <w:ind w:right="747"/>
            </w:pPr>
            <w:r>
              <w:t>Résumé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Consideration</w:t>
            </w:r>
            <w:r>
              <w:rPr>
                <w:spacing w:val="-8"/>
              </w:rPr>
              <w:t xml:space="preserve"> </w:t>
            </w:r>
            <w:r>
              <w:t>by Various Committees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B3DBE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415C738C" w14:textId="77777777" w:rsidR="00000000" w:rsidRDefault="00000000">
            <w:pPr>
              <w:pStyle w:val="TableParagraph"/>
              <w:kinsoku w:val="0"/>
              <w:overflowPunct w:val="0"/>
              <w:spacing w:before="170"/>
            </w:pPr>
          </w:p>
          <w:p w14:paraId="12C98D51" w14:textId="77777777" w:rsidR="00000000" w:rsidRDefault="00000000">
            <w:pPr>
              <w:pStyle w:val="TableParagraph"/>
              <w:kinsoku w:val="0"/>
              <w:overflowPunct w:val="0"/>
              <w:ind w:left="2035" w:right="49" w:firstLine="768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Information Professor</w:t>
            </w:r>
            <w:r>
              <w:rPr>
                <w:spacing w:val="-2"/>
              </w:rPr>
              <w:t xml:space="preserve"> </w:t>
            </w:r>
            <w:r>
              <w:t>Lisa</w:t>
            </w:r>
            <w:r>
              <w:rPr>
                <w:spacing w:val="-2"/>
              </w:rPr>
              <w:t xml:space="preserve"> Bosman</w:t>
            </w:r>
          </w:p>
        </w:tc>
      </w:tr>
      <w:tr w:rsidR="00000000" w14:paraId="512AF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7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08868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spacing w:before="136"/>
              <w:ind w:right="651"/>
            </w:pPr>
            <w:r>
              <w:t>Senate Document 25-13 Resolution in Support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University-wide</w:t>
            </w:r>
            <w:r>
              <w:rPr>
                <w:spacing w:val="-10"/>
              </w:rPr>
              <w:t xml:space="preserve"> </w:t>
            </w:r>
            <w:r>
              <w:t>Sustainability Task Force</w:t>
            </w:r>
          </w:p>
          <w:p w14:paraId="750DF72A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spacing w:before="271"/>
              <w:ind w:right="444"/>
              <w:rPr>
                <w:spacing w:val="-2"/>
              </w:rPr>
            </w:pPr>
            <w:r>
              <w:t>Senate Document 25-14 Resolution in Support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Renewable</w:t>
            </w:r>
            <w:r>
              <w:rPr>
                <w:spacing w:val="-9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Campus</w:t>
            </w:r>
          </w:p>
          <w:p w14:paraId="33CFE9FD" w14:textId="77777777" w:rsidR="00000000" w:rsidRDefault="00000000">
            <w:pPr>
              <w:pStyle w:val="TableParagraph"/>
              <w:kinsoku w:val="0"/>
              <w:overflowPunct w:val="0"/>
              <w:spacing w:before="1"/>
            </w:pPr>
          </w:p>
          <w:p w14:paraId="4A505FC2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ind w:right="805"/>
              <w:rPr>
                <w:spacing w:val="-2"/>
              </w:rPr>
            </w:pPr>
            <w:r>
              <w:t>Senate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8"/>
              </w:rPr>
              <w:t xml:space="preserve"> </w:t>
            </w:r>
            <w:r>
              <w:t>25-16</w:t>
            </w:r>
            <w:r>
              <w:rPr>
                <w:spacing w:val="-8"/>
              </w:rPr>
              <w:t xml:space="preserve"> </w:t>
            </w:r>
            <w:r>
              <w:t>PSG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PGSG Resolution Calling for Expanded Voter </w:t>
            </w:r>
            <w:r>
              <w:rPr>
                <w:spacing w:val="-2"/>
              </w:rPr>
              <w:t>Accessibility</w:t>
            </w:r>
          </w:p>
          <w:p w14:paraId="08766EF2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kinsoku w:val="0"/>
              <w:overflowPunct w:val="0"/>
              <w:spacing w:before="271"/>
              <w:ind w:left="409" w:right="478"/>
            </w:pPr>
            <w:r>
              <w:t>Senate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25-18</w:t>
            </w:r>
            <w:r>
              <w:rPr>
                <w:spacing w:val="-7"/>
              </w:rPr>
              <w:t xml:space="preserve"> </w:t>
            </w:r>
            <w:r>
              <w:t>Nominees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Vice Chairperson of the Senate</w:t>
            </w:r>
          </w:p>
          <w:p w14:paraId="428AE8BF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kinsoku w:val="0"/>
              <w:overflowPunct w:val="0"/>
              <w:spacing w:before="272"/>
              <w:ind w:left="409" w:hanging="359"/>
              <w:rPr>
                <w:spacing w:val="-2"/>
              </w:rPr>
            </w:pPr>
            <w:r>
              <w:t>Presentation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Initiative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FAF04" w14:textId="77777777" w:rsidR="00000000" w:rsidRDefault="00000000">
            <w:pPr>
              <w:pStyle w:val="TableParagraph"/>
              <w:kinsoku w:val="0"/>
              <w:overflowPunct w:val="0"/>
              <w:spacing w:before="136"/>
              <w:ind w:left="446" w:right="49" w:firstLine="2904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University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02BA1F2C" w14:textId="77777777" w:rsidR="00000000" w:rsidRDefault="00000000">
            <w:pPr>
              <w:pStyle w:val="TableParagraph"/>
              <w:kinsoku w:val="0"/>
              <w:overflowPunct w:val="0"/>
              <w:spacing w:before="271"/>
            </w:pPr>
          </w:p>
          <w:p w14:paraId="394A91FC" w14:textId="77777777" w:rsidR="00000000" w:rsidRDefault="00000000">
            <w:pPr>
              <w:pStyle w:val="TableParagraph"/>
              <w:kinsoku w:val="0"/>
              <w:overflowPunct w:val="0"/>
              <w:ind w:left="446" w:right="48" w:firstLine="2904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University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7CCF3076" w14:textId="77777777" w:rsidR="00000000" w:rsidRDefault="00000000">
            <w:pPr>
              <w:pStyle w:val="TableParagraph"/>
              <w:kinsoku w:val="0"/>
              <w:overflowPunct w:val="0"/>
            </w:pPr>
          </w:p>
          <w:p w14:paraId="33830D63" w14:textId="77777777" w:rsidR="00000000" w:rsidRDefault="00000000">
            <w:pPr>
              <w:pStyle w:val="TableParagraph"/>
              <w:kinsoku w:val="0"/>
              <w:overflowPunct w:val="0"/>
              <w:spacing w:before="1"/>
            </w:pPr>
          </w:p>
          <w:p w14:paraId="45A565CF" w14:textId="77777777" w:rsidR="00000000" w:rsidRDefault="00000000">
            <w:pPr>
              <w:pStyle w:val="TableParagraph"/>
              <w:kinsoku w:val="0"/>
              <w:overflowPunct w:val="0"/>
              <w:ind w:left="446" w:right="48" w:firstLine="2904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University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753F7DAE" w14:textId="77777777" w:rsidR="00000000" w:rsidRDefault="00000000">
            <w:pPr>
              <w:pStyle w:val="TableParagraph"/>
              <w:kinsoku w:val="0"/>
              <w:overflowPunct w:val="0"/>
              <w:spacing w:before="271"/>
            </w:pPr>
          </w:p>
          <w:p w14:paraId="1FC560FE" w14:textId="77777777" w:rsidR="00000000" w:rsidRDefault="00000000">
            <w:pPr>
              <w:pStyle w:val="TableParagraph"/>
              <w:kinsoku w:val="0"/>
              <w:overflowPunct w:val="0"/>
              <w:ind w:left="2027" w:right="51" w:firstLine="852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Discussion Nominating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7226AF96" w14:textId="77777777" w:rsidR="00000000" w:rsidRDefault="00000000">
            <w:pPr>
              <w:pStyle w:val="TableParagraph"/>
              <w:kinsoku w:val="0"/>
              <w:overflowPunct w:val="0"/>
              <w:spacing w:before="272"/>
              <w:ind w:left="1262" w:right="51" w:firstLine="1540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Information Vice</w:t>
            </w:r>
            <w:r>
              <w:rPr>
                <w:spacing w:val="-3"/>
              </w:rPr>
              <w:t xml:space="preserve"> </w:t>
            </w:r>
            <w:r>
              <w:t>President</w:t>
            </w:r>
            <w:r>
              <w:rPr>
                <w:spacing w:val="-2"/>
              </w:rPr>
              <w:t xml:space="preserve"> </w:t>
            </w:r>
            <w:r>
              <w:t>Cristina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Farmus</w:t>
            </w:r>
          </w:p>
        </w:tc>
      </w:tr>
      <w:tr w:rsidR="00000000" w14:paraId="4D072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53958" w14:textId="77777777" w:rsidR="00000000" w:rsidRDefault="00000000">
            <w:pPr>
              <w:pStyle w:val="TableParagraph"/>
              <w:kinsoku w:val="0"/>
              <w:overflowPunct w:val="0"/>
              <w:spacing w:before="116" w:line="270" w:lineRule="atLeast"/>
              <w:ind w:left="409" w:hanging="360"/>
              <w:rPr>
                <w:spacing w:val="-2"/>
              </w:rPr>
            </w:pPr>
            <w:r>
              <w:rPr>
                <w:sz w:val="22"/>
                <w:szCs w:val="22"/>
              </w:rPr>
              <w:t>15.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t>Childcare</w:t>
            </w:r>
            <w:r>
              <w:rPr>
                <w:spacing w:val="-7"/>
              </w:rPr>
              <w:t xml:space="preserve"> </w:t>
            </w:r>
            <w:r>
              <w:t>Challenges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Purdue-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Faculty </w:t>
            </w:r>
            <w:r>
              <w:rPr>
                <w:spacing w:val="-2"/>
              </w:rPr>
              <w:t>Perspective</w:t>
            </w:r>
          </w:p>
        </w:tc>
        <w:tc>
          <w:tcPr>
            <w:tcW w:w="4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5EE63" w14:textId="77777777" w:rsidR="00000000" w:rsidRDefault="00000000">
            <w:pPr>
              <w:pStyle w:val="TableParagraph"/>
              <w:kinsoku w:val="0"/>
              <w:overflowPunct w:val="0"/>
              <w:spacing w:before="116" w:line="270" w:lineRule="atLeast"/>
              <w:ind w:left="2267" w:firstLine="535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Information Senator</w:t>
            </w:r>
            <w:r>
              <w:rPr>
                <w:spacing w:val="-1"/>
              </w:rPr>
              <w:t xml:space="preserve"> </w:t>
            </w:r>
            <w:r>
              <w:t>Kyle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Haynes</w:t>
            </w:r>
          </w:p>
        </w:tc>
      </w:tr>
    </w:tbl>
    <w:p w14:paraId="270598B7" w14:textId="77777777" w:rsidR="00000000" w:rsidRDefault="00000000">
      <w:pPr>
        <w:rPr>
          <w:spacing w:val="-2"/>
          <w:sz w:val="24"/>
          <w:szCs w:val="24"/>
        </w:rPr>
        <w:sectPr w:rsidR="00000000">
          <w:type w:val="continuous"/>
          <w:pgSz w:w="12240" w:h="15840"/>
          <w:pgMar w:top="720" w:right="1080" w:bottom="280" w:left="1440" w:header="720" w:footer="720" w:gutter="0"/>
          <w:cols w:space="720"/>
          <w:noEndnote/>
        </w:sectPr>
      </w:pPr>
    </w:p>
    <w:p w14:paraId="1CC0722F" w14:textId="77777777" w:rsidR="00000000" w:rsidRDefault="00000000">
      <w:pPr>
        <w:pStyle w:val="ListParagraph"/>
        <w:numPr>
          <w:ilvl w:val="0"/>
          <w:numId w:val="1"/>
        </w:numPr>
        <w:tabs>
          <w:tab w:val="left" w:pos="414"/>
        </w:tabs>
        <w:kinsoku w:val="0"/>
        <w:overflowPunct w:val="0"/>
        <w:spacing w:before="78"/>
        <w:ind w:left="414" w:hanging="359"/>
        <w:rPr>
          <w:spacing w:val="-2"/>
        </w:rPr>
      </w:pPr>
      <w:r>
        <w:lastRenderedPageBreak/>
        <w:t>New</w:t>
      </w:r>
      <w:r>
        <w:rPr>
          <w:spacing w:val="-2"/>
        </w:rPr>
        <w:t xml:space="preserve"> Business</w:t>
      </w:r>
    </w:p>
    <w:p w14:paraId="1DE9366A" w14:textId="77777777" w:rsidR="00000000" w:rsidRDefault="00000000">
      <w:pPr>
        <w:pStyle w:val="BodyText"/>
        <w:kinsoku w:val="0"/>
        <w:overflowPunct w:val="0"/>
        <w:spacing w:before="1"/>
      </w:pPr>
    </w:p>
    <w:p w14:paraId="16D942F9" w14:textId="77777777" w:rsidR="00C968AF" w:rsidRDefault="00000000">
      <w:pPr>
        <w:pStyle w:val="ListParagraph"/>
        <w:numPr>
          <w:ilvl w:val="0"/>
          <w:numId w:val="1"/>
        </w:numPr>
        <w:tabs>
          <w:tab w:val="left" w:pos="414"/>
        </w:tabs>
        <w:kinsoku w:val="0"/>
        <w:overflowPunct w:val="0"/>
        <w:ind w:left="414" w:hanging="359"/>
        <w:rPr>
          <w:spacing w:val="-2"/>
        </w:rPr>
      </w:pPr>
      <w:r>
        <w:rPr>
          <w:spacing w:val="-2"/>
        </w:rPr>
        <w:t>Adjournment</w:t>
      </w:r>
    </w:p>
    <w:sectPr w:rsidR="00C968AF">
      <w:pgSz w:w="12240" w:h="15840"/>
      <w:pgMar w:top="1360" w:right="108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8"/>
      <w:numFmt w:val="decimal"/>
      <w:lvlText w:val="%1."/>
      <w:lvlJc w:val="left"/>
      <w:pPr>
        <w:ind w:left="410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7" w:hanging="360"/>
      </w:pPr>
    </w:lvl>
    <w:lvl w:ilvl="2">
      <w:numFmt w:val="bullet"/>
      <w:lvlText w:val="•"/>
      <w:lvlJc w:val="left"/>
      <w:pPr>
        <w:ind w:left="1395" w:hanging="360"/>
      </w:pPr>
    </w:lvl>
    <w:lvl w:ilvl="3">
      <w:numFmt w:val="bullet"/>
      <w:lvlText w:val="•"/>
      <w:lvlJc w:val="left"/>
      <w:pPr>
        <w:ind w:left="1883" w:hanging="360"/>
      </w:pPr>
    </w:lvl>
    <w:lvl w:ilvl="4">
      <w:numFmt w:val="bullet"/>
      <w:lvlText w:val="•"/>
      <w:lvlJc w:val="left"/>
      <w:pPr>
        <w:ind w:left="2371" w:hanging="360"/>
      </w:pPr>
    </w:lvl>
    <w:lvl w:ilvl="5">
      <w:numFmt w:val="bullet"/>
      <w:lvlText w:val="•"/>
      <w:lvlJc w:val="left"/>
      <w:pPr>
        <w:ind w:left="2859" w:hanging="360"/>
      </w:pPr>
    </w:lvl>
    <w:lvl w:ilvl="6">
      <w:numFmt w:val="bullet"/>
      <w:lvlText w:val="•"/>
      <w:lvlJc w:val="left"/>
      <w:pPr>
        <w:ind w:left="3347" w:hanging="360"/>
      </w:pPr>
    </w:lvl>
    <w:lvl w:ilvl="7">
      <w:numFmt w:val="bullet"/>
      <w:lvlText w:val="•"/>
      <w:lvlJc w:val="left"/>
      <w:pPr>
        <w:ind w:left="3835" w:hanging="360"/>
      </w:pPr>
    </w:lvl>
    <w:lvl w:ilvl="8">
      <w:numFmt w:val="bullet"/>
      <w:lvlText w:val="•"/>
      <w:lvlJc w:val="left"/>
      <w:pPr>
        <w:ind w:left="4323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0"/>
      <w:numFmt w:val="decimal"/>
      <w:lvlText w:val="%1."/>
      <w:lvlJc w:val="left"/>
      <w:pPr>
        <w:ind w:left="410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7" w:hanging="360"/>
      </w:pPr>
    </w:lvl>
    <w:lvl w:ilvl="2">
      <w:numFmt w:val="bullet"/>
      <w:lvlText w:val="•"/>
      <w:lvlJc w:val="left"/>
      <w:pPr>
        <w:ind w:left="1395" w:hanging="360"/>
      </w:pPr>
    </w:lvl>
    <w:lvl w:ilvl="3">
      <w:numFmt w:val="bullet"/>
      <w:lvlText w:val="•"/>
      <w:lvlJc w:val="left"/>
      <w:pPr>
        <w:ind w:left="1883" w:hanging="360"/>
      </w:pPr>
    </w:lvl>
    <w:lvl w:ilvl="4">
      <w:numFmt w:val="bullet"/>
      <w:lvlText w:val="•"/>
      <w:lvlJc w:val="left"/>
      <w:pPr>
        <w:ind w:left="2371" w:hanging="360"/>
      </w:pPr>
    </w:lvl>
    <w:lvl w:ilvl="5">
      <w:numFmt w:val="bullet"/>
      <w:lvlText w:val="•"/>
      <w:lvlJc w:val="left"/>
      <w:pPr>
        <w:ind w:left="2859" w:hanging="360"/>
      </w:pPr>
    </w:lvl>
    <w:lvl w:ilvl="6">
      <w:numFmt w:val="bullet"/>
      <w:lvlText w:val="•"/>
      <w:lvlJc w:val="left"/>
      <w:pPr>
        <w:ind w:left="3347" w:hanging="360"/>
      </w:pPr>
    </w:lvl>
    <w:lvl w:ilvl="7">
      <w:numFmt w:val="bullet"/>
      <w:lvlText w:val="•"/>
      <w:lvlJc w:val="left"/>
      <w:pPr>
        <w:ind w:left="3835" w:hanging="360"/>
      </w:pPr>
    </w:lvl>
    <w:lvl w:ilvl="8">
      <w:numFmt w:val="bullet"/>
      <w:lvlText w:val="•"/>
      <w:lvlJc w:val="left"/>
      <w:pPr>
        <w:ind w:left="4323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6"/>
      <w:numFmt w:val="decimal"/>
      <w:lvlText w:val="%1."/>
      <w:lvlJc w:val="left"/>
      <w:pPr>
        <w:ind w:left="415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5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210" w:hanging="360"/>
      </w:pPr>
    </w:lvl>
    <w:lvl w:ilvl="4">
      <w:numFmt w:val="bullet"/>
      <w:lvlText w:val="•"/>
      <w:lvlJc w:val="left"/>
      <w:pPr>
        <w:ind w:left="4140" w:hanging="360"/>
      </w:pPr>
    </w:lvl>
    <w:lvl w:ilvl="5">
      <w:numFmt w:val="bullet"/>
      <w:lvlText w:val="•"/>
      <w:lvlJc w:val="left"/>
      <w:pPr>
        <w:ind w:left="5070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6930" w:hanging="360"/>
      </w:pPr>
    </w:lvl>
    <w:lvl w:ilvl="8">
      <w:numFmt w:val="bullet"/>
      <w:lvlText w:val="•"/>
      <w:lvlJc w:val="left"/>
      <w:pPr>
        <w:ind w:left="7860" w:hanging="360"/>
      </w:pPr>
    </w:lvl>
  </w:abstractNum>
  <w:num w:numId="1" w16cid:durableId="1688210035">
    <w:abstractNumId w:val="2"/>
  </w:num>
  <w:num w:numId="2" w16cid:durableId="39911681">
    <w:abstractNumId w:val="1"/>
  </w:num>
  <w:num w:numId="3" w16cid:durableId="74672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DB"/>
    <w:rsid w:val="00295FAA"/>
    <w:rsid w:val="004C2098"/>
    <w:rsid w:val="00C968AF"/>
    <w:rsid w:val="00D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A6A96"/>
  <w14:defaultImageDpi w14:val="0"/>
  <w15:docId w15:val="{01EDE41C-6973-4DFB-9C3E-6F8F930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ranklin Gothic Book" w:hAnsi="Franklin Gothic Book" w:cs="Franklin Gothic Book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414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7A3CD2-6F80-4694-98D6-429E7A1427CF}"/>
</file>

<file path=customXml/itemProps2.xml><?xml version="1.0" encoding="utf-8"?>
<ds:datastoreItem xmlns:ds="http://schemas.openxmlformats.org/officeDocument/2006/customXml" ds:itemID="{07447C37-0105-4CD2-AD6C-77BDA2972DD5}"/>
</file>

<file path=customXml/itemProps3.xml><?xml version="1.0" encoding="utf-8"?>
<ds:datastoreItem xmlns:ds="http://schemas.openxmlformats.org/officeDocument/2006/customXml" ds:itemID="{9A3D12DF-07A3-48F3-A1F4-DAF3EEE63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62</Lines>
  <Paragraphs>31</Paragraphs>
  <ScaleCrop>false</ScaleCrop>
  <Company>Purdue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4</cp:revision>
  <dcterms:created xsi:type="dcterms:W3CDTF">2026-04-08T15:07:00Z</dcterms:created>
  <dcterms:modified xsi:type="dcterms:W3CDTF">2026-04-08T15:07:00Z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4044bd30-2ed7-4c9d-9d12-46200872a97b_ActionId">
    <vt:lpwstr>37ed0cd7-e90d-48e9-96ca-82dee5094502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2023-08-31T14:50:57Z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25.1.192</vt:lpwstr>
  </property>
  <property fmtid="{D5CDD505-2E9C-101B-9397-08002B2CF9AE}" pid="12" name="SourceModified">
    <vt:lpwstr>D:20260213210939</vt:lpwstr>
  </property>
  <property fmtid="{D5CDD505-2E9C-101B-9397-08002B2CF9AE}" pid="13" name="ContentTypeId">
    <vt:lpwstr>0x010100D058EE361C257148BA38B1661276A50E</vt:lpwstr>
  </property>
</Properties>
</file>